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83B05" w14:textId="77777777" w:rsidR="009260F1" w:rsidRDefault="00061512" w:rsidP="00E42EF6">
      <w:pPr>
        <w:spacing w:line="276" w:lineRule="auto"/>
        <w:rPr>
          <w:b/>
          <w:sz w:val="28"/>
          <w:szCs w:val="22"/>
        </w:rPr>
      </w:pPr>
      <w:r>
        <w:rPr>
          <w:b/>
          <w:sz w:val="28"/>
          <w:szCs w:val="22"/>
        </w:rPr>
        <w:t xml:space="preserve">          </w:t>
      </w:r>
    </w:p>
    <w:p w14:paraId="767D0102" w14:textId="77777777" w:rsidR="009338F3" w:rsidRDefault="009338F3" w:rsidP="00E42EF6">
      <w:pPr>
        <w:spacing w:line="276" w:lineRule="auto"/>
        <w:rPr>
          <w:b/>
          <w:sz w:val="28"/>
          <w:szCs w:val="22"/>
        </w:rPr>
      </w:pPr>
    </w:p>
    <w:p w14:paraId="349CB3E5" w14:textId="77777777" w:rsidR="009338F3" w:rsidRDefault="009338F3" w:rsidP="00E42EF6">
      <w:pPr>
        <w:spacing w:line="276" w:lineRule="auto"/>
        <w:rPr>
          <w:b/>
          <w:sz w:val="28"/>
          <w:szCs w:val="22"/>
        </w:rPr>
      </w:pPr>
    </w:p>
    <w:p w14:paraId="7AAE2FEE" w14:textId="77777777" w:rsidR="009338F3" w:rsidRDefault="009338F3" w:rsidP="00E42EF6">
      <w:pPr>
        <w:spacing w:line="276" w:lineRule="auto"/>
        <w:rPr>
          <w:b/>
          <w:sz w:val="28"/>
          <w:szCs w:val="22"/>
        </w:rPr>
      </w:pPr>
    </w:p>
    <w:p w14:paraId="0771B234" w14:textId="77777777" w:rsidR="009338F3" w:rsidRDefault="009338F3" w:rsidP="00E42EF6">
      <w:pPr>
        <w:spacing w:line="276" w:lineRule="auto"/>
        <w:rPr>
          <w:b/>
          <w:sz w:val="28"/>
          <w:szCs w:val="22"/>
        </w:rPr>
      </w:pPr>
    </w:p>
    <w:p w14:paraId="2FCE285E" w14:textId="77777777" w:rsidR="009338F3" w:rsidRDefault="009338F3" w:rsidP="00E42EF6">
      <w:pPr>
        <w:spacing w:line="276" w:lineRule="auto"/>
        <w:rPr>
          <w:b/>
          <w:sz w:val="28"/>
          <w:szCs w:val="22"/>
        </w:rPr>
      </w:pPr>
    </w:p>
    <w:p w14:paraId="12EF6FD3" w14:textId="77777777" w:rsidR="009338F3" w:rsidRDefault="009338F3" w:rsidP="00E42EF6">
      <w:pPr>
        <w:spacing w:line="276" w:lineRule="auto"/>
        <w:rPr>
          <w:b/>
          <w:sz w:val="28"/>
          <w:szCs w:val="22"/>
        </w:rPr>
      </w:pPr>
    </w:p>
    <w:p w14:paraId="06A1A4AF" w14:textId="77777777" w:rsidR="009338F3" w:rsidRPr="00E0706F" w:rsidRDefault="009338F3" w:rsidP="00E42EF6">
      <w:pPr>
        <w:spacing w:line="276" w:lineRule="auto"/>
        <w:rPr>
          <w:b/>
          <w:sz w:val="28"/>
          <w:szCs w:val="22"/>
        </w:rPr>
      </w:pPr>
    </w:p>
    <w:p w14:paraId="02377571" w14:textId="77777777" w:rsidR="009260F1" w:rsidRPr="00E0706F" w:rsidRDefault="009260F1" w:rsidP="00E0706F">
      <w:pPr>
        <w:spacing w:line="276" w:lineRule="auto"/>
        <w:ind w:firstLine="284"/>
        <w:jc w:val="center"/>
        <w:rPr>
          <w:b/>
          <w:sz w:val="28"/>
          <w:szCs w:val="22"/>
        </w:rPr>
      </w:pPr>
    </w:p>
    <w:p w14:paraId="24A11571" w14:textId="6B40EEFF" w:rsidR="009260F1" w:rsidRPr="004251B8" w:rsidRDefault="009260F1" w:rsidP="00E0706F">
      <w:pPr>
        <w:spacing w:line="276" w:lineRule="auto"/>
        <w:ind w:firstLine="284"/>
        <w:jc w:val="center"/>
        <w:rPr>
          <w:rFonts w:ascii="Calibri" w:hAnsi="Calibri" w:cs="Calibri"/>
          <w:b/>
          <w:sz w:val="32"/>
          <w:szCs w:val="32"/>
        </w:rPr>
      </w:pPr>
      <w:r w:rsidRPr="004251B8">
        <w:rPr>
          <w:rFonts w:ascii="Calibri" w:hAnsi="Calibri" w:cs="Calibri"/>
          <w:b/>
          <w:sz w:val="28"/>
          <w:szCs w:val="22"/>
        </w:rPr>
        <w:t xml:space="preserve">  </w:t>
      </w:r>
      <w:r w:rsidRPr="004251B8">
        <w:rPr>
          <w:rFonts w:ascii="Calibri" w:hAnsi="Calibri" w:cs="Calibri"/>
          <w:b/>
          <w:sz w:val="32"/>
          <w:szCs w:val="32"/>
        </w:rPr>
        <w:t>Specyfikacja</w:t>
      </w:r>
      <w:r w:rsidR="000320A3" w:rsidRPr="004251B8">
        <w:rPr>
          <w:rFonts w:ascii="Calibri" w:hAnsi="Calibri" w:cs="Calibri"/>
          <w:b/>
          <w:sz w:val="32"/>
          <w:szCs w:val="32"/>
        </w:rPr>
        <w:t xml:space="preserve"> </w:t>
      </w:r>
      <w:r w:rsidR="00D90CF1" w:rsidRPr="004251B8">
        <w:rPr>
          <w:rFonts w:ascii="Calibri" w:hAnsi="Calibri" w:cs="Calibri"/>
          <w:b/>
          <w:sz w:val="32"/>
          <w:szCs w:val="32"/>
        </w:rPr>
        <w:t>W</w:t>
      </w:r>
      <w:r w:rsidRPr="004251B8">
        <w:rPr>
          <w:rFonts w:ascii="Calibri" w:hAnsi="Calibri" w:cs="Calibri"/>
          <w:b/>
          <w:sz w:val="32"/>
          <w:szCs w:val="32"/>
        </w:rPr>
        <w:t xml:space="preserve">arunków </w:t>
      </w:r>
      <w:r w:rsidR="00D90CF1" w:rsidRPr="004251B8">
        <w:rPr>
          <w:rFonts w:ascii="Calibri" w:hAnsi="Calibri" w:cs="Calibri"/>
          <w:b/>
          <w:sz w:val="32"/>
          <w:szCs w:val="32"/>
        </w:rPr>
        <w:t>Z</w:t>
      </w:r>
      <w:r w:rsidRPr="004251B8">
        <w:rPr>
          <w:rFonts w:ascii="Calibri" w:hAnsi="Calibri" w:cs="Calibri"/>
          <w:b/>
          <w:sz w:val="32"/>
          <w:szCs w:val="32"/>
        </w:rPr>
        <w:t>amówienia</w:t>
      </w:r>
    </w:p>
    <w:p w14:paraId="3897706E" w14:textId="2CDE1437" w:rsidR="009260F1" w:rsidRPr="004251B8" w:rsidRDefault="009260F1" w:rsidP="000320A3">
      <w:pPr>
        <w:pStyle w:val="Tekstpodstawowy"/>
        <w:spacing w:line="276" w:lineRule="auto"/>
        <w:rPr>
          <w:rFonts w:ascii="Calibri" w:hAnsi="Calibri" w:cs="Calibri"/>
          <w:b w:val="0"/>
          <w:sz w:val="28"/>
          <w:szCs w:val="22"/>
        </w:rPr>
      </w:pPr>
    </w:p>
    <w:p w14:paraId="24C0F76A" w14:textId="77777777" w:rsidR="009260F1" w:rsidRPr="004251B8" w:rsidRDefault="009260F1" w:rsidP="00E0706F">
      <w:pPr>
        <w:pStyle w:val="Tekstpodstawowy"/>
        <w:spacing w:line="276" w:lineRule="auto"/>
        <w:ind w:firstLine="284"/>
        <w:rPr>
          <w:rFonts w:ascii="Calibri" w:hAnsi="Calibri" w:cs="Calibri"/>
          <w:b w:val="0"/>
          <w:sz w:val="22"/>
          <w:szCs w:val="22"/>
        </w:rPr>
      </w:pPr>
    </w:p>
    <w:p w14:paraId="19E073FA" w14:textId="2FD669A4" w:rsidR="009260F1" w:rsidRPr="00D5632B" w:rsidRDefault="00910ECE" w:rsidP="00D5632B">
      <w:pPr>
        <w:spacing w:line="276" w:lineRule="auto"/>
        <w:ind w:firstLine="284"/>
        <w:jc w:val="center"/>
        <w:rPr>
          <w:rFonts w:ascii="Calibri" w:hAnsi="Calibri" w:cs="Calibri"/>
          <w:b/>
          <w:bCs/>
          <w:sz w:val="24"/>
          <w:szCs w:val="24"/>
        </w:rPr>
      </w:pPr>
      <w:bookmarkStart w:id="0" w:name="_Hlk64462424"/>
      <w:r>
        <w:rPr>
          <w:rFonts w:ascii="Calibri" w:hAnsi="Calibri" w:cs="Calibri"/>
          <w:b/>
          <w:bCs/>
          <w:sz w:val="24"/>
          <w:szCs w:val="24"/>
        </w:rPr>
        <w:t xml:space="preserve">DZIERŻAWA WRAZ Z </w:t>
      </w:r>
      <w:r w:rsidR="00D1179B" w:rsidRPr="00D1179B">
        <w:rPr>
          <w:rFonts w:ascii="Calibri" w:hAnsi="Calibri" w:cs="Calibri"/>
          <w:b/>
          <w:bCs/>
          <w:sz w:val="24"/>
          <w:szCs w:val="24"/>
        </w:rPr>
        <w:t>ZAKUP</w:t>
      </w:r>
      <w:r>
        <w:rPr>
          <w:rFonts w:ascii="Calibri" w:hAnsi="Calibri" w:cs="Calibri"/>
          <w:b/>
          <w:bCs/>
          <w:sz w:val="24"/>
          <w:szCs w:val="24"/>
        </w:rPr>
        <w:t>EM</w:t>
      </w:r>
      <w:r w:rsidR="00D1179B" w:rsidRPr="00D1179B">
        <w:rPr>
          <w:rFonts w:ascii="Calibri" w:hAnsi="Calibri" w:cs="Calibri"/>
          <w:b/>
          <w:bCs/>
          <w:sz w:val="24"/>
          <w:szCs w:val="24"/>
        </w:rPr>
        <w:t xml:space="preserve"> </w:t>
      </w:r>
      <w:r>
        <w:rPr>
          <w:rFonts w:ascii="Calibri" w:hAnsi="Calibri" w:cs="Calibri"/>
          <w:b/>
          <w:bCs/>
          <w:sz w:val="24"/>
          <w:szCs w:val="24"/>
        </w:rPr>
        <w:t>I</w:t>
      </w:r>
      <w:r w:rsidR="00D1179B" w:rsidRPr="00D1179B">
        <w:rPr>
          <w:rFonts w:ascii="Calibri" w:hAnsi="Calibri" w:cs="Calibri"/>
          <w:b/>
          <w:bCs/>
          <w:sz w:val="24"/>
          <w:szCs w:val="24"/>
        </w:rPr>
        <w:t xml:space="preserve"> DOSTAWĄ</w:t>
      </w:r>
      <w:r w:rsidR="00D1179B" w:rsidRPr="00D1179B">
        <w:rPr>
          <w:rFonts w:ascii="Calibri" w:hAnsi="Calibri" w:cs="Calibri"/>
          <w:b/>
          <w:bCs/>
          <w:sz w:val="28"/>
          <w:szCs w:val="28"/>
        </w:rPr>
        <w:t xml:space="preserve"> </w:t>
      </w:r>
      <w:r w:rsidR="00D5632B">
        <w:rPr>
          <w:rFonts w:ascii="Calibri" w:hAnsi="Calibri" w:cs="Calibri"/>
          <w:b/>
          <w:bCs/>
          <w:sz w:val="24"/>
          <w:szCs w:val="24"/>
        </w:rPr>
        <w:t>SPRZĘTU MEDYCZNEGO</w:t>
      </w:r>
      <w:r w:rsidR="00F27636">
        <w:rPr>
          <w:rFonts w:ascii="Calibri" w:hAnsi="Calibri" w:cs="Calibri"/>
          <w:b/>
          <w:bCs/>
          <w:sz w:val="24"/>
          <w:szCs w:val="24"/>
        </w:rPr>
        <w:t xml:space="preserve"> </w:t>
      </w:r>
      <w:r w:rsidR="00D5632B">
        <w:rPr>
          <w:rFonts w:ascii="Calibri" w:hAnsi="Calibri" w:cs="Calibri"/>
          <w:b/>
          <w:bCs/>
          <w:sz w:val="24"/>
          <w:szCs w:val="24"/>
        </w:rPr>
        <w:t>DLA POTRZEB PRACOWNI HEMODYNAMIKI</w:t>
      </w:r>
      <w:bookmarkEnd w:id="0"/>
      <w:r w:rsidR="00D5632B">
        <w:rPr>
          <w:rFonts w:ascii="Calibri" w:hAnsi="Calibri" w:cs="Calibri"/>
          <w:b/>
          <w:bCs/>
          <w:sz w:val="24"/>
          <w:szCs w:val="24"/>
        </w:rPr>
        <w:t xml:space="preserve"> </w:t>
      </w:r>
      <w:r w:rsidR="00E81E0C" w:rsidRPr="004251B8">
        <w:rPr>
          <w:rFonts w:ascii="Calibri" w:hAnsi="Calibri" w:cs="Calibri"/>
          <w:b/>
          <w:sz w:val="24"/>
          <w:szCs w:val="22"/>
        </w:rPr>
        <w:t>SAMODZIELNEGO PUBLICZNEGO ZAKŁA</w:t>
      </w:r>
      <w:r w:rsidR="00550C7B" w:rsidRPr="004251B8">
        <w:rPr>
          <w:rFonts w:ascii="Calibri" w:hAnsi="Calibri" w:cs="Calibri"/>
          <w:b/>
          <w:sz w:val="24"/>
          <w:szCs w:val="22"/>
        </w:rPr>
        <w:t>DU OPIEKI ZDROWOTNEJ W PUŁAWACH</w:t>
      </w:r>
    </w:p>
    <w:p w14:paraId="52CE08D3" w14:textId="77777777" w:rsidR="009338F3" w:rsidRPr="004251B8" w:rsidRDefault="009338F3" w:rsidP="009338F3">
      <w:pPr>
        <w:spacing w:line="276" w:lineRule="auto"/>
        <w:jc w:val="both"/>
        <w:rPr>
          <w:rFonts w:ascii="Calibri" w:hAnsi="Calibri" w:cs="Calibri"/>
          <w:b/>
          <w:sz w:val="22"/>
          <w:szCs w:val="22"/>
        </w:rPr>
      </w:pPr>
    </w:p>
    <w:p w14:paraId="453559AC" w14:textId="77777777" w:rsidR="009338F3" w:rsidRPr="004251B8" w:rsidRDefault="009338F3" w:rsidP="009338F3">
      <w:pPr>
        <w:spacing w:line="276" w:lineRule="auto"/>
        <w:jc w:val="both"/>
        <w:rPr>
          <w:rFonts w:ascii="Calibri" w:hAnsi="Calibri" w:cs="Calibri"/>
          <w:b/>
          <w:sz w:val="22"/>
          <w:szCs w:val="22"/>
        </w:rPr>
      </w:pPr>
    </w:p>
    <w:p w14:paraId="2ABDFF37" w14:textId="77777777" w:rsidR="009338F3" w:rsidRPr="004251B8" w:rsidRDefault="009338F3" w:rsidP="009338F3">
      <w:pPr>
        <w:spacing w:line="276" w:lineRule="auto"/>
        <w:jc w:val="both"/>
        <w:rPr>
          <w:rFonts w:ascii="Calibri" w:hAnsi="Calibri" w:cs="Calibri"/>
          <w:b/>
          <w:sz w:val="22"/>
          <w:szCs w:val="22"/>
        </w:rPr>
      </w:pPr>
    </w:p>
    <w:p w14:paraId="55F4B1C1" w14:textId="61441DDF" w:rsidR="009260F1" w:rsidRPr="004251B8" w:rsidRDefault="00E81E0C" w:rsidP="009338F3">
      <w:pPr>
        <w:spacing w:line="276" w:lineRule="auto"/>
        <w:jc w:val="both"/>
        <w:rPr>
          <w:rFonts w:ascii="Calibri" w:hAnsi="Calibri" w:cs="Calibri"/>
          <w:b/>
          <w:sz w:val="28"/>
          <w:szCs w:val="22"/>
        </w:rPr>
      </w:pPr>
      <w:r w:rsidRPr="004251B8">
        <w:rPr>
          <w:rFonts w:ascii="Calibri" w:hAnsi="Calibri" w:cs="Calibri"/>
          <w:sz w:val="28"/>
          <w:szCs w:val="22"/>
        </w:rPr>
        <w:t>Numer sprawy:</w:t>
      </w:r>
      <w:r w:rsidR="00533EB5" w:rsidRPr="004251B8">
        <w:rPr>
          <w:rFonts w:ascii="Calibri" w:hAnsi="Calibri" w:cs="Calibri"/>
          <w:b/>
          <w:sz w:val="28"/>
          <w:szCs w:val="22"/>
        </w:rPr>
        <w:t xml:space="preserve"> </w:t>
      </w:r>
      <w:r w:rsidR="00203F2F">
        <w:rPr>
          <w:rFonts w:ascii="Calibri" w:hAnsi="Calibri" w:cs="Calibri"/>
          <w:b/>
          <w:sz w:val="28"/>
          <w:szCs w:val="22"/>
        </w:rPr>
        <w:t>37</w:t>
      </w:r>
      <w:r w:rsidR="00C61A38" w:rsidRPr="004251B8">
        <w:rPr>
          <w:rFonts w:ascii="Calibri" w:hAnsi="Calibri" w:cs="Calibri"/>
          <w:b/>
          <w:sz w:val="28"/>
          <w:szCs w:val="22"/>
        </w:rPr>
        <w:t>/</w:t>
      </w:r>
      <w:r w:rsidR="006C7278" w:rsidRPr="004251B8">
        <w:rPr>
          <w:rFonts w:ascii="Calibri" w:hAnsi="Calibri" w:cs="Calibri"/>
          <w:b/>
          <w:sz w:val="28"/>
          <w:szCs w:val="22"/>
        </w:rPr>
        <w:t>230/20</w:t>
      </w:r>
      <w:r w:rsidR="00450CC6" w:rsidRPr="004251B8">
        <w:rPr>
          <w:rFonts w:ascii="Calibri" w:hAnsi="Calibri" w:cs="Calibri"/>
          <w:b/>
          <w:sz w:val="28"/>
          <w:szCs w:val="22"/>
        </w:rPr>
        <w:t>2</w:t>
      </w:r>
      <w:r w:rsidR="00203F2F">
        <w:rPr>
          <w:rFonts w:ascii="Calibri" w:hAnsi="Calibri" w:cs="Calibri"/>
          <w:b/>
          <w:sz w:val="28"/>
          <w:szCs w:val="22"/>
        </w:rPr>
        <w:t>2</w:t>
      </w:r>
    </w:p>
    <w:p w14:paraId="27540B9C" w14:textId="77777777" w:rsidR="009260F1" w:rsidRPr="004251B8" w:rsidRDefault="009260F1" w:rsidP="00E0706F">
      <w:pPr>
        <w:spacing w:line="276" w:lineRule="auto"/>
        <w:ind w:firstLine="284"/>
        <w:jc w:val="both"/>
        <w:rPr>
          <w:rFonts w:ascii="Calibri" w:hAnsi="Calibri" w:cs="Calibri"/>
          <w:sz w:val="22"/>
          <w:szCs w:val="22"/>
        </w:rPr>
      </w:pPr>
    </w:p>
    <w:p w14:paraId="5E4E38FC" w14:textId="77777777" w:rsidR="009260F1" w:rsidRPr="004251B8" w:rsidRDefault="009260F1" w:rsidP="00E0706F">
      <w:pPr>
        <w:spacing w:line="276" w:lineRule="auto"/>
        <w:ind w:firstLine="284"/>
        <w:jc w:val="both"/>
        <w:rPr>
          <w:rFonts w:ascii="Calibri" w:hAnsi="Calibri" w:cs="Calibri"/>
          <w:sz w:val="22"/>
          <w:szCs w:val="22"/>
        </w:rPr>
      </w:pPr>
    </w:p>
    <w:p w14:paraId="79ED092A" w14:textId="77777777" w:rsidR="00E42EF6" w:rsidRPr="004251B8" w:rsidRDefault="00E42EF6" w:rsidP="00E0706F">
      <w:pPr>
        <w:spacing w:line="276" w:lineRule="auto"/>
        <w:ind w:firstLine="284"/>
        <w:jc w:val="both"/>
        <w:rPr>
          <w:rFonts w:ascii="Calibri" w:hAnsi="Calibri" w:cs="Calibri"/>
          <w:sz w:val="22"/>
          <w:szCs w:val="22"/>
        </w:rPr>
      </w:pPr>
    </w:p>
    <w:p w14:paraId="1585867F" w14:textId="77777777" w:rsidR="00E42EF6" w:rsidRPr="004251B8" w:rsidRDefault="00E42EF6" w:rsidP="00E0706F">
      <w:pPr>
        <w:spacing w:line="276" w:lineRule="auto"/>
        <w:ind w:firstLine="284"/>
        <w:jc w:val="both"/>
        <w:rPr>
          <w:rFonts w:ascii="Calibri" w:hAnsi="Calibri" w:cs="Calibri"/>
          <w:sz w:val="22"/>
          <w:szCs w:val="22"/>
        </w:rPr>
      </w:pPr>
    </w:p>
    <w:p w14:paraId="3E8581E4" w14:textId="77777777" w:rsidR="00E42EF6" w:rsidRPr="004251B8" w:rsidRDefault="00E42EF6" w:rsidP="00E0706F">
      <w:pPr>
        <w:spacing w:line="276" w:lineRule="auto"/>
        <w:ind w:firstLine="284"/>
        <w:jc w:val="both"/>
        <w:rPr>
          <w:rFonts w:ascii="Calibri" w:hAnsi="Calibri" w:cs="Calibri"/>
          <w:sz w:val="22"/>
          <w:szCs w:val="22"/>
        </w:rPr>
      </w:pPr>
    </w:p>
    <w:p w14:paraId="22D4D3CF" w14:textId="77777777" w:rsidR="00E42EF6" w:rsidRPr="004251B8" w:rsidRDefault="00E42EF6" w:rsidP="00E0706F">
      <w:pPr>
        <w:spacing w:line="276" w:lineRule="auto"/>
        <w:ind w:firstLine="284"/>
        <w:jc w:val="both"/>
        <w:rPr>
          <w:rFonts w:ascii="Calibri" w:hAnsi="Calibri" w:cs="Calibri"/>
          <w:sz w:val="22"/>
          <w:szCs w:val="22"/>
        </w:rPr>
      </w:pPr>
    </w:p>
    <w:p w14:paraId="59CE66B8" w14:textId="77777777" w:rsidR="00E42EF6" w:rsidRPr="004251B8" w:rsidRDefault="00E42EF6" w:rsidP="00E0706F">
      <w:pPr>
        <w:spacing w:line="276" w:lineRule="auto"/>
        <w:ind w:firstLine="284"/>
        <w:jc w:val="both"/>
        <w:rPr>
          <w:rFonts w:ascii="Calibri" w:hAnsi="Calibri" w:cs="Calibri"/>
          <w:sz w:val="22"/>
          <w:szCs w:val="22"/>
        </w:rPr>
      </w:pPr>
    </w:p>
    <w:p w14:paraId="5E47755D" w14:textId="77777777" w:rsidR="00E42EF6" w:rsidRPr="004251B8" w:rsidRDefault="00E42EF6" w:rsidP="00E0706F">
      <w:pPr>
        <w:spacing w:line="276" w:lineRule="auto"/>
        <w:ind w:firstLine="284"/>
        <w:jc w:val="both"/>
        <w:rPr>
          <w:rFonts w:ascii="Calibri" w:hAnsi="Calibri" w:cs="Calibri"/>
          <w:sz w:val="22"/>
          <w:szCs w:val="22"/>
        </w:rPr>
      </w:pPr>
    </w:p>
    <w:p w14:paraId="766E466D" w14:textId="77777777" w:rsidR="00E42EF6" w:rsidRPr="004251B8" w:rsidRDefault="00E42EF6" w:rsidP="00E0706F">
      <w:pPr>
        <w:spacing w:line="276" w:lineRule="auto"/>
        <w:ind w:firstLine="284"/>
        <w:jc w:val="both"/>
        <w:rPr>
          <w:rFonts w:ascii="Calibri" w:hAnsi="Calibri" w:cs="Calibri"/>
          <w:sz w:val="22"/>
          <w:szCs w:val="22"/>
        </w:rPr>
      </w:pPr>
    </w:p>
    <w:p w14:paraId="7F90B509" w14:textId="77777777" w:rsidR="00E42EF6" w:rsidRPr="004251B8" w:rsidRDefault="00E42EF6" w:rsidP="00E0706F">
      <w:pPr>
        <w:spacing w:line="276" w:lineRule="auto"/>
        <w:ind w:firstLine="284"/>
        <w:jc w:val="both"/>
        <w:rPr>
          <w:rFonts w:ascii="Calibri" w:hAnsi="Calibri" w:cs="Calibri"/>
          <w:sz w:val="22"/>
          <w:szCs w:val="22"/>
        </w:rPr>
      </w:pPr>
    </w:p>
    <w:p w14:paraId="6D7E1AC5" w14:textId="77777777" w:rsidR="00E42EF6" w:rsidRPr="004251B8" w:rsidRDefault="00E42EF6" w:rsidP="00E0706F">
      <w:pPr>
        <w:spacing w:line="276" w:lineRule="auto"/>
        <w:ind w:firstLine="284"/>
        <w:jc w:val="both"/>
        <w:rPr>
          <w:rFonts w:ascii="Calibri" w:hAnsi="Calibri" w:cs="Calibri"/>
          <w:sz w:val="22"/>
          <w:szCs w:val="22"/>
        </w:rPr>
      </w:pPr>
    </w:p>
    <w:p w14:paraId="19D5E530" w14:textId="77777777" w:rsidR="00E42EF6" w:rsidRPr="004251B8" w:rsidRDefault="00E42EF6" w:rsidP="00E0706F">
      <w:pPr>
        <w:spacing w:line="276" w:lineRule="auto"/>
        <w:ind w:firstLine="284"/>
        <w:jc w:val="both"/>
        <w:rPr>
          <w:rFonts w:ascii="Calibri" w:hAnsi="Calibri" w:cs="Calibri"/>
          <w:sz w:val="22"/>
          <w:szCs w:val="22"/>
        </w:rPr>
      </w:pPr>
    </w:p>
    <w:p w14:paraId="3DC63263" w14:textId="77777777" w:rsidR="00E42EF6" w:rsidRPr="004251B8" w:rsidRDefault="00E42EF6" w:rsidP="00E0706F">
      <w:pPr>
        <w:spacing w:line="276" w:lineRule="auto"/>
        <w:ind w:firstLine="284"/>
        <w:jc w:val="both"/>
        <w:rPr>
          <w:rFonts w:ascii="Calibri" w:hAnsi="Calibri" w:cs="Calibri"/>
          <w:sz w:val="22"/>
          <w:szCs w:val="22"/>
        </w:rPr>
      </w:pPr>
    </w:p>
    <w:p w14:paraId="7787D288" w14:textId="77777777" w:rsidR="00E42EF6" w:rsidRPr="004251B8" w:rsidRDefault="00E42EF6" w:rsidP="00E0706F">
      <w:pPr>
        <w:spacing w:line="276" w:lineRule="auto"/>
        <w:ind w:firstLine="284"/>
        <w:jc w:val="both"/>
        <w:rPr>
          <w:rFonts w:ascii="Calibri" w:hAnsi="Calibri" w:cs="Calibri"/>
          <w:sz w:val="22"/>
          <w:szCs w:val="22"/>
        </w:rPr>
      </w:pPr>
    </w:p>
    <w:p w14:paraId="30A4B20E" w14:textId="77777777" w:rsidR="00E42EF6" w:rsidRPr="004251B8" w:rsidRDefault="00E42EF6" w:rsidP="00E0706F">
      <w:pPr>
        <w:spacing w:line="276" w:lineRule="auto"/>
        <w:ind w:firstLine="284"/>
        <w:jc w:val="both"/>
        <w:rPr>
          <w:rFonts w:ascii="Calibri" w:hAnsi="Calibri" w:cs="Calibri"/>
          <w:sz w:val="22"/>
          <w:szCs w:val="22"/>
        </w:rPr>
      </w:pPr>
    </w:p>
    <w:p w14:paraId="394F864C" w14:textId="77777777" w:rsidR="00E42EF6" w:rsidRPr="004251B8" w:rsidRDefault="00E42EF6" w:rsidP="00E0706F">
      <w:pPr>
        <w:spacing w:line="276" w:lineRule="auto"/>
        <w:ind w:firstLine="284"/>
        <w:jc w:val="both"/>
        <w:rPr>
          <w:rFonts w:ascii="Calibri" w:hAnsi="Calibri" w:cs="Calibri"/>
          <w:sz w:val="22"/>
          <w:szCs w:val="22"/>
        </w:rPr>
      </w:pPr>
    </w:p>
    <w:p w14:paraId="3ADFE8D4" w14:textId="77777777" w:rsidR="00E42EF6" w:rsidRPr="004251B8" w:rsidRDefault="00E42EF6" w:rsidP="00E0706F">
      <w:pPr>
        <w:spacing w:line="276" w:lineRule="auto"/>
        <w:ind w:firstLine="284"/>
        <w:jc w:val="both"/>
        <w:rPr>
          <w:rFonts w:ascii="Calibri" w:hAnsi="Calibri" w:cs="Calibri"/>
          <w:sz w:val="22"/>
          <w:szCs w:val="22"/>
        </w:rPr>
      </w:pPr>
    </w:p>
    <w:p w14:paraId="3AF3D0FA" w14:textId="77777777" w:rsidR="00E42EF6" w:rsidRPr="004251B8" w:rsidRDefault="00E42EF6" w:rsidP="00E0706F">
      <w:pPr>
        <w:spacing w:line="276" w:lineRule="auto"/>
        <w:ind w:firstLine="284"/>
        <w:jc w:val="both"/>
        <w:rPr>
          <w:rFonts w:ascii="Calibri" w:hAnsi="Calibri" w:cs="Calibri"/>
          <w:sz w:val="22"/>
          <w:szCs w:val="22"/>
        </w:rPr>
      </w:pPr>
    </w:p>
    <w:p w14:paraId="36A4D6FF" w14:textId="77777777" w:rsidR="00E42EF6" w:rsidRPr="004251B8" w:rsidRDefault="00E42EF6" w:rsidP="00E0706F">
      <w:pPr>
        <w:spacing w:line="276" w:lineRule="auto"/>
        <w:ind w:firstLine="284"/>
        <w:jc w:val="both"/>
        <w:rPr>
          <w:rFonts w:ascii="Calibri" w:hAnsi="Calibri" w:cs="Calibri"/>
          <w:sz w:val="22"/>
          <w:szCs w:val="22"/>
        </w:rPr>
      </w:pPr>
    </w:p>
    <w:p w14:paraId="6CD8B5BF" w14:textId="77777777" w:rsidR="00E42EF6" w:rsidRPr="004251B8" w:rsidRDefault="00E42EF6" w:rsidP="00E0706F">
      <w:pPr>
        <w:spacing w:line="276" w:lineRule="auto"/>
        <w:ind w:firstLine="284"/>
        <w:jc w:val="both"/>
        <w:rPr>
          <w:rFonts w:ascii="Calibri" w:hAnsi="Calibri" w:cs="Calibri"/>
          <w:sz w:val="22"/>
          <w:szCs w:val="22"/>
        </w:rPr>
      </w:pPr>
    </w:p>
    <w:p w14:paraId="7DE73111" w14:textId="136E8977" w:rsidR="003B1693" w:rsidRDefault="003B1693" w:rsidP="00CF2CDF">
      <w:pPr>
        <w:spacing w:line="276" w:lineRule="auto"/>
        <w:jc w:val="both"/>
        <w:rPr>
          <w:rFonts w:ascii="Calibri" w:hAnsi="Calibri" w:cs="Calibri"/>
          <w:sz w:val="22"/>
          <w:szCs w:val="22"/>
        </w:rPr>
      </w:pPr>
    </w:p>
    <w:p w14:paraId="129C4937" w14:textId="77777777" w:rsidR="00CF2CDF" w:rsidRPr="004251B8" w:rsidRDefault="00CF2CDF" w:rsidP="00CF2CDF">
      <w:pPr>
        <w:spacing w:line="276" w:lineRule="auto"/>
        <w:jc w:val="both"/>
        <w:rPr>
          <w:rFonts w:ascii="Calibri" w:hAnsi="Calibri" w:cs="Calibri"/>
          <w:sz w:val="22"/>
          <w:szCs w:val="22"/>
        </w:rPr>
      </w:pPr>
    </w:p>
    <w:p w14:paraId="29525688" w14:textId="77777777" w:rsidR="003B1693" w:rsidRPr="004251B8" w:rsidRDefault="003B1693" w:rsidP="00E0706F">
      <w:pPr>
        <w:spacing w:line="276" w:lineRule="auto"/>
        <w:ind w:firstLine="284"/>
        <w:jc w:val="both"/>
        <w:rPr>
          <w:rFonts w:ascii="Calibri" w:hAnsi="Calibri" w:cs="Calibri"/>
          <w:sz w:val="22"/>
          <w:szCs w:val="22"/>
        </w:rPr>
      </w:pPr>
    </w:p>
    <w:p w14:paraId="56CE74E6" w14:textId="28C43D29" w:rsidR="009260F1" w:rsidRPr="004251B8" w:rsidRDefault="00D90CF1" w:rsidP="00D90CF1">
      <w:pPr>
        <w:spacing w:after="120" w:line="276" w:lineRule="auto"/>
        <w:jc w:val="both"/>
        <w:rPr>
          <w:rFonts w:ascii="Calibri" w:hAnsi="Calibri" w:cs="Calibri"/>
          <w:sz w:val="22"/>
          <w:szCs w:val="22"/>
        </w:rPr>
      </w:pPr>
      <w:r w:rsidRPr="004251B8">
        <w:rPr>
          <w:rFonts w:ascii="Calibri" w:hAnsi="Calibri" w:cs="Calibri"/>
          <w:b/>
          <w:sz w:val="22"/>
          <w:szCs w:val="22"/>
        </w:rPr>
        <w:lastRenderedPageBreak/>
        <w:t xml:space="preserve">I  </w:t>
      </w:r>
      <w:r w:rsidR="00084518" w:rsidRPr="004251B8">
        <w:rPr>
          <w:rFonts w:ascii="Calibri" w:hAnsi="Calibri" w:cs="Calibri"/>
          <w:b/>
          <w:sz w:val="22"/>
          <w:szCs w:val="22"/>
        </w:rPr>
        <w:t>NAZWA</w:t>
      </w:r>
      <w:r w:rsidR="009260F1" w:rsidRPr="004251B8">
        <w:rPr>
          <w:rFonts w:ascii="Calibri" w:hAnsi="Calibri" w:cs="Calibri"/>
          <w:b/>
          <w:sz w:val="22"/>
          <w:szCs w:val="22"/>
        </w:rPr>
        <w:t xml:space="preserve"> (</w:t>
      </w:r>
      <w:r w:rsidR="00084518" w:rsidRPr="004251B8">
        <w:rPr>
          <w:rFonts w:ascii="Calibri" w:hAnsi="Calibri" w:cs="Calibri"/>
          <w:b/>
          <w:sz w:val="22"/>
          <w:szCs w:val="22"/>
        </w:rPr>
        <w:t>FIRMA</w:t>
      </w:r>
      <w:r w:rsidR="009260F1" w:rsidRPr="004251B8">
        <w:rPr>
          <w:rFonts w:ascii="Calibri" w:hAnsi="Calibri" w:cs="Calibri"/>
          <w:b/>
          <w:sz w:val="22"/>
          <w:szCs w:val="22"/>
        </w:rPr>
        <w:t xml:space="preserve">) </w:t>
      </w:r>
      <w:r w:rsidR="00084518" w:rsidRPr="004251B8">
        <w:rPr>
          <w:rFonts w:ascii="Calibri" w:hAnsi="Calibri" w:cs="Calibri"/>
          <w:b/>
          <w:sz w:val="22"/>
          <w:szCs w:val="22"/>
        </w:rPr>
        <w:t>ORAZ</w:t>
      </w:r>
      <w:r w:rsidR="009260F1" w:rsidRPr="004251B8">
        <w:rPr>
          <w:rFonts w:ascii="Calibri" w:hAnsi="Calibri" w:cs="Calibri"/>
          <w:b/>
          <w:sz w:val="22"/>
          <w:szCs w:val="22"/>
        </w:rPr>
        <w:t xml:space="preserve"> </w:t>
      </w:r>
      <w:r w:rsidR="00084518" w:rsidRPr="004251B8">
        <w:rPr>
          <w:rFonts w:ascii="Calibri" w:hAnsi="Calibri" w:cs="Calibri"/>
          <w:b/>
          <w:sz w:val="22"/>
          <w:szCs w:val="22"/>
        </w:rPr>
        <w:t>ADRES</w:t>
      </w:r>
      <w:r w:rsidR="009260F1" w:rsidRPr="004251B8">
        <w:rPr>
          <w:rFonts w:ascii="Calibri" w:hAnsi="Calibri" w:cs="Calibri"/>
          <w:b/>
          <w:sz w:val="22"/>
          <w:szCs w:val="22"/>
        </w:rPr>
        <w:t xml:space="preserve"> Z</w:t>
      </w:r>
      <w:r w:rsidR="00084518" w:rsidRPr="004251B8">
        <w:rPr>
          <w:rFonts w:ascii="Calibri" w:hAnsi="Calibri" w:cs="Calibri"/>
          <w:b/>
          <w:sz w:val="22"/>
          <w:szCs w:val="22"/>
        </w:rPr>
        <w:t>AMAWIAJĄCEGO</w:t>
      </w:r>
      <w:r w:rsidR="009260F1" w:rsidRPr="004251B8">
        <w:rPr>
          <w:rFonts w:ascii="Calibri" w:hAnsi="Calibri" w:cs="Calibri"/>
          <w:b/>
          <w:sz w:val="22"/>
          <w:szCs w:val="22"/>
        </w:rPr>
        <w:t xml:space="preserve">: </w:t>
      </w:r>
    </w:p>
    <w:p w14:paraId="49677F0F" w14:textId="77777777" w:rsidR="009260F1" w:rsidRPr="004251B8" w:rsidRDefault="00E42EF6" w:rsidP="00E42EF6">
      <w:pPr>
        <w:spacing w:after="120" w:line="276" w:lineRule="auto"/>
        <w:jc w:val="both"/>
        <w:rPr>
          <w:rFonts w:ascii="Calibri" w:hAnsi="Calibri" w:cs="Calibri"/>
          <w:b/>
          <w:sz w:val="22"/>
          <w:szCs w:val="22"/>
        </w:rPr>
      </w:pPr>
      <w:r w:rsidRPr="004251B8">
        <w:rPr>
          <w:rFonts w:ascii="Calibri" w:hAnsi="Calibri" w:cs="Calibri"/>
          <w:b/>
          <w:sz w:val="22"/>
          <w:szCs w:val="22"/>
        </w:rPr>
        <w:t>SAMODZIELNY PUBLICZNY ZAKŁAD OPIEKI ZDROWOTNEJ  w PUŁAWACH</w:t>
      </w:r>
    </w:p>
    <w:p w14:paraId="3BA139EF" w14:textId="77777777" w:rsidR="00AC0126" w:rsidRPr="004251B8" w:rsidRDefault="00AC0126" w:rsidP="004251B8">
      <w:pPr>
        <w:suppressAutoHyphens/>
        <w:spacing w:line="276" w:lineRule="auto"/>
        <w:jc w:val="both"/>
        <w:rPr>
          <w:rFonts w:ascii="Calibri" w:hAnsi="Calibri" w:cs="Calibri"/>
          <w:sz w:val="22"/>
          <w:szCs w:val="22"/>
          <w:lang w:eastAsia="zh-CN"/>
        </w:rPr>
      </w:pPr>
      <w:r w:rsidRPr="004251B8">
        <w:rPr>
          <w:rFonts w:ascii="Calibri" w:hAnsi="Calibri" w:cs="Calibri"/>
          <w:sz w:val="22"/>
          <w:szCs w:val="22"/>
          <w:lang w:eastAsia="zh-CN"/>
        </w:rPr>
        <w:t>Samodzielny Publiczny Zakład Opieki Zdrowotnej, ul. J. Bema 1, 24-100 Puławy</w:t>
      </w:r>
    </w:p>
    <w:p w14:paraId="33385F37" w14:textId="77777777" w:rsidR="00AC0126" w:rsidRPr="004251B8" w:rsidRDefault="00AC0126" w:rsidP="004251B8">
      <w:pPr>
        <w:suppressAutoHyphens/>
        <w:spacing w:line="276" w:lineRule="auto"/>
        <w:jc w:val="both"/>
        <w:rPr>
          <w:rFonts w:ascii="Calibri" w:hAnsi="Calibri" w:cs="Calibri"/>
          <w:sz w:val="22"/>
          <w:szCs w:val="22"/>
          <w:lang w:eastAsia="zh-CN"/>
        </w:rPr>
      </w:pPr>
      <w:r w:rsidRPr="004251B8">
        <w:rPr>
          <w:rFonts w:ascii="Calibri" w:hAnsi="Calibri" w:cs="Calibri"/>
          <w:sz w:val="22"/>
          <w:szCs w:val="22"/>
          <w:lang w:eastAsia="zh-CN"/>
        </w:rPr>
        <w:t>Tel. 81 450 23 89</w:t>
      </w:r>
    </w:p>
    <w:p w14:paraId="14A98F35" w14:textId="77777777" w:rsidR="00AC0126" w:rsidRPr="004251B8" w:rsidRDefault="00AC0126" w:rsidP="004251B8">
      <w:pPr>
        <w:suppressAutoHyphens/>
        <w:spacing w:line="276" w:lineRule="auto"/>
        <w:jc w:val="both"/>
        <w:rPr>
          <w:rFonts w:ascii="Calibri" w:hAnsi="Calibri" w:cs="Calibri"/>
          <w:color w:val="00B0F0"/>
          <w:sz w:val="22"/>
          <w:szCs w:val="22"/>
          <w:lang w:eastAsia="zh-CN"/>
        </w:rPr>
      </w:pPr>
      <w:r w:rsidRPr="004251B8">
        <w:rPr>
          <w:rFonts w:ascii="Calibri" w:hAnsi="Calibri" w:cs="Calibri"/>
          <w:sz w:val="22"/>
          <w:szCs w:val="22"/>
          <w:lang w:eastAsia="zh-CN"/>
        </w:rPr>
        <w:t xml:space="preserve">Adres strony internetowej: </w:t>
      </w:r>
      <w:hyperlink r:id="rId8" w:history="1">
        <w:r w:rsidRPr="004251B8">
          <w:rPr>
            <w:rFonts w:ascii="Calibri" w:hAnsi="Calibri" w:cs="Calibri"/>
            <w:color w:val="1536DB"/>
            <w:sz w:val="22"/>
            <w:szCs w:val="22"/>
            <w:u w:val="single"/>
            <w:lang w:eastAsia="zh-CN"/>
          </w:rPr>
          <w:t>www.szpitalpulawy.pl</w:t>
        </w:r>
      </w:hyperlink>
    </w:p>
    <w:p w14:paraId="47E7B002" w14:textId="21DD9B8D" w:rsidR="00AC0126" w:rsidRPr="004251B8" w:rsidRDefault="00AC0126" w:rsidP="004251B8">
      <w:pPr>
        <w:suppressAutoHyphens/>
        <w:spacing w:line="276" w:lineRule="auto"/>
        <w:jc w:val="both"/>
        <w:rPr>
          <w:rFonts w:ascii="Calibri" w:hAnsi="Calibri" w:cs="Calibri"/>
          <w:color w:val="1536DB"/>
          <w:sz w:val="22"/>
          <w:szCs w:val="22"/>
          <w:lang w:val="en-US" w:eastAsia="zh-CN"/>
        </w:rPr>
      </w:pPr>
      <w:r w:rsidRPr="004251B8">
        <w:rPr>
          <w:rFonts w:ascii="Calibri" w:hAnsi="Calibri" w:cs="Calibri"/>
          <w:sz w:val="22"/>
          <w:szCs w:val="22"/>
          <w:lang w:val="en-US" w:eastAsia="zh-CN"/>
        </w:rPr>
        <w:t xml:space="preserve">Adres e-mail: </w:t>
      </w:r>
      <w:hyperlink r:id="rId9" w:history="1">
        <w:r w:rsidRPr="004251B8">
          <w:rPr>
            <w:rStyle w:val="Hipercze"/>
            <w:rFonts w:ascii="Calibri" w:hAnsi="Calibri" w:cs="Calibri"/>
            <w:color w:val="1536DB"/>
            <w:sz w:val="22"/>
            <w:szCs w:val="22"/>
            <w:lang w:val="en-US" w:eastAsia="zh-CN"/>
          </w:rPr>
          <w:t>zp@szpitalpulawy.pl</w:t>
        </w:r>
      </w:hyperlink>
    </w:p>
    <w:p w14:paraId="1E5808B5" w14:textId="77777777" w:rsidR="00AC0126" w:rsidRPr="004251B8" w:rsidRDefault="00AC0126" w:rsidP="004251B8">
      <w:pPr>
        <w:suppressAutoHyphens/>
        <w:spacing w:line="276" w:lineRule="auto"/>
        <w:jc w:val="both"/>
        <w:rPr>
          <w:rFonts w:ascii="Calibri" w:hAnsi="Calibri" w:cs="Calibri"/>
          <w:sz w:val="22"/>
          <w:szCs w:val="22"/>
          <w:lang w:eastAsia="zh-CN"/>
        </w:rPr>
      </w:pPr>
      <w:r w:rsidRPr="004251B8">
        <w:rPr>
          <w:rFonts w:ascii="Calibri" w:hAnsi="Calibri" w:cs="Calibri"/>
          <w:sz w:val="22"/>
          <w:szCs w:val="22"/>
          <w:lang w:eastAsia="zh-CN"/>
        </w:rPr>
        <w:t>Adres skrzynki E-PUAP/SPZOZPULAWY/SkrytkaZP</w:t>
      </w:r>
    </w:p>
    <w:p w14:paraId="3252C246" w14:textId="77777777" w:rsidR="00AC0126" w:rsidRPr="004251B8" w:rsidRDefault="00AC0126" w:rsidP="004251B8">
      <w:pPr>
        <w:suppressAutoHyphens/>
        <w:spacing w:line="276" w:lineRule="auto"/>
        <w:jc w:val="both"/>
        <w:rPr>
          <w:rFonts w:ascii="Calibri" w:hAnsi="Calibri" w:cs="Calibri"/>
          <w:sz w:val="22"/>
          <w:szCs w:val="22"/>
          <w:lang w:eastAsia="zh-CN"/>
        </w:rPr>
      </w:pPr>
      <w:r w:rsidRPr="004251B8">
        <w:rPr>
          <w:rFonts w:ascii="Calibri" w:hAnsi="Calibri" w:cs="Calibri"/>
          <w:sz w:val="22"/>
          <w:szCs w:val="22"/>
          <w:lang w:eastAsia="zh-CN"/>
        </w:rPr>
        <w:t>Rodzaj Zamawiającego: Samodzielny Publiczny Zakład Opieki Zdrowotnej</w:t>
      </w:r>
    </w:p>
    <w:p w14:paraId="2BF3CBF3" w14:textId="77777777" w:rsidR="00AC0126" w:rsidRPr="004251B8" w:rsidRDefault="00AC0126" w:rsidP="004251B8">
      <w:pPr>
        <w:suppressAutoHyphens/>
        <w:spacing w:line="276" w:lineRule="auto"/>
        <w:jc w:val="both"/>
        <w:rPr>
          <w:rFonts w:ascii="Calibri" w:hAnsi="Calibri" w:cs="Calibri"/>
          <w:sz w:val="22"/>
          <w:szCs w:val="22"/>
          <w:lang w:eastAsia="zh-CN"/>
        </w:rPr>
      </w:pPr>
      <w:r w:rsidRPr="004251B8">
        <w:rPr>
          <w:rFonts w:ascii="Calibri" w:hAnsi="Calibri" w:cs="Calibri"/>
          <w:sz w:val="22"/>
          <w:szCs w:val="22"/>
          <w:lang w:eastAsia="zh-CN"/>
        </w:rPr>
        <w:t>Zamawiający nie dokonuje zakupu w imieniu innych instytucji zamawiających.</w:t>
      </w:r>
    </w:p>
    <w:p w14:paraId="5C334FD4" w14:textId="77777777" w:rsidR="00E0706F" w:rsidRPr="004251B8" w:rsidRDefault="00E0706F" w:rsidP="00E0706F">
      <w:pPr>
        <w:pStyle w:val="BodyText21"/>
        <w:tabs>
          <w:tab w:val="clear" w:pos="0"/>
        </w:tabs>
        <w:spacing w:line="276" w:lineRule="auto"/>
        <w:ind w:left="284"/>
        <w:rPr>
          <w:rFonts w:ascii="Calibri" w:hAnsi="Calibri" w:cs="Calibri"/>
          <w:sz w:val="22"/>
          <w:szCs w:val="22"/>
        </w:rPr>
      </w:pPr>
    </w:p>
    <w:p w14:paraId="378A6650" w14:textId="2153D94E" w:rsidR="009260F1" w:rsidRPr="004251B8" w:rsidRDefault="00CD6E2D" w:rsidP="00CD6E2D">
      <w:pPr>
        <w:spacing w:after="120" w:line="276" w:lineRule="auto"/>
        <w:jc w:val="both"/>
        <w:rPr>
          <w:rFonts w:ascii="Calibri" w:hAnsi="Calibri" w:cs="Calibri"/>
          <w:b/>
          <w:sz w:val="22"/>
          <w:szCs w:val="22"/>
        </w:rPr>
      </w:pPr>
      <w:r w:rsidRPr="004251B8">
        <w:rPr>
          <w:rFonts w:ascii="Calibri" w:hAnsi="Calibri" w:cs="Calibri"/>
          <w:b/>
          <w:sz w:val="22"/>
          <w:szCs w:val="22"/>
        </w:rPr>
        <w:t xml:space="preserve">II </w:t>
      </w:r>
      <w:r w:rsidR="003E68DC" w:rsidRPr="004251B8">
        <w:rPr>
          <w:rFonts w:ascii="Calibri" w:hAnsi="Calibri" w:cs="Calibri"/>
          <w:b/>
          <w:sz w:val="22"/>
          <w:szCs w:val="22"/>
        </w:rPr>
        <w:t>TRYB</w:t>
      </w:r>
      <w:r w:rsidR="009260F1" w:rsidRPr="004251B8">
        <w:rPr>
          <w:rFonts w:ascii="Calibri" w:hAnsi="Calibri" w:cs="Calibri"/>
          <w:b/>
          <w:sz w:val="22"/>
          <w:szCs w:val="22"/>
        </w:rPr>
        <w:t xml:space="preserve"> </w:t>
      </w:r>
      <w:r w:rsidR="003E68DC" w:rsidRPr="004251B8">
        <w:rPr>
          <w:rFonts w:ascii="Calibri" w:hAnsi="Calibri" w:cs="Calibri"/>
          <w:b/>
          <w:sz w:val="22"/>
          <w:szCs w:val="22"/>
        </w:rPr>
        <w:t>UDZIELENIA</w:t>
      </w:r>
      <w:r w:rsidR="009260F1" w:rsidRPr="004251B8">
        <w:rPr>
          <w:rFonts w:ascii="Calibri" w:hAnsi="Calibri" w:cs="Calibri"/>
          <w:b/>
          <w:sz w:val="22"/>
          <w:szCs w:val="22"/>
        </w:rPr>
        <w:t xml:space="preserve"> </w:t>
      </w:r>
      <w:r w:rsidR="003E68DC" w:rsidRPr="004251B8">
        <w:rPr>
          <w:rFonts w:ascii="Calibri" w:hAnsi="Calibri" w:cs="Calibri"/>
          <w:b/>
          <w:sz w:val="22"/>
          <w:szCs w:val="22"/>
        </w:rPr>
        <w:t>ZAMÓWIENIA</w:t>
      </w:r>
      <w:r w:rsidR="009260F1" w:rsidRPr="004251B8">
        <w:rPr>
          <w:rFonts w:ascii="Calibri" w:hAnsi="Calibri" w:cs="Calibri"/>
          <w:b/>
          <w:sz w:val="22"/>
          <w:szCs w:val="22"/>
        </w:rPr>
        <w:t>:</w:t>
      </w:r>
    </w:p>
    <w:p w14:paraId="2355FA11" w14:textId="1031823F" w:rsidR="008059CA" w:rsidRPr="004251B8" w:rsidRDefault="008059CA" w:rsidP="008059CA">
      <w:pPr>
        <w:spacing w:line="100" w:lineRule="atLeast"/>
        <w:jc w:val="both"/>
        <w:rPr>
          <w:rFonts w:ascii="Calibri" w:hAnsi="Calibri" w:cs="Calibri"/>
          <w:sz w:val="22"/>
          <w:szCs w:val="22"/>
        </w:rPr>
      </w:pPr>
      <w:r w:rsidRPr="004251B8">
        <w:rPr>
          <w:rFonts w:ascii="Calibri" w:hAnsi="Calibri" w:cs="Calibri"/>
          <w:sz w:val="22"/>
          <w:szCs w:val="22"/>
        </w:rPr>
        <w:t>1.   Postępowanie o udzielenie zamówienia publicznego prowadzone jest w trybie podstawowym, na podstawie art. 275 pkt 1 ustawy z dnia 11 września 2019 r. - Prawo zamówień publicznych (t. j. Dz. U. z 20</w:t>
      </w:r>
      <w:r w:rsidR="00203F2F">
        <w:rPr>
          <w:rFonts w:ascii="Calibri" w:hAnsi="Calibri" w:cs="Calibri"/>
          <w:sz w:val="22"/>
          <w:szCs w:val="22"/>
        </w:rPr>
        <w:t>21</w:t>
      </w:r>
      <w:r w:rsidRPr="004251B8">
        <w:rPr>
          <w:rFonts w:ascii="Calibri" w:hAnsi="Calibri" w:cs="Calibri"/>
          <w:sz w:val="22"/>
          <w:szCs w:val="22"/>
        </w:rPr>
        <w:t xml:space="preserve"> r. poz. </w:t>
      </w:r>
      <w:r w:rsidR="00203F2F">
        <w:rPr>
          <w:rFonts w:ascii="Calibri" w:hAnsi="Calibri" w:cs="Calibri"/>
          <w:sz w:val="22"/>
          <w:szCs w:val="22"/>
        </w:rPr>
        <w:t>1129</w:t>
      </w:r>
      <w:r w:rsidRPr="004251B8">
        <w:rPr>
          <w:rFonts w:ascii="Calibri" w:hAnsi="Calibri" w:cs="Calibri"/>
          <w:sz w:val="22"/>
          <w:szCs w:val="22"/>
        </w:rPr>
        <w:t xml:space="preserve"> ze zm.) (zwanej dalej także „Pzp”, „ustawa Pzp”) oraz aktów wykonawczych wydanych na jej podstawie.</w:t>
      </w:r>
    </w:p>
    <w:p w14:paraId="02596CFA" w14:textId="14A6A36E" w:rsidR="009260F1" w:rsidRPr="004251B8" w:rsidRDefault="008059CA" w:rsidP="008059CA">
      <w:pPr>
        <w:jc w:val="both"/>
        <w:rPr>
          <w:rFonts w:ascii="Calibri" w:hAnsi="Calibri" w:cs="Calibri"/>
          <w:sz w:val="22"/>
          <w:szCs w:val="22"/>
        </w:rPr>
      </w:pPr>
      <w:r w:rsidRPr="004251B8">
        <w:rPr>
          <w:rFonts w:ascii="Calibri" w:hAnsi="Calibri" w:cs="Calibri"/>
          <w:sz w:val="22"/>
          <w:szCs w:val="22"/>
        </w:rPr>
        <w:t xml:space="preserve">2.   </w:t>
      </w:r>
      <w:r w:rsidR="009260F1" w:rsidRPr="004251B8">
        <w:rPr>
          <w:rFonts w:ascii="Calibri" w:hAnsi="Calibri" w:cs="Calibri"/>
          <w:sz w:val="22"/>
          <w:szCs w:val="22"/>
        </w:rPr>
        <w:t>Niniejsza specyfikacja  warunków zamówienia zwana jest w dalszej treści swz lub specyfikacją.</w:t>
      </w:r>
    </w:p>
    <w:p w14:paraId="3BB6743C" w14:textId="3E66119B" w:rsidR="009260F1" w:rsidRPr="004251B8" w:rsidRDefault="008059CA" w:rsidP="008059CA">
      <w:pPr>
        <w:jc w:val="both"/>
        <w:rPr>
          <w:rFonts w:ascii="Calibri" w:hAnsi="Calibri" w:cs="Calibri"/>
          <w:bCs/>
          <w:sz w:val="22"/>
          <w:szCs w:val="22"/>
        </w:rPr>
      </w:pPr>
      <w:r w:rsidRPr="004251B8">
        <w:rPr>
          <w:rFonts w:ascii="Calibri" w:hAnsi="Calibri" w:cs="Calibri"/>
          <w:sz w:val="22"/>
          <w:szCs w:val="22"/>
        </w:rPr>
        <w:t xml:space="preserve">3.  </w:t>
      </w:r>
      <w:r w:rsidR="009260F1" w:rsidRPr="004251B8">
        <w:rPr>
          <w:rFonts w:ascii="Calibri" w:hAnsi="Calibri" w:cs="Calibri"/>
          <w:sz w:val="22"/>
          <w:szCs w:val="22"/>
        </w:rPr>
        <w:t xml:space="preserve">W sprawach nieuregulowanych w niniejszej swz stosuje się przepisy ustawy Pzp oraz </w:t>
      </w:r>
      <w:r w:rsidR="009260F1" w:rsidRPr="004251B8">
        <w:rPr>
          <w:rFonts w:ascii="Calibri" w:hAnsi="Calibri" w:cs="Calibri"/>
          <w:bCs/>
          <w:sz w:val="22"/>
          <w:szCs w:val="22"/>
        </w:rPr>
        <w:t>aktów wykonawczych do ustawy Pzp.</w:t>
      </w:r>
    </w:p>
    <w:p w14:paraId="1371A27F" w14:textId="77777777" w:rsidR="00CD6E2D" w:rsidRPr="004251B8" w:rsidRDefault="00CD6E2D" w:rsidP="008059CA">
      <w:pPr>
        <w:widowControl w:val="0"/>
        <w:spacing w:line="100" w:lineRule="atLeast"/>
        <w:jc w:val="both"/>
        <w:rPr>
          <w:rFonts w:ascii="Calibri" w:hAnsi="Calibri" w:cs="Calibri"/>
          <w:bCs/>
          <w:sz w:val="22"/>
          <w:szCs w:val="22"/>
        </w:rPr>
      </w:pPr>
    </w:p>
    <w:p w14:paraId="34D300B1" w14:textId="07C6A013" w:rsidR="008059CA" w:rsidRPr="004251B8" w:rsidRDefault="00E00A69" w:rsidP="00E00A69">
      <w:pPr>
        <w:widowControl w:val="0"/>
        <w:jc w:val="both"/>
        <w:rPr>
          <w:rFonts w:ascii="Calibri" w:hAnsi="Calibri" w:cs="Calibri"/>
          <w:b/>
          <w:bCs/>
          <w:sz w:val="22"/>
          <w:szCs w:val="22"/>
          <w:lang w:val="en-US"/>
        </w:rPr>
      </w:pPr>
      <w:r w:rsidRPr="004251B8">
        <w:rPr>
          <w:rFonts w:ascii="Calibri" w:hAnsi="Calibri" w:cs="Calibri"/>
          <w:b/>
          <w:sz w:val="22"/>
          <w:szCs w:val="22"/>
        </w:rPr>
        <w:t>III</w:t>
      </w:r>
      <w:r w:rsidR="00D90CF1" w:rsidRPr="004251B8">
        <w:rPr>
          <w:rFonts w:ascii="Calibri" w:hAnsi="Calibri" w:cs="Calibri"/>
          <w:b/>
          <w:sz w:val="22"/>
          <w:szCs w:val="22"/>
        </w:rPr>
        <w:t xml:space="preserve"> </w:t>
      </w:r>
      <w:r w:rsidRPr="004251B8">
        <w:rPr>
          <w:rFonts w:ascii="Calibri" w:hAnsi="Calibri" w:cs="Calibri"/>
          <w:b/>
          <w:sz w:val="22"/>
          <w:szCs w:val="22"/>
        </w:rPr>
        <w:t xml:space="preserve"> </w:t>
      </w:r>
      <w:r w:rsidR="008059CA" w:rsidRPr="004251B8">
        <w:rPr>
          <w:rFonts w:ascii="Calibri" w:hAnsi="Calibri" w:cs="Calibri"/>
          <w:b/>
          <w:bCs/>
          <w:sz w:val="22"/>
          <w:szCs w:val="22"/>
          <w:lang w:val="en-US"/>
        </w:rPr>
        <w:t>INFORMACJA, CZY ZAMAWIAJĄCY PRZEWIDUJE WYBÓR</w:t>
      </w:r>
      <w:r w:rsidRPr="004251B8">
        <w:rPr>
          <w:rFonts w:ascii="Calibri" w:hAnsi="Calibri" w:cs="Calibri"/>
          <w:b/>
          <w:bCs/>
          <w:sz w:val="22"/>
          <w:szCs w:val="22"/>
          <w:lang w:val="en-US"/>
        </w:rPr>
        <w:t xml:space="preserve"> </w:t>
      </w:r>
      <w:r w:rsidR="008059CA" w:rsidRPr="004251B8">
        <w:rPr>
          <w:rFonts w:ascii="Calibri" w:hAnsi="Calibri" w:cs="Calibri"/>
          <w:b/>
          <w:bCs/>
          <w:sz w:val="22"/>
          <w:szCs w:val="22"/>
          <w:lang w:val="en-US"/>
        </w:rPr>
        <w:t xml:space="preserve">NAJKORZYSTNIEJSZEJ OFERTY </w:t>
      </w:r>
      <w:r w:rsidR="004251B8">
        <w:rPr>
          <w:rFonts w:ascii="Calibri" w:hAnsi="Calibri" w:cs="Calibri"/>
          <w:b/>
          <w:bCs/>
          <w:sz w:val="22"/>
          <w:szCs w:val="22"/>
          <w:lang w:val="en-US"/>
        </w:rPr>
        <w:t xml:space="preserve">                          </w:t>
      </w:r>
      <w:r w:rsidR="008059CA" w:rsidRPr="004251B8">
        <w:rPr>
          <w:rFonts w:ascii="Calibri" w:hAnsi="Calibri" w:cs="Calibri"/>
          <w:b/>
          <w:bCs/>
          <w:sz w:val="22"/>
          <w:szCs w:val="22"/>
          <w:lang w:val="en-US"/>
        </w:rPr>
        <w:t>Z MOŻLIWOŚCIĄ PROWADZENIA NEGOCJACJI</w:t>
      </w:r>
    </w:p>
    <w:p w14:paraId="09FF406A" w14:textId="77777777" w:rsidR="00E00A69" w:rsidRPr="004251B8" w:rsidRDefault="00E00A69" w:rsidP="00E00A69">
      <w:pPr>
        <w:jc w:val="both"/>
        <w:rPr>
          <w:rFonts w:ascii="Calibri" w:hAnsi="Calibri" w:cs="Calibri"/>
          <w:sz w:val="22"/>
          <w:szCs w:val="22"/>
          <w:lang w:val="en-US"/>
        </w:rPr>
      </w:pPr>
    </w:p>
    <w:p w14:paraId="7E8C8F7E" w14:textId="780F9CCC" w:rsidR="008059CA" w:rsidRPr="004251B8" w:rsidRDefault="008059CA" w:rsidP="00E00A69">
      <w:pPr>
        <w:jc w:val="both"/>
        <w:rPr>
          <w:rFonts w:ascii="Calibri" w:hAnsi="Calibri" w:cs="Calibri"/>
          <w:noProof/>
          <w:sz w:val="22"/>
          <w:szCs w:val="22"/>
        </w:rPr>
      </w:pPr>
      <w:r w:rsidRPr="004251B8">
        <w:rPr>
          <w:rFonts w:ascii="Calibri" w:hAnsi="Calibri" w:cs="Calibri"/>
          <w:noProof/>
          <w:sz w:val="22"/>
          <w:szCs w:val="22"/>
        </w:rPr>
        <w:t>Zamawiający nie przewiduje wyboru najkorzystniejszej oferty z możliwością prowadzenia negocjacji.</w:t>
      </w:r>
    </w:p>
    <w:p w14:paraId="669C654A" w14:textId="77777777" w:rsidR="00E00A69" w:rsidRPr="004251B8" w:rsidRDefault="00E00A69" w:rsidP="008059CA">
      <w:pPr>
        <w:spacing w:line="276" w:lineRule="auto"/>
        <w:jc w:val="both"/>
        <w:rPr>
          <w:rFonts w:ascii="Calibri" w:hAnsi="Calibri" w:cs="Calibri"/>
          <w:b/>
          <w:noProof/>
          <w:sz w:val="22"/>
          <w:szCs w:val="22"/>
        </w:rPr>
      </w:pPr>
    </w:p>
    <w:p w14:paraId="4F6E0136" w14:textId="411F036C" w:rsidR="009260F1" w:rsidRPr="004251B8" w:rsidRDefault="008059CA" w:rsidP="008059CA">
      <w:pPr>
        <w:spacing w:line="276" w:lineRule="auto"/>
        <w:jc w:val="both"/>
        <w:rPr>
          <w:rFonts w:ascii="Calibri" w:hAnsi="Calibri" w:cs="Calibri"/>
          <w:b/>
          <w:sz w:val="22"/>
          <w:szCs w:val="22"/>
        </w:rPr>
      </w:pPr>
      <w:r w:rsidRPr="004251B8">
        <w:rPr>
          <w:rFonts w:ascii="Calibri" w:hAnsi="Calibri" w:cs="Calibri"/>
          <w:b/>
          <w:sz w:val="22"/>
          <w:szCs w:val="22"/>
        </w:rPr>
        <w:t xml:space="preserve">IV   </w:t>
      </w:r>
      <w:r w:rsidR="00E00A69" w:rsidRPr="004251B8">
        <w:rPr>
          <w:rFonts w:ascii="Calibri" w:hAnsi="Calibri" w:cs="Calibri"/>
          <w:b/>
          <w:sz w:val="22"/>
          <w:szCs w:val="22"/>
        </w:rPr>
        <w:t>OPIS PRZEDMIOTU ZAMÓWIENIA</w:t>
      </w:r>
      <w:r w:rsidR="009260F1" w:rsidRPr="004251B8">
        <w:rPr>
          <w:rFonts w:ascii="Calibri" w:hAnsi="Calibri" w:cs="Calibri"/>
          <w:b/>
          <w:sz w:val="22"/>
          <w:szCs w:val="22"/>
        </w:rPr>
        <w:t>:</w:t>
      </w:r>
    </w:p>
    <w:p w14:paraId="6EDCD464" w14:textId="394C650B" w:rsidR="00FC63CA" w:rsidRDefault="004251B8" w:rsidP="00FC63CA">
      <w:pPr>
        <w:suppressAutoHyphens/>
        <w:autoSpaceDE w:val="0"/>
        <w:jc w:val="both"/>
        <w:rPr>
          <w:rFonts w:ascii="Calibri" w:hAnsi="Calibri" w:cs="Calibri"/>
          <w:sz w:val="22"/>
          <w:szCs w:val="22"/>
        </w:rPr>
      </w:pPr>
      <w:r>
        <w:rPr>
          <w:rFonts w:ascii="Calibri" w:hAnsi="Calibri" w:cs="Calibri"/>
          <w:sz w:val="22"/>
          <w:szCs w:val="22"/>
        </w:rPr>
        <w:t xml:space="preserve">1. </w:t>
      </w:r>
      <w:r w:rsidR="00A9308F" w:rsidRPr="004251B8">
        <w:rPr>
          <w:rFonts w:ascii="Calibri" w:hAnsi="Calibri" w:cs="Calibri"/>
          <w:sz w:val="22"/>
          <w:szCs w:val="22"/>
        </w:rPr>
        <w:t>Przedmiotem zamówienia ZM</w:t>
      </w:r>
      <w:r w:rsidR="00083626" w:rsidRPr="004251B8">
        <w:rPr>
          <w:rFonts w:ascii="Calibri" w:hAnsi="Calibri" w:cs="Calibri"/>
          <w:sz w:val="22"/>
          <w:szCs w:val="22"/>
        </w:rPr>
        <w:t xml:space="preserve"> </w:t>
      </w:r>
      <w:r w:rsidR="00992273">
        <w:rPr>
          <w:rFonts w:ascii="Calibri" w:hAnsi="Calibri" w:cs="Calibri"/>
          <w:sz w:val="22"/>
          <w:szCs w:val="22"/>
        </w:rPr>
        <w:t>37</w:t>
      </w:r>
      <w:r w:rsidR="006C7278" w:rsidRPr="004251B8">
        <w:rPr>
          <w:rFonts w:ascii="Calibri" w:hAnsi="Calibri" w:cs="Calibri"/>
          <w:sz w:val="22"/>
          <w:szCs w:val="22"/>
        </w:rPr>
        <w:t>/230/20</w:t>
      </w:r>
      <w:r w:rsidR="00450CC6" w:rsidRPr="004251B8">
        <w:rPr>
          <w:rFonts w:ascii="Calibri" w:hAnsi="Calibri" w:cs="Calibri"/>
          <w:sz w:val="22"/>
          <w:szCs w:val="22"/>
        </w:rPr>
        <w:t>2</w:t>
      </w:r>
      <w:r w:rsidR="00992273">
        <w:rPr>
          <w:rFonts w:ascii="Calibri" w:hAnsi="Calibri" w:cs="Calibri"/>
          <w:sz w:val="22"/>
          <w:szCs w:val="22"/>
        </w:rPr>
        <w:t>2</w:t>
      </w:r>
      <w:r w:rsidR="00A9308F" w:rsidRPr="004251B8">
        <w:rPr>
          <w:rFonts w:ascii="Calibri" w:hAnsi="Calibri" w:cs="Calibri"/>
          <w:sz w:val="22"/>
          <w:szCs w:val="22"/>
        </w:rPr>
        <w:t xml:space="preserve"> jest</w:t>
      </w:r>
      <w:r w:rsidR="00FC63CA">
        <w:rPr>
          <w:rFonts w:ascii="Calibri" w:hAnsi="Calibri" w:cs="Calibri"/>
          <w:sz w:val="22"/>
          <w:szCs w:val="22"/>
        </w:rPr>
        <w:t xml:space="preserve"> </w:t>
      </w:r>
      <w:r w:rsidR="00C028BC">
        <w:rPr>
          <w:rFonts w:ascii="Calibri" w:hAnsi="Calibri" w:cs="Calibri"/>
          <w:sz w:val="22"/>
          <w:szCs w:val="22"/>
        </w:rPr>
        <w:t xml:space="preserve">dzierżawa wraz z </w:t>
      </w:r>
      <w:r w:rsidR="00013193" w:rsidRPr="00D90693">
        <w:rPr>
          <w:rFonts w:ascii="Calibri" w:hAnsi="Calibri" w:cs="Calibri"/>
          <w:sz w:val="22"/>
          <w:szCs w:val="22"/>
        </w:rPr>
        <w:t>zakup</w:t>
      </w:r>
      <w:r w:rsidR="00C028BC">
        <w:rPr>
          <w:rFonts w:ascii="Calibri" w:hAnsi="Calibri" w:cs="Calibri"/>
          <w:sz w:val="22"/>
          <w:szCs w:val="22"/>
        </w:rPr>
        <w:t>em</w:t>
      </w:r>
      <w:r w:rsidR="00013193" w:rsidRPr="00D90693">
        <w:rPr>
          <w:rFonts w:ascii="Calibri" w:hAnsi="Calibri" w:cs="Calibri"/>
          <w:sz w:val="22"/>
          <w:szCs w:val="22"/>
        </w:rPr>
        <w:t xml:space="preserve"> </w:t>
      </w:r>
      <w:r w:rsidR="00C028BC">
        <w:rPr>
          <w:rFonts w:ascii="Calibri" w:hAnsi="Calibri" w:cs="Calibri"/>
          <w:sz w:val="22"/>
          <w:szCs w:val="22"/>
        </w:rPr>
        <w:t>i</w:t>
      </w:r>
      <w:r w:rsidR="00013193" w:rsidRPr="00D90693">
        <w:rPr>
          <w:rFonts w:ascii="Calibri" w:hAnsi="Calibri" w:cs="Calibri"/>
          <w:sz w:val="22"/>
          <w:szCs w:val="22"/>
        </w:rPr>
        <w:t xml:space="preserve"> dostawą </w:t>
      </w:r>
      <w:r w:rsidR="00047872">
        <w:rPr>
          <w:rFonts w:ascii="Calibri" w:hAnsi="Calibri" w:cs="Calibri"/>
          <w:sz w:val="22"/>
          <w:szCs w:val="22"/>
        </w:rPr>
        <w:t>sprzętu medycznego</w:t>
      </w:r>
      <w:r w:rsidR="00FC63CA">
        <w:rPr>
          <w:rFonts w:ascii="Calibri" w:hAnsi="Calibri" w:cs="Calibri"/>
          <w:sz w:val="22"/>
          <w:szCs w:val="22"/>
        </w:rPr>
        <w:t xml:space="preserve"> </w:t>
      </w:r>
      <w:r w:rsidR="00A9308F" w:rsidRPr="004251B8">
        <w:rPr>
          <w:rFonts w:ascii="Calibri" w:hAnsi="Calibri" w:cs="Calibri"/>
          <w:sz w:val="22"/>
          <w:szCs w:val="22"/>
        </w:rPr>
        <w:t>dla</w:t>
      </w:r>
      <w:r w:rsidR="005A6EBE" w:rsidRPr="004251B8">
        <w:rPr>
          <w:rFonts w:ascii="Calibri" w:hAnsi="Calibri" w:cs="Calibri"/>
          <w:sz w:val="22"/>
          <w:szCs w:val="22"/>
        </w:rPr>
        <w:t xml:space="preserve"> potrzeb</w:t>
      </w:r>
      <w:r w:rsidR="00047872">
        <w:rPr>
          <w:rFonts w:ascii="Calibri" w:hAnsi="Calibri" w:cs="Calibri"/>
          <w:sz w:val="22"/>
          <w:szCs w:val="22"/>
        </w:rPr>
        <w:t xml:space="preserve"> Pracowni Hemodynamiki</w:t>
      </w:r>
      <w:r w:rsidR="005A6EBE" w:rsidRPr="004251B8">
        <w:rPr>
          <w:rFonts w:ascii="Calibri" w:hAnsi="Calibri" w:cs="Calibri"/>
          <w:sz w:val="22"/>
          <w:szCs w:val="22"/>
        </w:rPr>
        <w:t xml:space="preserve"> </w:t>
      </w:r>
      <w:r w:rsidR="00A9308F" w:rsidRPr="004251B8">
        <w:rPr>
          <w:rFonts w:ascii="Calibri" w:hAnsi="Calibri" w:cs="Calibri"/>
          <w:sz w:val="22"/>
          <w:szCs w:val="22"/>
        </w:rPr>
        <w:t xml:space="preserve">Samodzielnego Publicznego Zakładu Opieki Zdrowotnej w </w:t>
      </w:r>
      <w:r w:rsidR="00AF5876" w:rsidRPr="004251B8">
        <w:rPr>
          <w:rFonts w:ascii="Calibri" w:hAnsi="Calibri" w:cs="Calibri"/>
          <w:sz w:val="22"/>
          <w:szCs w:val="22"/>
        </w:rPr>
        <w:t>Puławach</w:t>
      </w:r>
      <w:r w:rsidR="00047872">
        <w:rPr>
          <w:rFonts w:ascii="Calibri" w:hAnsi="Calibri" w:cs="Calibri"/>
          <w:sz w:val="22"/>
          <w:szCs w:val="22"/>
        </w:rPr>
        <w:t xml:space="preserve"> z podziałem na 3 zadania</w:t>
      </w:r>
      <w:r w:rsidR="00AF5876" w:rsidRPr="004251B8">
        <w:rPr>
          <w:rFonts w:ascii="Calibri" w:hAnsi="Calibri" w:cs="Calibri"/>
          <w:sz w:val="22"/>
          <w:szCs w:val="22"/>
        </w:rPr>
        <w:t>.</w:t>
      </w:r>
      <w:r w:rsidR="00A9308F" w:rsidRPr="004251B8">
        <w:rPr>
          <w:rFonts w:ascii="Calibri" w:hAnsi="Calibri" w:cs="Calibri"/>
          <w:sz w:val="22"/>
          <w:szCs w:val="22"/>
        </w:rPr>
        <w:t xml:space="preserve"> </w:t>
      </w:r>
    </w:p>
    <w:p w14:paraId="5B898AD5" w14:textId="1FC9FF80" w:rsidR="00047872" w:rsidRPr="00047872" w:rsidRDefault="00047872" w:rsidP="00047872">
      <w:pPr>
        <w:suppressAutoHyphens/>
        <w:autoSpaceDE w:val="0"/>
        <w:jc w:val="both"/>
        <w:rPr>
          <w:rFonts w:ascii="Calibri" w:hAnsi="Calibri" w:cs="Calibri"/>
          <w:sz w:val="22"/>
          <w:szCs w:val="22"/>
          <w:u w:val="single"/>
          <w:lang w:val="x-none"/>
        </w:rPr>
      </w:pPr>
      <w:r w:rsidRPr="00047872">
        <w:rPr>
          <w:rFonts w:ascii="Calibri" w:hAnsi="Calibri" w:cs="Calibri"/>
          <w:sz w:val="22"/>
          <w:szCs w:val="22"/>
          <w:u w:val="single"/>
          <w:lang w:val="x-none"/>
        </w:rPr>
        <w:t xml:space="preserve">Zadanie nr </w:t>
      </w:r>
      <w:r w:rsidRPr="00047872">
        <w:rPr>
          <w:rFonts w:ascii="Calibri" w:hAnsi="Calibri" w:cs="Calibri"/>
          <w:sz w:val="22"/>
          <w:szCs w:val="22"/>
          <w:lang w:val="x-none"/>
        </w:rPr>
        <w:t>1</w:t>
      </w:r>
      <w:r w:rsidRPr="00047872">
        <w:rPr>
          <w:rFonts w:ascii="Calibri" w:hAnsi="Calibri" w:cs="Calibri"/>
          <w:sz w:val="22"/>
          <w:szCs w:val="22"/>
        </w:rPr>
        <w:t xml:space="preserve">: </w:t>
      </w:r>
      <w:r>
        <w:rPr>
          <w:rFonts w:ascii="Calibri" w:hAnsi="Calibri" w:cs="Calibri"/>
          <w:sz w:val="22"/>
          <w:szCs w:val="22"/>
        </w:rPr>
        <w:t>System do wykonywania aterektomii rotacyjnej wraz z prowadnikiem oraz dzierżawą konsoli.</w:t>
      </w:r>
    </w:p>
    <w:p w14:paraId="163723E3" w14:textId="36BB6E90" w:rsidR="00047872" w:rsidRDefault="00047872" w:rsidP="00FC63CA">
      <w:pPr>
        <w:suppressAutoHyphens/>
        <w:autoSpaceDE w:val="0"/>
        <w:jc w:val="both"/>
        <w:rPr>
          <w:rFonts w:ascii="Calibri" w:hAnsi="Calibri" w:cs="Calibri"/>
          <w:sz w:val="22"/>
          <w:szCs w:val="22"/>
        </w:rPr>
      </w:pPr>
      <w:r w:rsidRPr="00047872">
        <w:rPr>
          <w:rFonts w:ascii="Calibri" w:hAnsi="Calibri" w:cs="Calibri"/>
          <w:sz w:val="22"/>
          <w:szCs w:val="22"/>
          <w:u w:val="single"/>
        </w:rPr>
        <w:t>Zadanie nr 2</w:t>
      </w:r>
      <w:r w:rsidRPr="00047872">
        <w:rPr>
          <w:rFonts w:ascii="Calibri" w:hAnsi="Calibri" w:cs="Calibri"/>
          <w:sz w:val="22"/>
          <w:szCs w:val="22"/>
        </w:rPr>
        <w:t xml:space="preserve">: </w:t>
      </w:r>
      <w:r>
        <w:rPr>
          <w:rFonts w:ascii="Calibri" w:hAnsi="Calibri" w:cs="Calibri"/>
          <w:sz w:val="22"/>
          <w:szCs w:val="22"/>
        </w:rPr>
        <w:t>Cewniki IVUS wraz z wyciągarką oraz dzierżawą konsoli</w:t>
      </w:r>
      <w:r w:rsidR="00C22050">
        <w:rPr>
          <w:rFonts w:ascii="Calibri" w:hAnsi="Calibri" w:cs="Calibri"/>
          <w:sz w:val="22"/>
          <w:szCs w:val="22"/>
        </w:rPr>
        <w:t xml:space="preserve"> IVUS</w:t>
      </w:r>
      <w:r>
        <w:rPr>
          <w:rFonts w:ascii="Calibri" w:hAnsi="Calibri" w:cs="Calibri"/>
          <w:sz w:val="22"/>
          <w:szCs w:val="22"/>
        </w:rPr>
        <w:t>.</w:t>
      </w:r>
      <w:r w:rsidRPr="00047872">
        <w:rPr>
          <w:rFonts w:ascii="Calibri" w:hAnsi="Calibri" w:cs="Calibri"/>
          <w:sz w:val="22"/>
          <w:szCs w:val="22"/>
        </w:rPr>
        <w:t xml:space="preserve"> </w:t>
      </w:r>
    </w:p>
    <w:p w14:paraId="5EDF59F8" w14:textId="77777777" w:rsidR="00981082" w:rsidRDefault="00047872" w:rsidP="00981082">
      <w:pPr>
        <w:suppressAutoHyphens/>
        <w:autoSpaceDE w:val="0"/>
        <w:jc w:val="both"/>
        <w:rPr>
          <w:rFonts w:ascii="Calibri" w:hAnsi="Calibri" w:cs="Calibri"/>
          <w:sz w:val="22"/>
          <w:szCs w:val="22"/>
          <w:u w:val="single"/>
          <w:lang w:val="x-none"/>
        </w:rPr>
      </w:pPr>
      <w:r w:rsidRPr="00047872">
        <w:rPr>
          <w:rFonts w:ascii="Calibri" w:hAnsi="Calibri" w:cs="Calibri"/>
          <w:sz w:val="22"/>
          <w:szCs w:val="22"/>
          <w:u w:val="single"/>
          <w:lang w:val="x-none"/>
        </w:rPr>
        <w:t xml:space="preserve">Zadanie nr </w:t>
      </w:r>
      <w:r>
        <w:rPr>
          <w:rFonts w:ascii="Calibri" w:hAnsi="Calibri" w:cs="Calibri"/>
          <w:sz w:val="22"/>
          <w:szCs w:val="22"/>
        </w:rPr>
        <w:t>3</w:t>
      </w:r>
      <w:r w:rsidRPr="00047872">
        <w:rPr>
          <w:rFonts w:ascii="Calibri" w:hAnsi="Calibri" w:cs="Calibri"/>
          <w:sz w:val="22"/>
          <w:szCs w:val="22"/>
        </w:rPr>
        <w:t xml:space="preserve">: </w:t>
      </w:r>
      <w:r>
        <w:rPr>
          <w:rFonts w:ascii="Calibri" w:hAnsi="Calibri" w:cs="Calibri"/>
          <w:sz w:val="22"/>
          <w:szCs w:val="22"/>
        </w:rPr>
        <w:t>Prowadnik wieńcowy</w:t>
      </w:r>
      <w:r w:rsidR="00C22050">
        <w:rPr>
          <w:rFonts w:ascii="Calibri" w:hAnsi="Calibri" w:cs="Calibri"/>
          <w:sz w:val="22"/>
          <w:szCs w:val="22"/>
        </w:rPr>
        <w:t xml:space="preserve"> FFR</w:t>
      </w:r>
      <w:r>
        <w:rPr>
          <w:rFonts w:ascii="Calibri" w:hAnsi="Calibri" w:cs="Calibri"/>
          <w:sz w:val="22"/>
          <w:szCs w:val="22"/>
        </w:rPr>
        <w:t xml:space="preserve"> wraz z dzierżawą konsoli FFR.</w:t>
      </w:r>
    </w:p>
    <w:p w14:paraId="3852860D" w14:textId="2E892864" w:rsidR="00981082" w:rsidRPr="00981082" w:rsidRDefault="004251B8" w:rsidP="00981082">
      <w:pPr>
        <w:suppressAutoHyphens/>
        <w:autoSpaceDE w:val="0"/>
        <w:jc w:val="both"/>
        <w:rPr>
          <w:rFonts w:ascii="Calibri" w:hAnsi="Calibri" w:cs="Calibri"/>
          <w:sz w:val="22"/>
          <w:szCs w:val="22"/>
          <w:u w:val="single"/>
          <w:lang w:val="x-none"/>
        </w:rPr>
      </w:pPr>
      <w:r>
        <w:rPr>
          <w:rFonts w:ascii="Calibri" w:hAnsi="Calibri" w:cs="Calibri"/>
          <w:sz w:val="22"/>
          <w:szCs w:val="22"/>
        </w:rPr>
        <w:t xml:space="preserve">2. </w:t>
      </w:r>
      <w:r w:rsidR="00981082" w:rsidRPr="00981082">
        <w:rPr>
          <w:rFonts w:ascii="Calibri" w:hAnsi="Calibri" w:cs="Calibri"/>
          <w:sz w:val="22"/>
          <w:szCs w:val="22"/>
          <w:lang w:val="x-none"/>
        </w:rPr>
        <w:t xml:space="preserve">Nomenklatura wg (CPV): </w:t>
      </w:r>
    </w:p>
    <w:p w14:paraId="50ED6595" w14:textId="77777777" w:rsidR="00981082" w:rsidRPr="00981082" w:rsidRDefault="00981082" w:rsidP="00981082">
      <w:pPr>
        <w:suppressAutoHyphens/>
        <w:autoSpaceDE w:val="0"/>
        <w:jc w:val="both"/>
        <w:rPr>
          <w:rFonts w:ascii="Calibri" w:hAnsi="Calibri" w:cs="Calibri"/>
          <w:sz w:val="22"/>
          <w:szCs w:val="22"/>
        </w:rPr>
      </w:pPr>
      <w:r w:rsidRPr="00981082">
        <w:rPr>
          <w:rFonts w:ascii="Calibri" w:hAnsi="Calibri" w:cs="Calibri"/>
          <w:sz w:val="22"/>
          <w:szCs w:val="22"/>
        </w:rPr>
        <w:t>kod główny:</w:t>
      </w:r>
    </w:p>
    <w:p w14:paraId="3E5EDC32" w14:textId="77777777" w:rsidR="00981082" w:rsidRPr="00981082" w:rsidRDefault="00981082" w:rsidP="00981082">
      <w:pPr>
        <w:suppressAutoHyphens/>
        <w:autoSpaceDE w:val="0"/>
        <w:jc w:val="both"/>
        <w:rPr>
          <w:rFonts w:ascii="Calibri" w:hAnsi="Calibri" w:cs="Calibri"/>
          <w:sz w:val="22"/>
          <w:szCs w:val="22"/>
        </w:rPr>
      </w:pPr>
      <w:r w:rsidRPr="00981082">
        <w:rPr>
          <w:rFonts w:ascii="Calibri" w:hAnsi="Calibri" w:cs="Calibri"/>
          <w:sz w:val="22"/>
          <w:szCs w:val="22"/>
          <w:lang w:val="x-none"/>
        </w:rPr>
        <w:t>33100000-1</w:t>
      </w:r>
      <w:r w:rsidRPr="00981082">
        <w:rPr>
          <w:rFonts w:ascii="Calibri" w:hAnsi="Calibri" w:cs="Calibri"/>
          <w:sz w:val="22"/>
          <w:szCs w:val="22"/>
        </w:rPr>
        <w:t xml:space="preserve"> - Urządzenia medyczne</w:t>
      </w:r>
    </w:p>
    <w:p w14:paraId="7AD14435" w14:textId="5832468D" w:rsidR="00A9308F" w:rsidRPr="004251B8" w:rsidRDefault="004251B8" w:rsidP="00981082">
      <w:pPr>
        <w:suppressAutoHyphens/>
        <w:autoSpaceDE w:val="0"/>
        <w:jc w:val="both"/>
        <w:rPr>
          <w:rFonts w:ascii="Calibri" w:hAnsi="Calibri" w:cs="Calibri"/>
          <w:sz w:val="22"/>
          <w:szCs w:val="22"/>
        </w:rPr>
      </w:pPr>
      <w:r>
        <w:rPr>
          <w:rFonts w:ascii="Calibri" w:hAnsi="Calibri" w:cs="Calibri"/>
          <w:sz w:val="22"/>
          <w:szCs w:val="22"/>
        </w:rPr>
        <w:t xml:space="preserve">3. </w:t>
      </w:r>
      <w:r w:rsidR="00A9308F" w:rsidRPr="004251B8">
        <w:rPr>
          <w:rFonts w:ascii="Calibri" w:hAnsi="Calibri" w:cs="Calibri"/>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4932A8AE" w14:textId="57BD16C6" w:rsidR="00A9308F" w:rsidRPr="00931D5E" w:rsidRDefault="00931D5E" w:rsidP="00931D5E">
      <w:pPr>
        <w:autoSpaceDE w:val="0"/>
        <w:jc w:val="both"/>
        <w:rPr>
          <w:rFonts w:ascii="Calibri" w:hAnsi="Calibri" w:cs="Calibri"/>
          <w:sz w:val="22"/>
          <w:szCs w:val="22"/>
        </w:rPr>
      </w:pPr>
      <w:r>
        <w:rPr>
          <w:rFonts w:ascii="Calibri" w:hAnsi="Calibri" w:cs="Calibri"/>
          <w:sz w:val="22"/>
          <w:szCs w:val="22"/>
        </w:rPr>
        <w:t xml:space="preserve">4. </w:t>
      </w:r>
      <w:r w:rsidR="00A9308F" w:rsidRPr="00931D5E">
        <w:rPr>
          <w:rFonts w:ascii="Calibri" w:hAnsi="Calibri" w:cs="Calibri"/>
          <w:sz w:val="22"/>
          <w:szCs w:val="22"/>
        </w:rPr>
        <w:t xml:space="preserve">Przedmiot zamówienia określono poprzez wskazanie obiektywnych cech technicznych i jakościowych oraz standardów, dla których określenia dopuszcza się wskazanie przykładowych znaków towarowych. </w:t>
      </w:r>
    </w:p>
    <w:p w14:paraId="1CCB1D4C" w14:textId="0D68D9EF" w:rsidR="006F63F9" w:rsidRPr="00931D5E" w:rsidRDefault="00931D5E" w:rsidP="00931D5E">
      <w:pPr>
        <w:jc w:val="both"/>
        <w:rPr>
          <w:rFonts w:ascii="Calibri" w:hAnsi="Calibri" w:cs="Calibri"/>
          <w:sz w:val="22"/>
          <w:szCs w:val="22"/>
        </w:rPr>
      </w:pPr>
      <w:r>
        <w:rPr>
          <w:rFonts w:ascii="Calibri" w:hAnsi="Calibri" w:cs="Calibri"/>
          <w:sz w:val="22"/>
          <w:szCs w:val="22"/>
        </w:rPr>
        <w:t xml:space="preserve">5. </w:t>
      </w:r>
      <w:r w:rsidR="00A9308F" w:rsidRPr="00931D5E">
        <w:rPr>
          <w:rFonts w:ascii="Calibri" w:hAnsi="Calibri" w:cs="Calibri"/>
          <w:sz w:val="22"/>
          <w:szCs w:val="22"/>
        </w:rPr>
        <w:t>Oferowany przedmiot zamówienia musi spełniać warunki o</w:t>
      </w:r>
      <w:r w:rsidR="005F6554" w:rsidRPr="00931D5E">
        <w:rPr>
          <w:rFonts w:ascii="Calibri" w:hAnsi="Calibri" w:cs="Calibri"/>
          <w:sz w:val="22"/>
          <w:szCs w:val="22"/>
        </w:rPr>
        <w:t>kreślone w formularzach cenowych</w:t>
      </w:r>
      <w:r w:rsidRPr="00931D5E">
        <w:rPr>
          <w:rFonts w:ascii="Calibri" w:hAnsi="Calibri" w:cs="Calibri"/>
          <w:sz w:val="22"/>
          <w:szCs w:val="22"/>
        </w:rPr>
        <w:t>.</w:t>
      </w:r>
      <w:r w:rsidR="00A9308F" w:rsidRPr="00931D5E">
        <w:rPr>
          <w:rFonts w:ascii="Calibri" w:hAnsi="Calibri" w:cs="Calibri"/>
          <w:sz w:val="22"/>
          <w:szCs w:val="22"/>
        </w:rPr>
        <w:t xml:space="preserve">            </w:t>
      </w:r>
      <w:r w:rsidR="005F6554" w:rsidRPr="00931D5E">
        <w:rPr>
          <w:rFonts w:ascii="Calibri" w:hAnsi="Calibri" w:cs="Calibri"/>
          <w:sz w:val="22"/>
          <w:szCs w:val="22"/>
        </w:rPr>
        <w:t xml:space="preserve">         </w:t>
      </w:r>
    </w:p>
    <w:p w14:paraId="558C7704" w14:textId="055EF615" w:rsidR="00723372" w:rsidRPr="00931D5E" w:rsidRDefault="009A6AC0" w:rsidP="00931D5E">
      <w:pPr>
        <w:jc w:val="both"/>
        <w:rPr>
          <w:rFonts w:ascii="Calibri" w:hAnsi="Calibri" w:cs="Calibri"/>
          <w:sz w:val="22"/>
          <w:szCs w:val="22"/>
        </w:rPr>
      </w:pPr>
      <w:r>
        <w:rPr>
          <w:rFonts w:ascii="Calibri" w:hAnsi="Calibri" w:cs="Calibri"/>
          <w:sz w:val="22"/>
          <w:szCs w:val="22"/>
        </w:rPr>
        <w:t>6</w:t>
      </w:r>
      <w:r w:rsidR="00931D5E">
        <w:rPr>
          <w:rFonts w:ascii="Calibri" w:hAnsi="Calibri" w:cs="Calibri"/>
          <w:sz w:val="22"/>
          <w:szCs w:val="22"/>
        </w:rPr>
        <w:t xml:space="preserve">. </w:t>
      </w:r>
      <w:r w:rsidR="00723372" w:rsidRPr="00931D5E">
        <w:rPr>
          <w:rFonts w:ascii="Calibri" w:hAnsi="Calibri" w:cs="Calibri"/>
          <w:sz w:val="22"/>
          <w:szCs w:val="22"/>
        </w:rPr>
        <w:t>Szczegółowy opis przedmiotu zamówienia znajduje się  w Z</w:t>
      </w:r>
      <w:r w:rsidR="005931EA" w:rsidRPr="00931D5E">
        <w:rPr>
          <w:rFonts w:ascii="Calibri" w:hAnsi="Calibri" w:cs="Calibri"/>
          <w:sz w:val="22"/>
          <w:szCs w:val="22"/>
        </w:rPr>
        <w:t xml:space="preserve">ałączniku nr </w:t>
      </w:r>
      <w:r w:rsidR="00CD6E2D" w:rsidRPr="00931D5E">
        <w:rPr>
          <w:rFonts w:ascii="Calibri" w:hAnsi="Calibri" w:cs="Calibri"/>
          <w:sz w:val="22"/>
          <w:szCs w:val="22"/>
        </w:rPr>
        <w:t>4</w:t>
      </w:r>
      <w:r w:rsidR="00723372" w:rsidRPr="00931D5E">
        <w:rPr>
          <w:rFonts w:ascii="Calibri" w:hAnsi="Calibri" w:cs="Calibri"/>
          <w:sz w:val="22"/>
          <w:szCs w:val="22"/>
        </w:rPr>
        <w:t>.</w:t>
      </w:r>
    </w:p>
    <w:p w14:paraId="39C6D609" w14:textId="77777777" w:rsidR="006F63F9" w:rsidRPr="004251B8" w:rsidRDefault="006F63F9" w:rsidP="006F63F9">
      <w:pPr>
        <w:pStyle w:val="Akapitzlist"/>
        <w:ind w:left="502"/>
        <w:jc w:val="both"/>
        <w:rPr>
          <w:rFonts w:ascii="Calibri" w:hAnsi="Calibri" w:cs="Calibri"/>
          <w:sz w:val="22"/>
          <w:szCs w:val="22"/>
        </w:rPr>
      </w:pPr>
    </w:p>
    <w:p w14:paraId="61C40817" w14:textId="09487625" w:rsidR="00CD6E2D" w:rsidRPr="004251B8" w:rsidRDefault="00C76532" w:rsidP="00CD6E2D">
      <w:pPr>
        <w:spacing w:after="120" w:line="276" w:lineRule="auto"/>
        <w:jc w:val="both"/>
        <w:rPr>
          <w:rFonts w:ascii="Calibri" w:hAnsi="Calibri" w:cs="Calibri"/>
          <w:b/>
          <w:sz w:val="22"/>
          <w:szCs w:val="22"/>
        </w:rPr>
      </w:pPr>
      <w:r w:rsidRPr="004251B8">
        <w:rPr>
          <w:rFonts w:ascii="Calibri" w:hAnsi="Calibri" w:cs="Calibri"/>
          <w:b/>
          <w:sz w:val="22"/>
          <w:szCs w:val="22"/>
        </w:rPr>
        <w:t>V</w:t>
      </w:r>
      <w:r w:rsidR="00D90CF1" w:rsidRPr="004251B8">
        <w:rPr>
          <w:rFonts w:ascii="Calibri" w:hAnsi="Calibri" w:cs="Calibri"/>
          <w:b/>
          <w:sz w:val="22"/>
          <w:szCs w:val="22"/>
        </w:rPr>
        <w:t xml:space="preserve"> </w:t>
      </w:r>
      <w:r w:rsidRPr="004251B8">
        <w:rPr>
          <w:rFonts w:ascii="Calibri" w:hAnsi="Calibri" w:cs="Calibri"/>
          <w:b/>
          <w:sz w:val="22"/>
          <w:szCs w:val="22"/>
        </w:rPr>
        <w:t xml:space="preserve"> </w:t>
      </w:r>
      <w:r w:rsidR="00E00A69" w:rsidRPr="004251B8">
        <w:rPr>
          <w:rFonts w:ascii="Calibri" w:hAnsi="Calibri" w:cs="Calibri"/>
          <w:b/>
          <w:sz w:val="22"/>
          <w:szCs w:val="22"/>
        </w:rPr>
        <w:t>TERMIN WYKONANIA ZAMÓWIENIA</w:t>
      </w:r>
      <w:r w:rsidR="009260F1" w:rsidRPr="004251B8">
        <w:rPr>
          <w:rFonts w:ascii="Calibri" w:hAnsi="Calibri" w:cs="Calibri"/>
          <w:b/>
          <w:sz w:val="22"/>
          <w:szCs w:val="22"/>
        </w:rPr>
        <w:t>:</w:t>
      </w:r>
    </w:p>
    <w:p w14:paraId="4F3526FE" w14:textId="44E3A388" w:rsidR="00DF3C39" w:rsidRPr="0069188E" w:rsidRDefault="0012356B" w:rsidP="00E00A69">
      <w:pPr>
        <w:spacing w:after="120" w:line="276" w:lineRule="auto"/>
        <w:jc w:val="both"/>
        <w:rPr>
          <w:rFonts w:ascii="Calibri" w:hAnsi="Calibri" w:cs="Calibri"/>
          <w:sz w:val="22"/>
          <w:szCs w:val="22"/>
        </w:rPr>
      </w:pPr>
      <w:r w:rsidRPr="004251B8">
        <w:rPr>
          <w:rFonts w:ascii="Calibri" w:hAnsi="Calibri" w:cs="Calibri"/>
          <w:sz w:val="22"/>
          <w:szCs w:val="22"/>
        </w:rPr>
        <w:t xml:space="preserve">Zamówienie musi zostać zrealizowane w okresie </w:t>
      </w:r>
      <w:r w:rsidR="0069188E">
        <w:rPr>
          <w:rFonts w:ascii="Calibri" w:hAnsi="Calibri" w:cs="Calibri"/>
          <w:sz w:val="22"/>
          <w:szCs w:val="22"/>
        </w:rPr>
        <w:t>12</w:t>
      </w:r>
      <w:r w:rsidRPr="004251B8">
        <w:rPr>
          <w:rFonts w:ascii="Calibri" w:hAnsi="Calibri" w:cs="Calibri"/>
          <w:sz w:val="22"/>
          <w:szCs w:val="22"/>
        </w:rPr>
        <w:t xml:space="preserve"> miesięcy od daty zawarcia umowy.</w:t>
      </w:r>
    </w:p>
    <w:p w14:paraId="2D3F1F0A" w14:textId="77777777" w:rsidR="00AF19FE" w:rsidRDefault="00AF19FE" w:rsidP="00C76532">
      <w:pPr>
        <w:jc w:val="both"/>
        <w:rPr>
          <w:rFonts w:ascii="Calibri" w:hAnsi="Calibri" w:cs="Calibri"/>
          <w:b/>
          <w:bCs/>
          <w:color w:val="000000"/>
          <w:sz w:val="22"/>
          <w:szCs w:val="22"/>
        </w:rPr>
      </w:pPr>
    </w:p>
    <w:p w14:paraId="4DF8D4DD" w14:textId="522D41B8" w:rsidR="00C76532" w:rsidRPr="004251B8" w:rsidRDefault="00C76532" w:rsidP="00C76532">
      <w:pPr>
        <w:jc w:val="both"/>
        <w:rPr>
          <w:rFonts w:ascii="Calibri" w:hAnsi="Calibri" w:cs="Calibri"/>
          <w:color w:val="000000"/>
          <w:sz w:val="22"/>
          <w:szCs w:val="22"/>
        </w:rPr>
      </w:pPr>
      <w:r w:rsidRPr="004251B8">
        <w:rPr>
          <w:rFonts w:ascii="Calibri" w:hAnsi="Calibri" w:cs="Calibri"/>
          <w:b/>
          <w:bCs/>
          <w:color w:val="000000"/>
          <w:sz w:val="22"/>
          <w:szCs w:val="22"/>
        </w:rPr>
        <w:lastRenderedPageBreak/>
        <w:t>VI</w:t>
      </w:r>
      <w:r w:rsidR="00D90CF1" w:rsidRPr="004251B8">
        <w:rPr>
          <w:rFonts w:ascii="Calibri" w:hAnsi="Calibri" w:cs="Calibri"/>
          <w:b/>
          <w:bCs/>
          <w:color w:val="000000"/>
          <w:sz w:val="22"/>
          <w:szCs w:val="22"/>
        </w:rPr>
        <w:t xml:space="preserve">  </w:t>
      </w:r>
      <w:r w:rsidRPr="004251B8">
        <w:rPr>
          <w:rFonts w:ascii="Calibri" w:hAnsi="Calibri" w:cs="Calibri"/>
          <w:color w:val="000000"/>
          <w:sz w:val="22"/>
          <w:szCs w:val="22"/>
        </w:rPr>
        <w:t xml:space="preserve"> </w:t>
      </w:r>
      <w:r w:rsidRPr="004251B8">
        <w:rPr>
          <w:rFonts w:ascii="Calibri" w:hAnsi="Calibri" w:cs="Calibri"/>
          <w:b/>
          <w:bCs/>
          <w:sz w:val="22"/>
          <w:szCs w:val="22"/>
          <w:lang w:val="en-US"/>
        </w:rPr>
        <w:t>INFORMACJA O SKŁADANIU OFERT CZĘŚCIOWYCH</w:t>
      </w:r>
    </w:p>
    <w:p w14:paraId="2461A38B" w14:textId="77777777" w:rsidR="00E00A69" w:rsidRPr="004251B8" w:rsidRDefault="00E00A69" w:rsidP="00C76532">
      <w:pPr>
        <w:tabs>
          <w:tab w:val="left" w:pos="284"/>
        </w:tabs>
        <w:spacing w:line="100" w:lineRule="atLeast"/>
        <w:jc w:val="both"/>
        <w:rPr>
          <w:rFonts w:ascii="Calibri" w:hAnsi="Calibri" w:cs="Calibri"/>
          <w:sz w:val="22"/>
          <w:szCs w:val="22"/>
        </w:rPr>
      </w:pPr>
    </w:p>
    <w:p w14:paraId="5E0AF96D" w14:textId="325B4E7F" w:rsidR="00C76532" w:rsidRPr="004251B8" w:rsidRDefault="00C76532" w:rsidP="00C76532">
      <w:pPr>
        <w:tabs>
          <w:tab w:val="left" w:pos="284"/>
        </w:tabs>
        <w:spacing w:line="100" w:lineRule="atLeast"/>
        <w:jc w:val="both"/>
        <w:rPr>
          <w:rFonts w:ascii="Calibri" w:hAnsi="Calibri" w:cs="Calibri"/>
          <w:sz w:val="22"/>
          <w:szCs w:val="22"/>
        </w:rPr>
      </w:pPr>
      <w:r w:rsidRPr="004251B8">
        <w:rPr>
          <w:rFonts w:ascii="Calibri" w:hAnsi="Calibri" w:cs="Calibri"/>
          <w:sz w:val="22"/>
          <w:szCs w:val="22"/>
        </w:rPr>
        <w:t xml:space="preserve">Zamawiający dopuszcza możliwości składania ofert częściowych. </w:t>
      </w:r>
    </w:p>
    <w:p w14:paraId="561A943C" w14:textId="77777777" w:rsidR="00C76532" w:rsidRPr="004251B8" w:rsidRDefault="00C76532" w:rsidP="00C76532">
      <w:pPr>
        <w:widowControl w:val="0"/>
        <w:spacing w:line="100" w:lineRule="atLeast"/>
        <w:jc w:val="both"/>
        <w:rPr>
          <w:rFonts w:ascii="Calibri" w:hAnsi="Calibri" w:cs="Calibri"/>
          <w:b/>
          <w:bCs/>
          <w:sz w:val="22"/>
          <w:szCs w:val="22"/>
          <w:lang w:val="en-US"/>
        </w:rPr>
      </w:pPr>
    </w:p>
    <w:p w14:paraId="02913DF0" w14:textId="24311261" w:rsidR="00C76532" w:rsidRPr="004251B8" w:rsidRDefault="00C76532" w:rsidP="00C76532">
      <w:pPr>
        <w:widowControl w:val="0"/>
        <w:spacing w:line="100" w:lineRule="atLeast"/>
        <w:jc w:val="both"/>
        <w:rPr>
          <w:rFonts w:ascii="Calibri" w:hAnsi="Calibri" w:cs="Calibri"/>
          <w:b/>
          <w:bCs/>
          <w:sz w:val="22"/>
          <w:szCs w:val="22"/>
          <w:lang w:val="en-US"/>
        </w:rPr>
      </w:pPr>
      <w:r w:rsidRPr="004251B8">
        <w:rPr>
          <w:rFonts w:ascii="Calibri" w:hAnsi="Calibri" w:cs="Calibri"/>
          <w:b/>
          <w:bCs/>
          <w:sz w:val="22"/>
          <w:szCs w:val="22"/>
          <w:lang w:val="en-US"/>
        </w:rPr>
        <w:t>VII</w:t>
      </w:r>
      <w:r w:rsidR="00D90CF1" w:rsidRPr="004251B8">
        <w:rPr>
          <w:rFonts w:ascii="Calibri" w:hAnsi="Calibri" w:cs="Calibri"/>
          <w:b/>
          <w:bCs/>
          <w:sz w:val="22"/>
          <w:szCs w:val="22"/>
          <w:lang w:val="en-US"/>
        </w:rPr>
        <w:t xml:space="preserve"> </w:t>
      </w:r>
      <w:r w:rsidRPr="004251B8">
        <w:rPr>
          <w:rFonts w:ascii="Calibri" w:hAnsi="Calibri" w:cs="Calibri"/>
          <w:b/>
          <w:bCs/>
          <w:sz w:val="22"/>
          <w:szCs w:val="22"/>
          <w:lang w:val="en-US"/>
        </w:rPr>
        <w:t xml:space="preserve"> INFORMACJA O SKŁADANIU OFERT WARIANTOWYCH</w:t>
      </w:r>
    </w:p>
    <w:p w14:paraId="3EE516A8" w14:textId="77777777" w:rsidR="00E00A69" w:rsidRPr="004251B8" w:rsidRDefault="00E00A69" w:rsidP="00C76532">
      <w:pPr>
        <w:pStyle w:val="Akapitzlist"/>
        <w:ind w:left="0"/>
        <w:rPr>
          <w:rFonts w:ascii="Calibri" w:hAnsi="Calibri" w:cs="Calibri"/>
          <w:sz w:val="22"/>
          <w:szCs w:val="22"/>
          <w:lang w:val="en-US"/>
        </w:rPr>
      </w:pPr>
    </w:p>
    <w:p w14:paraId="1901E0EE" w14:textId="6EC962ED" w:rsidR="00C76532" w:rsidRPr="004251B8" w:rsidRDefault="00C76532" w:rsidP="00C76532">
      <w:pPr>
        <w:pStyle w:val="Akapitzlist"/>
        <w:ind w:left="0"/>
        <w:rPr>
          <w:rFonts w:ascii="Calibri" w:hAnsi="Calibri" w:cs="Calibri"/>
          <w:noProof/>
          <w:sz w:val="22"/>
          <w:szCs w:val="22"/>
        </w:rPr>
      </w:pPr>
      <w:r w:rsidRPr="004251B8">
        <w:rPr>
          <w:rFonts w:ascii="Calibri" w:hAnsi="Calibri" w:cs="Calibri"/>
          <w:noProof/>
          <w:sz w:val="22"/>
          <w:szCs w:val="22"/>
        </w:rPr>
        <w:t>Zamawiający nie dopuszcza możliwości składania ofert wariantowych.</w:t>
      </w:r>
    </w:p>
    <w:p w14:paraId="1F4DAABB" w14:textId="77777777" w:rsidR="00C76532" w:rsidRPr="004251B8" w:rsidRDefault="00C76532" w:rsidP="00C76532">
      <w:pPr>
        <w:widowControl w:val="0"/>
        <w:spacing w:line="100" w:lineRule="atLeast"/>
        <w:jc w:val="both"/>
        <w:rPr>
          <w:rFonts w:ascii="Calibri" w:hAnsi="Calibri" w:cs="Calibri"/>
          <w:b/>
          <w:bCs/>
          <w:noProof/>
          <w:sz w:val="22"/>
          <w:szCs w:val="22"/>
        </w:rPr>
      </w:pPr>
    </w:p>
    <w:p w14:paraId="4E0D8D00" w14:textId="131F1CA3" w:rsidR="00C76532" w:rsidRPr="004251B8" w:rsidRDefault="00CD6E2D" w:rsidP="00C76532">
      <w:pPr>
        <w:widowControl w:val="0"/>
        <w:spacing w:line="100" w:lineRule="atLeast"/>
        <w:jc w:val="both"/>
        <w:rPr>
          <w:rFonts w:ascii="Calibri" w:hAnsi="Calibri" w:cs="Calibri"/>
          <w:b/>
          <w:bCs/>
          <w:noProof/>
          <w:sz w:val="22"/>
          <w:szCs w:val="22"/>
        </w:rPr>
      </w:pPr>
      <w:r w:rsidRPr="004251B8">
        <w:rPr>
          <w:rFonts w:ascii="Calibri" w:hAnsi="Calibri" w:cs="Calibri"/>
          <w:b/>
          <w:bCs/>
          <w:noProof/>
          <w:sz w:val="22"/>
          <w:szCs w:val="22"/>
        </w:rPr>
        <w:t>VIII</w:t>
      </w:r>
      <w:r w:rsidR="00D90CF1" w:rsidRPr="004251B8">
        <w:rPr>
          <w:rFonts w:ascii="Calibri" w:hAnsi="Calibri" w:cs="Calibri"/>
          <w:b/>
          <w:bCs/>
          <w:noProof/>
          <w:sz w:val="22"/>
          <w:szCs w:val="22"/>
        </w:rPr>
        <w:t xml:space="preserve"> </w:t>
      </w:r>
      <w:r w:rsidR="00C76532" w:rsidRPr="004251B8">
        <w:rPr>
          <w:rFonts w:ascii="Calibri" w:hAnsi="Calibri" w:cs="Calibri"/>
          <w:b/>
          <w:bCs/>
          <w:noProof/>
          <w:sz w:val="22"/>
          <w:szCs w:val="22"/>
        </w:rPr>
        <w:t xml:space="preserve"> INFORMACJA O PRZEWIDYWANYCH ZAMÓWIENIACH, O KTÓRYCH MOWA W ART. 214 UST. 1 PKT 7 I 8</w:t>
      </w:r>
    </w:p>
    <w:p w14:paraId="3F84E865" w14:textId="77777777" w:rsidR="00A72FE9" w:rsidRPr="004251B8" w:rsidRDefault="00A72FE9" w:rsidP="00C76532">
      <w:pPr>
        <w:spacing w:line="100" w:lineRule="atLeast"/>
        <w:jc w:val="both"/>
        <w:rPr>
          <w:rFonts w:ascii="Calibri" w:hAnsi="Calibri" w:cs="Calibri"/>
          <w:noProof/>
          <w:sz w:val="22"/>
          <w:szCs w:val="22"/>
        </w:rPr>
      </w:pPr>
    </w:p>
    <w:p w14:paraId="78E71A2E" w14:textId="456B46B8" w:rsidR="00C76532" w:rsidRPr="004251B8" w:rsidRDefault="00C76532" w:rsidP="00C76532">
      <w:pPr>
        <w:spacing w:line="100" w:lineRule="atLeast"/>
        <w:jc w:val="both"/>
        <w:rPr>
          <w:rFonts w:ascii="Calibri" w:hAnsi="Calibri" w:cs="Calibri"/>
          <w:noProof/>
          <w:sz w:val="22"/>
          <w:szCs w:val="22"/>
        </w:rPr>
      </w:pPr>
      <w:r w:rsidRPr="004251B8">
        <w:rPr>
          <w:rFonts w:ascii="Calibri" w:hAnsi="Calibri" w:cs="Calibri"/>
          <w:noProof/>
          <w:sz w:val="22"/>
          <w:szCs w:val="22"/>
        </w:rPr>
        <w:t>Zamawiający nie przewiduje możliwości udzielenia zamówienia, o którym mowa w art. 214 ust. 1 pkt 7 i 8 ustawy Pzp.</w:t>
      </w:r>
    </w:p>
    <w:p w14:paraId="327E2545" w14:textId="77777777" w:rsidR="00A72FE9" w:rsidRPr="004251B8" w:rsidRDefault="00A72FE9" w:rsidP="00315136">
      <w:pPr>
        <w:widowControl w:val="0"/>
        <w:spacing w:line="100" w:lineRule="atLeast"/>
        <w:jc w:val="both"/>
        <w:rPr>
          <w:rFonts w:ascii="Calibri" w:hAnsi="Calibri" w:cs="Calibri"/>
          <w:b/>
          <w:bCs/>
          <w:noProof/>
          <w:color w:val="000000"/>
          <w:sz w:val="22"/>
          <w:szCs w:val="22"/>
        </w:rPr>
      </w:pPr>
    </w:p>
    <w:p w14:paraId="4378927B" w14:textId="2B9A5070" w:rsidR="00315136" w:rsidRPr="004251B8" w:rsidRDefault="00CD6E2D" w:rsidP="00315136">
      <w:pPr>
        <w:widowControl w:val="0"/>
        <w:spacing w:line="100" w:lineRule="atLeast"/>
        <w:jc w:val="both"/>
        <w:rPr>
          <w:rFonts w:ascii="Calibri" w:hAnsi="Calibri" w:cs="Calibri"/>
          <w:b/>
          <w:bCs/>
          <w:noProof/>
          <w:sz w:val="22"/>
          <w:szCs w:val="22"/>
        </w:rPr>
      </w:pPr>
      <w:r w:rsidRPr="004251B8">
        <w:rPr>
          <w:rFonts w:ascii="Calibri" w:hAnsi="Calibri" w:cs="Calibri"/>
          <w:b/>
          <w:bCs/>
          <w:noProof/>
          <w:color w:val="000000"/>
          <w:sz w:val="22"/>
          <w:szCs w:val="22"/>
        </w:rPr>
        <w:t>I</w:t>
      </w:r>
      <w:r w:rsidR="00315136" w:rsidRPr="004251B8">
        <w:rPr>
          <w:rFonts w:ascii="Calibri" w:hAnsi="Calibri" w:cs="Calibri"/>
          <w:b/>
          <w:bCs/>
          <w:noProof/>
          <w:color w:val="000000"/>
          <w:sz w:val="22"/>
          <w:szCs w:val="22"/>
        </w:rPr>
        <w:t>X</w:t>
      </w:r>
      <w:r w:rsidR="00315136" w:rsidRPr="004251B8">
        <w:rPr>
          <w:rFonts w:ascii="Calibri" w:hAnsi="Calibri" w:cs="Calibri"/>
          <w:noProof/>
          <w:color w:val="000000"/>
          <w:sz w:val="22"/>
          <w:szCs w:val="22"/>
        </w:rPr>
        <w:t xml:space="preserve"> </w:t>
      </w:r>
      <w:r w:rsidR="00315136" w:rsidRPr="004251B8">
        <w:rPr>
          <w:rFonts w:ascii="Calibri" w:hAnsi="Calibri" w:cs="Calibri"/>
          <w:b/>
          <w:bCs/>
          <w:noProof/>
          <w:sz w:val="22"/>
          <w:szCs w:val="22"/>
        </w:rPr>
        <w:t>PROJEKTOWANE POSTANOWIENIA UMOWY W SPRAWIE ZAMÓWIENIA PUBLICZNEGO</w:t>
      </w:r>
    </w:p>
    <w:p w14:paraId="1B5B397D" w14:textId="77777777" w:rsidR="00A72FE9" w:rsidRPr="004251B8" w:rsidRDefault="00A72FE9" w:rsidP="00315136">
      <w:pPr>
        <w:widowControl w:val="0"/>
        <w:spacing w:line="100" w:lineRule="atLeast"/>
        <w:jc w:val="both"/>
        <w:rPr>
          <w:rFonts w:ascii="Calibri" w:hAnsi="Calibri" w:cs="Calibri"/>
          <w:b/>
          <w:bCs/>
          <w:noProof/>
          <w:sz w:val="22"/>
          <w:szCs w:val="22"/>
        </w:rPr>
      </w:pPr>
    </w:p>
    <w:p w14:paraId="03984437" w14:textId="5F344815" w:rsidR="00315136" w:rsidRPr="004251B8" w:rsidRDefault="00315136" w:rsidP="00315136">
      <w:pPr>
        <w:spacing w:line="100" w:lineRule="atLeast"/>
        <w:jc w:val="both"/>
        <w:rPr>
          <w:rFonts w:ascii="Calibri" w:hAnsi="Calibri" w:cs="Calibri"/>
          <w:noProof/>
          <w:sz w:val="22"/>
          <w:szCs w:val="22"/>
        </w:rPr>
      </w:pPr>
      <w:r w:rsidRPr="004251B8">
        <w:rPr>
          <w:rFonts w:ascii="Calibri" w:hAnsi="Calibri" w:cs="Calibri"/>
          <w:noProof/>
          <w:sz w:val="22"/>
          <w:szCs w:val="22"/>
        </w:rPr>
        <w:t>Projektowane postanowienia umowy w sprawie zamówienia publicznego, które zostaną wprowadzone do treści tej umowy, określone zostały w Załączniku nr 3 do SWZ.</w:t>
      </w:r>
    </w:p>
    <w:p w14:paraId="3BB83754" w14:textId="77777777" w:rsidR="00315136" w:rsidRPr="004251B8" w:rsidRDefault="00315136" w:rsidP="00E42EF6">
      <w:pPr>
        <w:jc w:val="both"/>
        <w:rPr>
          <w:rFonts w:ascii="Calibri" w:hAnsi="Calibri" w:cs="Calibri"/>
          <w:noProof/>
          <w:color w:val="000000"/>
          <w:sz w:val="22"/>
          <w:szCs w:val="22"/>
        </w:rPr>
      </w:pPr>
    </w:p>
    <w:p w14:paraId="5B2E07AE" w14:textId="33691F61" w:rsidR="003E3F96" w:rsidRPr="004251B8" w:rsidRDefault="003E3F96" w:rsidP="003E3F96">
      <w:pPr>
        <w:widowControl w:val="0"/>
        <w:jc w:val="both"/>
        <w:rPr>
          <w:rFonts w:ascii="Calibri" w:hAnsi="Calibri" w:cs="Calibri"/>
          <w:b/>
          <w:bCs/>
          <w:noProof/>
          <w:sz w:val="22"/>
          <w:szCs w:val="22"/>
        </w:rPr>
      </w:pPr>
      <w:r w:rsidRPr="004251B8">
        <w:rPr>
          <w:rFonts w:ascii="Calibri" w:hAnsi="Calibri" w:cs="Calibri"/>
          <w:b/>
          <w:bCs/>
          <w:noProof/>
          <w:sz w:val="22"/>
          <w:szCs w:val="22"/>
        </w:rPr>
        <w:t>X</w:t>
      </w:r>
      <w:r w:rsidR="00D90CF1" w:rsidRPr="004251B8">
        <w:rPr>
          <w:rFonts w:ascii="Calibri" w:hAnsi="Calibri" w:cs="Calibri"/>
          <w:b/>
          <w:bCs/>
          <w:noProof/>
          <w:sz w:val="22"/>
          <w:szCs w:val="22"/>
        </w:rPr>
        <w:t xml:space="preserve"> </w:t>
      </w:r>
      <w:r w:rsidRPr="004251B8">
        <w:rPr>
          <w:rFonts w:ascii="Calibri" w:hAnsi="Calibri" w:cs="Calibri"/>
          <w:b/>
          <w:bCs/>
          <w:noProof/>
          <w:sz w:val="22"/>
          <w:szCs w:val="22"/>
        </w:rPr>
        <w:t xml:space="preserve">  WARUNKI UDZIAŁU W POSTĘPOWANIU</w:t>
      </w:r>
    </w:p>
    <w:p w14:paraId="128635BC" w14:textId="77777777" w:rsidR="00A72FE9" w:rsidRPr="004251B8" w:rsidRDefault="00A72FE9" w:rsidP="00A72FE9">
      <w:pPr>
        <w:jc w:val="both"/>
        <w:rPr>
          <w:rFonts w:ascii="Calibri" w:hAnsi="Calibri" w:cs="Calibri"/>
          <w:noProof/>
          <w:sz w:val="22"/>
          <w:szCs w:val="22"/>
        </w:rPr>
      </w:pPr>
    </w:p>
    <w:p w14:paraId="0FE9797A" w14:textId="6273E0DC" w:rsidR="003E3F96" w:rsidRPr="004251B8" w:rsidRDefault="003E3F96" w:rsidP="00A72FE9">
      <w:pPr>
        <w:jc w:val="both"/>
        <w:rPr>
          <w:rFonts w:ascii="Calibri" w:hAnsi="Calibri" w:cs="Calibri"/>
          <w:noProof/>
          <w:sz w:val="22"/>
          <w:szCs w:val="22"/>
        </w:rPr>
      </w:pPr>
      <w:r w:rsidRPr="004251B8">
        <w:rPr>
          <w:rFonts w:ascii="Calibri" w:hAnsi="Calibri" w:cs="Calibri"/>
          <w:noProof/>
          <w:sz w:val="22"/>
          <w:szCs w:val="22"/>
        </w:rPr>
        <w:t>O udzielenie zamówienia mogą się ubiegać wykonawcy, którzy spełniają następujące warunki dotyczące:</w:t>
      </w:r>
    </w:p>
    <w:p w14:paraId="0AE5F9F1" w14:textId="77777777" w:rsidR="003E3F96" w:rsidRPr="004251B8" w:rsidRDefault="003E3F96" w:rsidP="00D77031">
      <w:pPr>
        <w:widowControl w:val="0"/>
        <w:numPr>
          <w:ilvl w:val="0"/>
          <w:numId w:val="3"/>
        </w:numPr>
        <w:ind w:left="284" w:hanging="284"/>
        <w:jc w:val="both"/>
        <w:rPr>
          <w:rFonts w:ascii="Calibri" w:hAnsi="Calibri" w:cs="Calibri"/>
          <w:noProof/>
          <w:sz w:val="22"/>
          <w:szCs w:val="22"/>
        </w:rPr>
      </w:pPr>
      <w:r w:rsidRPr="004251B8">
        <w:rPr>
          <w:rFonts w:ascii="Calibri" w:hAnsi="Calibri" w:cs="Calibri"/>
          <w:noProof/>
          <w:sz w:val="22"/>
          <w:szCs w:val="22"/>
        </w:rPr>
        <w:t>zdolności do występowania w obrocie gospodarczym:</w:t>
      </w:r>
    </w:p>
    <w:p w14:paraId="33B24401" w14:textId="77777777" w:rsidR="003E3F96" w:rsidRPr="004251B8" w:rsidRDefault="003E3F96" w:rsidP="00A72FE9">
      <w:pPr>
        <w:ind w:left="284"/>
        <w:jc w:val="both"/>
        <w:rPr>
          <w:rFonts w:ascii="Calibri" w:hAnsi="Calibri" w:cs="Calibri"/>
          <w:noProof/>
          <w:sz w:val="22"/>
          <w:szCs w:val="22"/>
        </w:rPr>
      </w:pPr>
      <w:r w:rsidRPr="004251B8">
        <w:rPr>
          <w:rFonts w:ascii="Calibri" w:hAnsi="Calibri" w:cs="Calibri"/>
          <w:noProof/>
          <w:sz w:val="22"/>
          <w:szCs w:val="22"/>
        </w:rPr>
        <w:t>Zamawiający nie stawia warunku w ww. zakresie.</w:t>
      </w:r>
    </w:p>
    <w:p w14:paraId="64EF8952" w14:textId="77777777" w:rsidR="0061735B" w:rsidRDefault="003E3F96" w:rsidP="00D77031">
      <w:pPr>
        <w:widowControl w:val="0"/>
        <w:numPr>
          <w:ilvl w:val="0"/>
          <w:numId w:val="3"/>
        </w:numPr>
        <w:ind w:left="284" w:hanging="284"/>
        <w:jc w:val="both"/>
        <w:rPr>
          <w:rFonts w:ascii="Calibri" w:hAnsi="Calibri" w:cs="Calibri"/>
          <w:noProof/>
          <w:sz w:val="22"/>
          <w:szCs w:val="22"/>
        </w:rPr>
      </w:pPr>
      <w:r w:rsidRPr="004251B8">
        <w:rPr>
          <w:rFonts w:ascii="Calibri" w:hAnsi="Calibri" w:cs="Calibri"/>
          <w:noProof/>
          <w:sz w:val="22"/>
          <w:szCs w:val="22"/>
        </w:rPr>
        <w:t>uprawnień do prowadzenia określonej działalności gospodarczej lub zawodowej, o ile wynika to z odrębnych przepisów</w:t>
      </w:r>
      <w:r w:rsidR="0061735B">
        <w:rPr>
          <w:rFonts w:ascii="Calibri" w:hAnsi="Calibri" w:cs="Calibri"/>
          <w:noProof/>
          <w:sz w:val="22"/>
          <w:szCs w:val="22"/>
        </w:rPr>
        <w:t>:</w:t>
      </w:r>
    </w:p>
    <w:p w14:paraId="58E7AFB5" w14:textId="4C7CA5C0" w:rsidR="003E3F96" w:rsidRPr="004251B8" w:rsidRDefault="003E3F96" w:rsidP="0061735B">
      <w:pPr>
        <w:widowControl w:val="0"/>
        <w:ind w:left="284"/>
        <w:jc w:val="both"/>
        <w:rPr>
          <w:rFonts w:ascii="Calibri" w:hAnsi="Calibri" w:cs="Calibri"/>
          <w:noProof/>
          <w:sz w:val="22"/>
          <w:szCs w:val="22"/>
        </w:rPr>
      </w:pPr>
      <w:r w:rsidRPr="004251B8">
        <w:rPr>
          <w:rFonts w:ascii="Calibri" w:hAnsi="Calibri" w:cs="Calibri"/>
          <w:noProof/>
          <w:sz w:val="22"/>
          <w:szCs w:val="22"/>
        </w:rPr>
        <w:t xml:space="preserve"> Zamawiający nie stawia warunku w ww. zakresie</w:t>
      </w:r>
    </w:p>
    <w:p w14:paraId="4B4C8852" w14:textId="77777777" w:rsidR="003E3F96" w:rsidRPr="004251B8" w:rsidRDefault="003E3F96" w:rsidP="00D77031">
      <w:pPr>
        <w:widowControl w:val="0"/>
        <w:numPr>
          <w:ilvl w:val="0"/>
          <w:numId w:val="3"/>
        </w:numPr>
        <w:ind w:left="284" w:hanging="284"/>
        <w:jc w:val="both"/>
        <w:rPr>
          <w:rFonts w:ascii="Calibri" w:hAnsi="Calibri" w:cs="Calibri"/>
          <w:noProof/>
          <w:sz w:val="22"/>
          <w:szCs w:val="22"/>
        </w:rPr>
      </w:pPr>
      <w:r w:rsidRPr="004251B8">
        <w:rPr>
          <w:rFonts w:ascii="Calibri" w:hAnsi="Calibri" w:cs="Calibri"/>
          <w:noProof/>
          <w:sz w:val="22"/>
          <w:szCs w:val="22"/>
        </w:rPr>
        <w:t>sytuacji ekonomicznej lub finansowej:</w:t>
      </w:r>
    </w:p>
    <w:p w14:paraId="52169C43" w14:textId="77777777" w:rsidR="003E3F96" w:rsidRPr="004251B8" w:rsidRDefault="003E3F96" w:rsidP="00A72FE9">
      <w:pPr>
        <w:ind w:left="284"/>
        <w:jc w:val="both"/>
        <w:rPr>
          <w:rFonts w:ascii="Calibri" w:hAnsi="Calibri" w:cs="Calibri"/>
          <w:noProof/>
          <w:sz w:val="22"/>
          <w:szCs w:val="22"/>
        </w:rPr>
      </w:pPr>
      <w:r w:rsidRPr="004251B8">
        <w:rPr>
          <w:rFonts w:ascii="Calibri" w:hAnsi="Calibri" w:cs="Calibri"/>
          <w:noProof/>
          <w:sz w:val="22"/>
          <w:szCs w:val="22"/>
        </w:rPr>
        <w:t>Zamawiający nie stawia warunku w ww. zakresie.</w:t>
      </w:r>
    </w:p>
    <w:p w14:paraId="48759473" w14:textId="77777777" w:rsidR="003E3F96" w:rsidRPr="004251B8" w:rsidRDefault="003E3F96" w:rsidP="00D77031">
      <w:pPr>
        <w:widowControl w:val="0"/>
        <w:numPr>
          <w:ilvl w:val="0"/>
          <w:numId w:val="3"/>
        </w:numPr>
        <w:ind w:left="284" w:hanging="284"/>
        <w:jc w:val="both"/>
        <w:rPr>
          <w:rFonts w:ascii="Calibri" w:hAnsi="Calibri" w:cs="Calibri"/>
          <w:noProof/>
          <w:sz w:val="22"/>
          <w:szCs w:val="22"/>
        </w:rPr>
      </w:pPr>
      <w:r w:rsidRPr="004251B8">
        <w:rPr>
          <w:rFonts w:ascii="Calibri" w:hAnsi="Calibri" w:cs="Calibri"/>
          <w:noProof/>
          <w:sz w:val="22"/>
          <w:szCs w:val="22"/>
        </w:rPr>
        <w:t>zdolności technicznej lub zawodowej:</w:t>
      </w:r>
    </w:p>
    <w:p w14:paraId="61CCDF02" w14:textId="77777777" w:rsidR="003E3F96" w:rsidRPr="004251B8" w:rsidRDefault="003E3F96" w:rsidP="00A72FE9">
      <w:pPr>
        <w:tabs>
          <w:tab w:val="left" w:pos="0"/>
          <w:tab w:val="left" w:pos="142"/>
          <w:tab w:val="left" w:pos="284"/>
        </w:tabs>
        <w:ind w:left="284"/>
        <w:jc w:val="both"/>
        <w:rPr>
          <w:rFonts w:ascii="Calibri" w:hAnsi="Calibri" w:cs="Calibri"/>
          <w:noProof/>
          <w:sz w:val="22"/>
          <w:szCs w:val="22"/>
        </w:rPr>
      </w:pPr>
      <w:r w:rsidRPr="004251B8">
        <w:rPr>
          <w:rFonts w:ascii="Calibri" w:hAnsi="Calibri" w:cs="Calibri"/>
          <w:noProof/>
          <w:sz w:val="22"/>
          <w:szCs w:val="22"/>
        </w:rPr>
        <w:t>Zamawiający nie stawia warunku w ww. zakresie.</w:t>
      </w:r>
    </w:p>
    <w:p w14:paraId="45A194A0" w14:textId="46038634" w:rsidR="00AF5876" w:rsidRPr="004251B8" w:rsidRDefault="00AF5876" w:rsidP="00F71374">
      <w:pPr>
        <w:jc w:val="both"/>
        <w:rPr>
          <w:rFonts w:ascii="Calibri" w:hAnsi="Calibri" w:cs="Calibri"/>
          <w:i/>
          <w:noProof/>
          <w:sz w:val="22"/>
          <w:szCs w:val="22"/>
        </w:rPr>
      </w:pPr>
    </w:p>
    <w:p w14:paraId="73B2EB26" w14:textId="203232A7" w:rsidR="00D06B25" w:rsidRPr="004251B8" w:rsidRDefault="00B612B0" w:rsidP="00D06B25">
      <w:pPr>
        <w:widowControl w:val="0"/>
        <w:spacing w:line="100" w:lineRule="atLeast"/>
        <w:jc w:val="both"/>
        <w:rPr>
          <w:rFonts w:ascii="Calibri" w:hAnsi="Calibri" w:cs="Calibri"/>
          <w:b/>
          <w:bCs/>
          <w:noProof/>
          <w:sz w:val="22"/>
          <w:szCs w:val="22"/>
        </w:rPr>
      </w:pPr>
      <w:r w:rsidRPr="004251B8">
        <w:rPr>
          <w:rFonts w:ascii="Calibri" w:hAnsi="Calibri" w:cs="Calibri"/>
          <w:b/>
          <w:bCs/>
          <w:noProof/>
          <w:sz w:val="22"/>
          <w:szCs w:val="22"/>
        </w:rPr>
        <w:t>X</w:t>
      </w:r>
      <w:r w:rsidR="00D06B25" w:rsidRPr="004251B8">
        <w:rPr>
          <w:rFonts w:ascii="Calibri" w:hAnsi="Calibri" w:cs="Calibri"/>
          <w:b/>
          <w:bCs/>
          <w:noProof/>
          <w:sz w:val="22"/>
          <w:szCs w:val="22"/>
        </w:rPr>
        <w:t>I</w:t>
      </w:r>
      <w:r w:rsidR="00D90CF1" w:rsidRPr="004251B8">
        <w:rPr>
          <w:rFonts w:ascii="Calibri" w:hAnsi="Calibri" w:cs="Calibri"/>
          <w:b/>
          <w:bCs/>
          <w:noProof/>
          <w:sz w:val="22"/>
          <w:szCs w:val="22"/>
        </w:rPr>
        <w:t xml:space="preserve"> </w:t>
      </w:r>
      <w:r w:rsidR="00550C7B" w:rsidRPr="004251B8">
        <w:rPr>
          <w:rFonts w:ascii="Calibri" w:hAnsi="Calibri" w:cs="Calibri"/>
          <w:b/>
          <w:bCs/>
          <w:noProof/>
          <w:sz w:val="22"/>
          <w:szCs w:val="22"/>
        </w:rPr>
        <w:t xml:space="preserve"> </w:t>
      </w:r>
      <w:r w:rsidR="00D06B25" w:rsidRPr="004251B8">
        <w:rPr>
          <w:rFonts w:ascii="Calibri" w:hAnsi="Calibri" w:cs="Calibri"/>
          <w:b/>
          <w:bCs/>
          <w:noProof/>
          <w:sz w:val="22"/>
          <w:szCs w:val="22"/>
        </w:rPr>
        <w:t>INFORMACJE O ŚRODKACH KOMUNIKACJI ELEKTRONICZNEJ, PRZY UŻYCIU KTÓRYCH ZAMAWIAJĄCY BĘDZIE KOMUNIKOWAŁ SIĘ Z WYKONAWCAMI, ORAZ INFORMACJE O WYMAGANIACH TECHNICZNYCH I ORGANIZACYJNYCH</w:t>
      </w:r>
      <w:r w:rsidR="000170F3" w:rsidRPr="004251B8">
        <w:rPr>
          <w:rFonts w:ascii="Calibri" w:hAnsi="Calibri" w:cs="Calibri"/>
          <w:b/>
          <w:bCs/>
          <w:noProof/>
          <w:sz w:val="22"/>
          <w:szCs w:val="22"/>
        </w:rPr>
        <w:t xml:space="preserve"> </w:t>
      </w:r>
      <w:r w:rsidR="00D06B25" w:rsidRPr="004251B8">
        <w:rPr>
          <w:rFonts w:ascii="Calibri" w:hAnsi="Calibri" w:cs="Calibri"/>
          <w:b/>
          <w:bCs/>
          <w:noProof/>
          <w:sz w:val="22"/>
          <w:szCs w:val="22"/>
        </w:rPr>
        <w:t>SPORZĄDZANIA, WYSYŁANIA I ODBIERANIA KORESPONDENCJI</w:t>
      </w:r>
      <w:r w:rsidR="000170F3" w:rsidRPr="004251B8">
        <w:rPr>
          <w:rFonts w:ascii="Calibri" w:hAnsi="Calibri" w:cs="Calibri"/>
          <w:b/>
          <w:bCs/>
          <w:noProof/>
          <w:sz w:val="22"/>
          <w:szCs w:val="22"/>
        </w:rPr>
        <w:t xml:space="preserve"> </w:t>
      </w:r>
      <w:r w:rsidR="00D06B25" w:rsidRPr="004251B8">
        <w:rPr>
          <w:rFonts w:ascii="Calibri" w:hAnsi="Calibri" w:cs="Calibri"/>
          <w:b/>
          <w:bCs/>
          <w:noProof/>
          <w:sz w:val="22"/>
          <w:szCs w:val="22"/>
        </w:rPr>
        <w:t>ELEKTRONICZNEJ</w:t>
      </w:r>
      <w:r w:rsidR="002E3B8D" w:rsidRPr="004251B8">
        <w:rPr>
          <w:rFonts w:ascii="Calibri" w:hAnsi="Calibri" w:cs="Calibri"/>
          <w:b/>
          <w:bCs/>
          <w:noProof/>
          <w:sz w:val="22"/>
          <w:szCs w:val="22"/>
        </w:rPr>
        <w:t>:</w:t>
      </w:r>
    </w:p>
    <w:p w14:paraId="62CF97AA" w14:textId="65A94E71" w:rsidR="00665C36" w:rsidRPr="004251B8" w:rsidRDefault="00665C36" w:rsidP="00D06B25">
      <w:pPr>
        <w:widowControl w:val="0"/>
        <w:spacing w:line="100" w:lineRule="atLeast"/>
        <w:jc w:val="both"/>
        <w:rPr>
          <w:rFonts w:ascii="Calibri" w:hAnsi="Calibri" w:cs="Calibri"/>
          <w:b/>
          <w:bCs/>
          <w:lang w:val="en-US"/>
        </w:rPr>
      </w:pPr>
    </w:p>
    <w:p w14:paraId="775DB933" w14:textId="6A9251D8" w:rsidR="00D81974" w:rsidRPr="004251B8" w:rsidRDefault="00CD6E2D" w:rsidP="0061735B">
      <w:pPr>
        <w:suppressAutoHyphens/>
        <w:spacing w:before="120" w:after="120"/>
        <w:contextualSpacing/>
        <w:jc w:val="both"/>
        <w:rPr>
          <w:rFonts w:ascii="Calibri" w:hAnsi="Calibri" w:cs="Calibri"/>
          <w:sz w:val="22"/>
          <w:szCs w:val="22"/>
        </w:rPr>
      </w:pPr>
      <w:r w:rsidRPr="004251B8">
        <w:rPr>
          <w:rFonts w:ascii="Calibri" w:hAnsi="Calibri" w:cs="Calibri"/>
          <w:sz w:val="22"/>
          <w:szCs w:val="22"/>
        </w:rPr>
        <w:t>1</w:t>
      </w:r>
      <w:r w:rsidR="000170F3" w:rsidRPr="004251B8">
        <w:rPr>
          <w:rFonts w:ascii="Calibri" w:hAnsi="Calibri" w:cs="Calibri"/>
          <w:sz w:val="22"/>
          <w:szCs w:val="22"/>
        </w:rPr>
        <w:t xml:space="preserve">. </w:t>
      </w:r>
      <w:r w:rsidR="00D81974" w:rsidRPr="004251B8">
        <w:rPr>
          <w:rFonts w:ascii="Calibri" w:hAnsi="Calibri" w:cs="Calibri"/>
          <w:sz w:val="22"/>
          <w:szCs w:val="22"/>
        </w:rPr>
        <w:t xml:space="preserve">W postępowaniu  o udzielenie zamówienia komunikacja między Zamawiającym </w:t>
      </w:r>
      <w:r w:rsidR="0061735B">
        <w:rPr>
          <w:rFonts w:ascii="Calibri" w:hAnsi="Calibri" w:cs="Calibri"/>
          <w:sz w:val="22"/>
          <w:szCs w:val="22"/>
        </w:rPr>
        <w:t>a</w:t>
      </w:r>
      <w:r w:rsidR="00D81974" w:rsidRPr="004251B8">
        <w:rPr>
          <w:rFonts w:ascii="Calibri" w:hAnsi="Calibri" w:cs="Calibri"/>
          <w:sz w:val="22"/>
          <w:szCs w:val="22"/>
        </w:rPr>
        <w:t xml:space="preserve">       Wykonawcami odbywa się przy użyciu  mini Portalu </w:t>
      </w:r>
      <w:r w:rsidR="00D81974" w:rsidRPr="004251B8">
        <w:rPr>
          <w:rFonts w:ascii="Calibri" w:hAnsi="Calibri" w:cs="Calibri"/>
        </w:rPr>
        <w:t xml:space="preserve"> </w:t>
      </w:r>
      <w:hyperlink r:id="rId10" w:history="1">
        <w:r w:rsidR="00D81974" w:rsidRPr="004251B8">
          <w:rPr>
            <w:rStyle w:val="Hipercze"/>
            <w:rFonts w:ascii="Calibri" w:hAnsi="Calibri" w:cs="Calibri"/>
            <w:color w:val="1536DB"/>
            <w:sz w:val="22"/>
            <w:szCs w:val="22"/>
          </w:rPr>
          <w:t>https://miniportal.uzp.gov.pl/</w:t>
        </w:r>
      </w:hyperlink>
      <w:r w:rsidR="00D81974" w:rsidRPr="004251B8">
        <w:rPr>
          <w:rFonts w:ascii="Calibri" w:hAnsi="Calibri" w:cs="Calibri"/>
          <w:sz w:val="22"/>
          <w:szCs w:val="22"/>
        </w:rPr>
        <w:t>, ePUAPu</w:t>
      </w:r>
      <w:r w:rsidR="000170F3" w:rsidRPr="004251B8">
        <w:rPr>
          <w:rFonts w:ascii="Calibri" w:hAnsi="Calibri" w:cs="Calibri"/>
          <w:sz w:val="22"/>
          <w:szCs w:val="22"/>
        </w:rPr>
        <w:t xml:space="preserve"> </w:t>
      </w:r>
      <w:hyperlink r:id="rId11" w:history="1">
        <w:r w:rsidR="00D81974" w:rsidRPr="004251B8">
          <w:rPr>
            <w:rStyle w:val="Hipercze"/>
            <w:rFonts w:ascii="Calibri" w:hAnsi="Calibri" w:cs="Calibri"/>
            <w:color w:val="1536DB"/>
            <w:sz w:val="22"/>
            <w:szCs w:val="22"/>
          </w:rPr>
          <w:t>https://login.gov.pl/wps/portal</w:t>
        </w:r>
      </w:hyperlink>
      <w:r w:rsidR="00D81974" w:rsidRPr="004251B8">
        <w:rPr>
          <w:rFonts w:ascii="Calibri" w:hAnsi="Calibri" w:cs="Calibri"/>
          <w:sz w:val="22"/>
          <w:szCs w:val="22"/>
        </w:rPr>
        <w:t xml:space="preserve"> oraz poczty elektronicznej </w:t>
      </w:r>
      <w:hyperlink r:id="rId12" w:history="1">
        <w:r w:rsidR="00D81974" w:rsidRPr="004251B8">
          <w:rPr>
            <w:rStyle w:val="Hipercze"/>
            <w:rFonts w:ascii="Calibri" w:hAnsi="Calibri" w:cs="Calibri"/>
            <w:color w:val="1536DB"/>
            <w:sz w:val="22"/>
            <w:szCs w:val="22"/>
          </w:rPr>
          <w:t>zp@szpitalpulawy.pl</w:t>
        </w:r>
      </w:hyperlink>
      <w:r w:rsidR="00D81974" w:rsidRPr="004251B8">
        <w:rPr>
          <w:rFonts w:ascii="Calibri" w:hAnsi="Calibri" w:cs="Calibri"/>
          <w:sz w:val="22"/>
          <w:szCs w:val="22"/>
        </w:rPr>
        <w:t xml:space="preserve">. Wykonawca zamierzający wziąć udział w postępowaniu o udzielenie zamówienia publicznego, musi posiadać konto na ePUAP. Wykonawca posiadający konto na ePUAP ma dostęp do formularzy: złożenia, zmiany, wycofania oferty lub wniosku oraz do formularza do komunikacji.   </w:t>
      </w:r>
    </w:p>
    <w:p w14:paraId="6196D755" w14:textId="08C2A546" w:rsidR="00D81974" w:rsidRPr="004251B8" w:rsidRDefault="00CD6E2D" w:rsidP="0061735B">
      <w:pPr>
        <w:suppressAutoHyphens/>
        <w:spacing w:before="120" w:after="120"/>
        <w:contextualSpacing/>
        <w:jc w:val="both"/>
        <w:rPr>
          <w:rFonts w:ascii="Calibri" w:hAnsi="Calibri" w:cs="Calibri"/>
          <w:sz w:val="22"/>
          <w:szCs w:val="22"/>
        </w:rPr>
      </w:pPr>
      <w:r w:rsidRPr="004251B8">
        <w:rPr>
          <w:rFonts w:ascii="Calibri" w:hAnsi="Calibri" w:cs="Calibri"/>
          <w:sz w:val="22"/>
          <w:szCs w:val="22"/>
        </w:rPr>
        <w:t>2.</w:t>
      </w:r>
      <w:r w:rsidR="000170F3" w:rsidRPr="004251B8">
        <w:rPr>
          <w:rFonts w:ascii="Calibri" w:hAnsi="Calibri" w:cs="Calibri"/>
          <w:sz w:val="22"/>
          <w:szCs w:val="22"/>
        </w:rPr>
        <w:t xml:space="preserve"> </w:t>
      </w:r>
      <w:r w:rsidR="00D81974" w:rsidRPr="004251B8">
        <w:rPr>
          <w:rFonts w:ascii="Calibri" w:hAnsi="Calibri" w:cs="Calibri"/>
          <w:sz w:val="22"/>
          <w:szCs w:val="22"/>
        </w:rPr>
        <w:t>Wymagania techniczne i organizacyjne wysłania i odbierania dokumentów elektronicznych, elektronicznych kopii dokumentów i oświadczeń oraz informacji przekazywanych przy ich użyciu opisane zostały w Regulaminie korzystania z miniPortalu</w:t>
      </w:r>
      <w:r w:rsidR="00D81974" w:rsidRPr="004251B8">
        <w:rPr>
          <w:rFonts w:ascii="Calibri" w:hAnsi="Calibri" w:cs="Calibri"/>
          <w:i/>
          <w:sz w:val="22"/>
          <w:szCs w:val="22"/>
        </w:rPr>
        <w:t xml:space="preserve"> </w:t>
      </w:r>
      <w:r w:rsidR="00D81974" w:rsidRPr="004251B8">
        <w:rPr>
          <w:rFonts w:ascii="Calibri" w:hAnsi="Calibri" w:cs="Calibri"/>
          <w:sz w:val="22"/>
          <w:szCs w:val="22"/>
        </w:rPr>
        <w:t>oraz Regulaminie ePUAP.</w:t>
      </w:r>
    </w:p>
    <w:p w14:paraId="4D210701" w14:textId="2E4B22BB" w:rsidR="00CD6E2D" w:rsidRPr="004251B8" w:rsidRDefault="00CD6E2D" w:rsidP="0061735B">
      <w:pPr>
        <w:suppressAutoHyphens/>
        <w:spacing w:before="120" w:after="120"/>
        <w:contextualSpacing/>
        <w:jc w:val="both"/>
        <w:rPr>
          <w:rFonts w:ascii="Calibri" w:hAnsi="Calibri" w:cs="Calibri"/>
          <w:sz w:val="22"/>
          <w:szCs w:val="22"/>
        </w:rPr>
      </w:pPr>
      <w:r w:rsidRPr="004251B8">
        <w:rPr>
          <w:rFonts w:ascii="Calibri" w:hAnsi="Calibri" w:cs="Calibri"/>
          <w:sz w:val="22"/>
          <w:szCs w:val="22"/>
        </w:rPr>
        <w:t>3.</w:t>
      </w:r>
      <w:r w:rsidR="000170F3" w:rsidRPr="004251B8">
        <w:rPr>
          <w:rFonts w:ascii="Calibri" w:hAnsi="Calibri" w:cs="Calibri"/>
          <w:sz w:val="22"/>
          <w:szCs w:val="22"/>
        </w:rPr>
        <w:t xml:space="preserve"> </w:t>
      </w:r>
      <w:r w:rsidR="00D81974" w:rsidRPr="004251B8">
        <w:rPr>
          <w:rFonts w:ascii="Calibri" w:hAnsi="Calibri" w:cs="Calibri"/>
          <w:sz w:val="22"/>
          <w:szCs w:val="22"/>
        </w:rPr>
        <w:t>Maksymalny rozmiar plików przesłanych za pośrednictwem dedykowanych formularzy do: złożenia, zmiany , wycofania oferty lub wniosku oraz do komunikacji wynosi 150MB.</w:t>
      </w:r>
    </w:p>
    <w:p w14:paraId="24BF3312" w14:textId="13803189" w:rsidR="00D81974" w:rsidRPr="004251B8" w:rsidRDefault="00CD6E2D" w:rsidP="0061735B">
      <w:pPr>
        <w:suppressAutoHyphens/>
        <w:spacing w:before="120" w:after="120"/>
        <w:contextualSpacing/>
        <w:jc w:val="both"/>
        <w:rPr>
          <w:rFonts w:ascii="Calibri" w:hAnsi="Calibri" w:cs="Calibri"/>
          <w:sz w:val="22"/>
          <w:szCs w:val="22"/>
        </w:rPr>
      </w:pPr>
      <w:r w:rsidRPr="004251B8">
        <w:rPr>
          <w:rFonts w:ascii="Calibri" w:hAnsi="Calibri" w:cs="Calibri"/>
          <w:sz w:val="22"/>
          <w:szCs w:val="22"/>
        </w:rPr>
        <w:t>4.</w:t>
      </w:r>
      <w:r w:rsidR="000170F3" w:rsidRPr="004251B8">
        <w:rPr>
          <w:rFonts w:ascii="Calibri" w:hAnsi="Calibri" w:cs="Calibri"/>
          <w:sz w:val="22"/>
          <w:szCs w:val="22"/>
        </w:rPr>
        <w:t xml:space="preserve"> </w:t>
      </w:r>
      <w:r w:rsidR="00D81974" w:rsidRPr="004251B8">
        <w:rPr>
          <w:rFonts w:ascii="Calibri" w:hAnsi="Calibri" w:cs="Calibri"/>
          <w:sz w:val="22"/>
          <w:szCs w:val="22"/>
        </w:rPr>
        <w:t>Za datę przekazania oferty, wniosków, zawiadomień, dokumentów elektronicznych, oświadczeń lub elektronicznych kopii dokumentów lub oświadczeń oraz innych informacji przyjmuje się datę ich przekazania na ePUAP.</w:t>
      </w:r>
    </w:p>
    <w:p w14:paraId="4A2D7180" w14:textId="37F900D4" w:rsidR="00D81974" w:rsidRPr="004251B8" w:rsidRDefault="00323BCF" w:rsidP="0061735B">
      <w:pPr>
        <w:suppressAutoHyphens/>
        <w:spacing w:before="120" w:after="120"/>
        <w:contextualSpacing/>
        <w:jc w:val="both"/>
        <w:rPr>
          <w:rFonts w:ascii="Calibri" w:hAnsi="Calibri" w:cs="Calibri"/>
          <w:sz w:val="22"/>
          <w:szCs w:val="22"/>
        </w:rPr>
      </w:pPr>
      <w:r w:rsidRPr="004251B8">
        <w:rPr>
          <w:rFonts w:ascii="Calibri" w:hAnsi="Calibri" w:cs="Calibri"/>
          <w:sz w:val="22"/>
          <w:szCs w:val="22"/>
        </w:rPr>
        <w:lastRenderedPageBreak/>
        <w:t>5.</w:t>
      </w:r>
      <w:r w:rsidR="000170F3" w:rsidRPr="004251B8">
        <w:rPr>
          <w:rFonts w:ascii="Calibri" w:hAnsi="Calibri" w:cs="Calibri"/>
          <w:sz w:val="22"/>
          <w:szCs w:val="22"/>
        </w:rPr>
        <w:t xml:space="preserve"> </w:t>
      </w:r>
      <w:r w:rsidR="00D81974" w:rsidRPr="004251B8">
        <w:rPr>
          <w:rFonts w:ascii="Calibri" w:hAnsi="Calibri" w:cs="Calibri"/>
          <w:sz w:val="22"/>
          <w:szCs w:val="22"/>
        </w:rPr>
        <w:t>Zamawiający dopuszcza w szczególności następujący format przesyłanych danych: pdf, doc, docx, rtf, xps, odt.</w:t>
      </w:r>
    </w:p>
    <w:p w14:paraId="4C682945" w14:textId="2D19F339" w:rsidR="00D81974" w:rsidRPr="004251B8" w:rsidRDefault="00323BCF" w:rsidP="0061735B">
      <w:pPr>
        <w:suppressAutoHyphens/>
        <w:spacing w:before="120" w:after="120"/>
        <w:contextualSpacing/>
        <w:jc w:val="both"/>
        <w:rPr>
          <w:rFonts w:ascii="Calibri" w:hAnsi="Calibri" w:cs="Calibri"/>
          <w:sz w:val="22"/>
          <w:szCs w:val="22"/>
        </w:rPr>
      </w:pPr>
      <w:r w:rsidRPr="004251B8">
        <w:rPr>
          <w:rFonts w:ascii="Calibri" w:hAnsi="Calibri" w:cs="Calibri"/>
          <w:sz w:val="22"/>
          <w:szCs w:val="22"/>
        </w:rPr>
        <w:t>6.</w:t>
      </w:r>
      <w:r w:rsidR="000170F3" w:rsidRPr="004251B8">
        <w:rPr>
          <w:rFonts w:ascii="Calibri" w:hAnsi="Calibri" w:cs="Calibri"/>
          <w:sz w:val="22"/>
          <w:szCs w:val="22"/>
        </w:rPr>
        <w:t xml:space="preserve"> </w:t>
      </w:r>
      <w:r w:rsidR="00D81974" w:rsidRPr="004251B8">
        <w:rPr>
          <w:rFonts w:ascii="Calibri" w:hAnsi="Calibri" w:cs="Calibri"/>
          <w:sz w:val="22"/>
          <w:szCs w:val="22"/>
        </w:rPr>
        <w:t xml:space="preserve">Każdy Wykonawca ma prawo zwrócić się do Zamawiającego o wyjaśnienie treści specyfikacji istotnych warunków zamówienia. Wniosek Wykonawcy o wyjaśnienie treści SWZ powinien być skierowany przy użyciu, mini Portalu  </w:t>
      </w:r>
      <w:hyperlink r:id="rId13" w:history="1">
        <w:r w:rsidR="00D81974" w:rsidRPr="004251B8">
          <w:rPr>
            <w:rStyle w:val="Hipercze"/>
            <w:rFonts w:ascii="Calibri" w:hAnsi="Calibri" w:cs="Calibri"/>
            <w:color w:val="1536DB"/>
            <w:sz w:val="22"/>
            <w:szCs w:val="22"/>
          </w:rPr>
          <w:t>https://miniportal.uzp.gov.pl/</w:t>
        </w:r>
      </w:hyperlink>
      <w:r w:rsidR="00D81974" w:rsidRPr="004251B8">
        <w:rPr>
          <w:rFonts w:ascii="Calibri" w:hAnsi="Calibri" w:cs="Calibri"/>
          <w:sz w:val="22"/>
          <w:szCs w:val="22"/>
        </w:rPr>
        <w:t>, ePUAPu</w:t>
      </w:r>
      <w:r w:rsidR="000170F3" w:rsidRPr="004251B8">
        <w:rPr>
          <w:rFonts w:ascii="Calibri" w:hAnsi="Calibri" w:cs="Calibri"/>
          <w:sz w:val="22"/>
          <w:szCs w:val="22"/>
        </w:rPr>
        <w:t xml:space="preserve"> </w:t>
      </w:r>
      <w:hyperlink r:id="rId14" w:history="1">
        <w:r w:rsidR="000170F3" w:rsidRPr="004251B8">
          <w:rPr>
            <w:rStyle w:val="Hipercze"/>
            <w:rFonts w:ascii="Calibri" w:hAnsi="Calibri" w:cs="Calibri"/>
            <w:color w:val="1536DB"/>
            <w:sz w:val="22"/>
            <w:szCs w:val="22"/>
          </w:rPr>
          <w:t>https://epuap.gov.pl/portal</w:t>
        </w:r>
      </w:hyperlink>
      <w:r w:rsidR="00D81974" w:rsidRPr="004251B8">
        <w:rPr>
          <w:rFonts w:ascii="Calibri" w:hAnsi="Calibri" w:cs="Calibri"/>
          <w:sz w:val="22"/>
          <w:szCs w:val="22"/>
        </w:rPr>
        <w:t xml:space="preserve"> za pośrednictwem „Formularza do komunikacji” lub poczty email </w:t>
      </w:r>
      <w:hyperlink r:id="rId15" w:history="1">
        <w:r w:rsidR="00D81974" w:rsidRPr="004251B8">
          <w:rPr>
            <w:rStyle w:val="Hipercze"/>
            <w:rFonts w:ascii="Calibri" w:hAnsi="Calibri" w:cs="Calibri"/>
            <w:color w:val="1536DB"/>
            <w:sz w:val="22"/>
            <w:szCs w:val="22"/>
          </w:rPr>
          <w:t>zp@szpitalpulawy.pl</w:t>
        </w:r>
      </w:hyperlink>
      <w:r w:rsidR="00D81974" w:rsidRPr="004251B8">
        <w:rPr>
          <w:rFonts w:ascii="Calibri" w:hAnsi="Calibri" w:cs="Calibri"/>
          <w:sz w:val="22"/>
          <w:szCs w:val="22"/>
        </w:rPr>
        <w:t>. Pytania należy przesyłać w wersji edytowalnej.</w:t>
      </w:r>
    </w:p>
    <w:p w14:paraId="530419E0" w14:textId="3EC4FB88" w:rsidR="00D81974" w:rsidRPr="004251B8" w:rsidRDefault="00323BCF" w:rsidP="0061735B">
      <w:pPr>
        <w:suppressAutoHyphens/>
        <w:spacing w:before="120" w:after="120"/>
        <w:contextualSpacing/>
        <w:jc w:val="both"/>
        <w:rPr>
          <w:rFonts w:ascii="Calibri" w:hAnsi="Calibri" w:cs="Calibri"/>
          <w:sz w:val="22"/>
          <w:szCs w:val="22"/>
        </w:rPr>
      </w:pPr>
      <w:r w:rsidRPr="004251B8">
        <w:rPr>
          <w:rFonts w:ascii="Calibri" w:hAnsi="Calibri" w:cs="Calibri"/>
          <w:sz w:val="22"/>
          <w:szCs w:val="22"/>
        </w:rPr>
        <w:t>7.</w:t>
      </w:r>
      <w:r w:rsidR="000170F3" w:rsidRPr="004251B8">
        <w:rPr>
          <w:rFonts w:ascii="Calibri" w:hAnsi="Calibri" w:cs="Calibri"/>
          <w:sz w:val="22"/>
          <w:szCs w:val="22"/>
        </w:rPr>
        <w:t xml:space="preserve"> </w:t>
      </w:r>
      <w:r w:rsidR="00D81974" w:rsidRPr="004251B8">
        <w:rPr>
          <w:rFonts w:ascii="Calibri" w:hAnsi="Calibri" w:cs="Calibri"/>
          <w:sz w:val="22"/>
          <w:szCs w:val="22"/>
        </w:rPr>
        <w:t xml:space="preserve">Sposób sporządzenia dokumentów elektronicznych, oświadczeń lub elektronicznych kopii dokumentów lub oświadczeń musi być zgody z wymaganiami określonymi w rozporządzeniu Prezesa Rady Ministrów z dnia </w:t>
      </w:r>
      <w:r w:rsidR="001F5E72" w:rsidRPr="004251B8">
        <w:rPr>
          <w:rFonts w:ascii="Calibri" w:hAnsi="Calibri" w:cs="Calibri"/>
          <w:sz w:val="22"/>
          <w:szCs w:val="22"/>
        </w:rPr>
        <w:t>30</w:t>
      </w:r>
      <w:r w:rsidR="00D81974" w:rsidRPr="004251B8">
        <w:rPr>
          <w:rFonts w:ascii="Calibri" w:hAnsi="Calibri" w:cs="Calibri"/>
          <w:sz w:val="22"/>
          <w:szCs w:val="22"/>
        </w:rPr>
        <w:t xml:space="preserve"> </w:t>
      </w:r>
      <w:r w:rsidR="001F5E72" w:rsidRPr="004251B8">
        <w:rPr>
          <w:rFonts w:ascii="Calibri" w:hAnsi="Calibri" w:cs="Calibri"/>
          <w:sz w:val="22"/>
          <w:szCs w:val="22"/>
        </w:rPr>
        <w:t>grudnia</w:t>
      </w:r>
      <w:r w:rsidR="00D81974" w:rsidRPr="004251B8">
        <w:rPr>
          <w:rFonts w:ascii="Calibri" w:hAnsi="Calibri" w:cs="Calibri"/>
          <w:sz w:val="22"/>
          <w:szCs w:val="22"/>
        </w:rPr>
        <w:t xml:space="preserve"> 20</w:t>
      </w:r>
      <w:r w:rsidR="001F5E72" w:rsidRPr="004251B8">
        <w:rPr>
          <w:rFonts w:ascii="Calibri" w:hAnsi="Calibri" w:cs="Calibri"/>
          <w:sz w:val="22"/>
          <w:szCs w:val="22"/>
        </w:rPr>
        <w:t>20</w:t>
      </w:r>
      <w:r w:rsidR="00D81974" w:rsidRPr="004251B8">
        <w:rPr>
          <w:rFonts w:ascii="Calibri" w:hAnsi="Calibri" w:cs="Calibri"/>
          <w:sz w:val="22"/>
          <w:szCs w:val="22"/>
        </w:rPr>
        <w:t xml:space="preserve"> r. w sprawie</w:t>
      </w:r>
      <w:r w:rsidR="001F5E72" w:rsidRPr="004251B8">
        <w:rPr>
          <w:rFonts w:ascii="Calibri" w:hAnsi="Calibri" w:cs="Calibri"/>
          <w:sz w:val="22"/>
          <w:szCs w:val="22"/>
        </w:rPr>
        <w:t xml:space="preserve"> sposobu sporządzania i przekazywania informacji oraz wymagań technicznych dla dokumentów elektronicznych oraz środków komunikacji elektronicznej w postępowaniu </w:t>
      </w:r>
      <w:r w:rsidR="00D81974" w:rsidRPr="004251B8">
        <w:rPr>
          <w:rFonts w:ascii="Calibri" w:hAnsi="Calibri" w:cs="Calibri"/>
          <w:sz w:val="22"/>
          <w:szCs w:val="22"/>
        </w:rPr>
        <w:t xml:space="preserve"> o udzielenie zamówienia publicznego</w:t>
      </w:r>
      <w:r w:rsidR="001F5E72" w:rsidRPr="004251B8">
        <w:rPr>
          <w:rFonts w:ascii="Calibri" w:hAnsi="Calibri" w:cs="Calibri"/>
          <w:sz w:val="22"/>
          <w:szCs w:val="22"/>
        </w:rPr>
        <w:t xml:space="preserve"> lub konkursie (Dz.U.2020 poz. 2452).</w:t>
      </w:r>
      <w:r w:rsidR="00D81974" w:rsidRPr="004251B8">
        <w:rPr>
          <w:rFonts w:ascii="Calibri" w:hAnsi="Calibri" w:cs="Calibri"/>
          <w:sz w:val="22"/>
          <w:szCs w:val="22"/>
        </w:rPr>
        <w:t xml:space="preserve"> </w:t>
      </w:r>
    </w:p>
    <w:p w14:paraId="5F619019" w14:textId="08745FF2" w:rsidR="00D81974" w:rsidRPr="004251B8" w:rsidRDefault="00323BCF" w:rsidP="0061735B">
      <w:pPr>
        <w:suppressAutoHyphens/>
        <w:spacing w:before="120" w:after="120"/>
        <w:contextualSpacing/>
        <w:jc w:val="both"/>
        <w:rPr>
          <w:rFonts w:ascii="Calibri" w:hAnsi="Calibri" w:cs="Calibri"/>
          <w:sz w:val="22"/>
          <w:szCs w:val="22"/>
        </w:rPr>
      </w:pPr>
      <w:r w:rsidRPr="004251B8">
        <w:rPr>
          <w:rFonts w:ascii="Calibri" w:hAnsi="Calibri" w:cs="Calibri"/>
          <w:sz w:val="22"/>
          <w:szCs w:val="22"/>
        </w:rPr>
        <w:t>8.</w:t>
      </w:r>
      <w:r w:rsidR="0069188E">
        <w:rPr>
          <w:rFonts w:ascii="Calibri" w:hAnsi="Calibri" w:cs="Calibri"/>
          <w:sz w:val="22"/>
          <w:szCs w:val="22"/>
        </w:rPr>
        <w:t xml:space="preserve"> </w:t>
      </w:r>
      <w:r w:rsidR="00D81974" w:rsidRPr="004251B8">
        <w:rPr>
          <w:rFonts w:ascii="Calibri" w:hAnsi="Calibri" w:cs="Calibri"/>
          <w:sz w:val="22"/>
          <w:szCs w:val="22"/>
        </w:rPr>
        <w:t>Zamawiający wyznacza następujące osoby do kontaktu z wykonawcami:</w:t>
      </w:r>
      <w:r w:rsidR="0069188E">
        <w:rPr>
          <w:rFonts w:ascii="Calibri" w:hAnsi="Calibri" w:cs="Calibri"/>
          <w:sz w:val="22"/>
          <w:szCs w:val="22"/>
        </w:rPr>
        <w:t xml:space="preserve"> </w:t>
      </w:r>
      <w:r w:rsidR="00AF19FE">
        <w:rPr>
          <w:rFonts w:ascii="Calibri" w:hAnsi="Calibri" w:cs="Calibri"/>
          <w:sz w:val="22"/>
          <w:szCs w:val="22"/>
        </w:rPr>
        <w:t>Małgorzata Mączka</w:t>
      </w:r>
      <w:r w:rsidR="00E63915">
        <w:rPr>
          <w:rFonts w:ascii="Calibri" w:hAnsi="Calibri" w:cs="Calibri"/>
          <w:sz w:val="22"/>
          <w:szCs w:val="22"/>
        </w:rPr>
        <w:t xml:space="preserve"> </w:t>
      </w:r>
      <w:r w:rsidR="00D81974" w:rsidRPr="004251B8">
        <w:rPr>
          <w:rFonts w:ascii="Calibri" w:hAnsi="Calibri" w:cs="Calibri"/>
          <w:sz w:val="22"/>
          <w:szCs w:val="22"/>
        </w:rPr>
        <w:br/>
        <w:t xml:space="preserve"> e-mail: </w:t>
      </w:r>
      <w:hyperlink r:id="rId16" w:history="1">
        <w:r w:rsidR="00D81974" w:rsidRPr="004251B8">
          <w:rPr>
            <w:rStyle w:val="Hipercze"/>
            <w:rFonts w:ascii="Calibri" w:hAnsi="Calibri" w:cs="Calibri"/>
            <w:color w:val="1536DB"/>
            <w:sz w:val="22"/>
            <w:szCs w:val="22"/>
          </w:rPr>
          <w:t>zp@szpitalpulawy.pl</w:t>
        </w:r>
      </w:hyperlink>
      <w:r w:rsidR="00D81974" w:rsidRPr="004251B8">
        <w:rPr>
          <w:rFonts w:ascii="Calibri" w:hAnsi="Calibri" w:cs="Calibri"/>
          <w:sz w:val="22"/>
          <w:szCs w:val="22"/>
        </w:rPr>
        <w:t xml:space="preserve">, tel. 81 450 23 89. </w:t>
      </w:r>
    </w:p>
    <w:p w14:paraId="3CE1F43C" w14:textId="03BC58F4" w:rsidR="00D81974" w:rsidRPr="004251B8" w:rsidRDefault="00323BCF" w:rsidP="0061735B">
      <w:pPr>
        <w:suppressAutoHyphens/>
        <w:spacing w:before="120" w:after="120"/>
        <w:contextualSpacing/>
        <w:jc w:val="both"/>
        <w:rPr>
          <w:rFonts w:ascii="Calibri" w:hAnsi="Calibri" w:cs="Calibri"/>
          <w:sz w:val="22"/>
          <w:szCs w:val="22"/>
        </w:rPr>
      </w:pPr>
      <w:r w:rsidRPr="004251B8">
        <w:rPr>
          <w:rFonts w:ascii="Calibri" w:hAnsi="Calibri" w:cs="Calibri"/>
          <w:sz w:val="22"/>
          <w:szCs w:val="22"/>
        </w:rPr>
        <w:t>9.</w:t>
      </w:r>
      <w:r w:rsidR="000170F3" w:rsidRPr="004251B8">
        <w:rPr>
          <w:rFonts w:ascii="Calibri" w:hAnsi="Calibri" w:cs="Calibri"/>
          <w:sz w:val="22"/>
          <w:szCs w:val="22"/>
        </w:rPr>
        <w:t xml:space="preserve"> </w:t>
      </w:r>
      <w:r w:rsidR="00D81974" w:rsidRPr="004251B8">
        <w:rPr>
          <w:rFonts w:ascii="Calibri" w:hAnsi="Calibri" w:cs="Calibri"/>
          <w:sz w:val="22"/>
          <w:szCs w:val="22"/>
        </w:rPr>
        <w:t>Nie udziela się żadnych ustnych i telefonicznych informacji, wyjaśnień czy odpowiedzi na kierowane do Zamawiającego pytania w sprawach wymagających zachowania pisemności postępowania lub jednej ze wskazanych wyżej form porozumiewanie się pomiędzy Zamawiającym a Wykonawcą.</w:t>
      </w:r>
    </w:p>
    <w:p w14:paraId="5BC71FA9" w14:textId="6BAD3991" w:rsidR="00D81974" w:rsidRPr="004251B8" w:rsidRDefault="00323BCF" w:rsidP="00FE5AEF">
      <w:pPr>
        <w:suppressAutoHyphens/>
        <w:spacing w:before="120" w:after="120"/>
        <w:contextualSpacing/>
        <w:jc w:val="both"/>
        <w:rPr>
          <w:rFonts w:ascii="Calibri" w:hAnsi="Calibri" w:cs="Calibri"/>
          <w:sz w:val="22"/>
          <w:szCs w:val="22"/>
        </w:rPr>
      </w:pPr>
      <w:r w:rsidRPr="004251B8">
        <w:rPr>
          <w:rFonts w:ascii="Calibri" w:hAnsi="Calibri" w:cs="Calibri"/>
          <w:sz w:val="22"/>
          <w:szCs w:val="22"/>
        </w:rPr>
        <w:t>10.</w:t>
      </w:r>
      <w:r w:rsidR="000170F3" w:rsidRPr="004251B8">
        <w:rPr>
          <w:rFonts w:ascii="Calibri" w:hAnsi="Calibri" w:cs="Calibri"/>
          <w:sz w:val="22"/>
          <w:szCs w:val="22"/>
        </w:rPr>
        <w:t xml:space="preserve"> </w:t>
      </w:r>
      <w:r w:rsidR="00D81974" w:rsidRPr="004251B8">
        <w:rPr>
          <w:rFonts w:ascii="Calibri" w:hAnsi="Calibri" w:cs="Calibri"/>
          <w:sz w:val="22"/>
          <w:szCs w:val="22"/>
        </w:rPr>
        <w:t>We wszelkiej korespondencji związanej z niniejszym postępowaniem Zamawiający i Wykonawcy posługują się numerem ogłoszenia (BZP i znak sprawy albo TED i znak sprawy lub ID postępowania i znak sprawy).</w:t>
      </w:r>
    </w:p>
    <w:p w14:paraId="011676D5" w14:textId="3359E60B" w:rsidR="00D81974" w:rsidRPr="004251B8" w:rsidRDefault="00323BCF" w:rsidP="0061735B">
      <w:pPr>
        <w:suppressAutoHyphens/>
        <w:spacing w:before="120" w:after="120"/>
        <w:contextualSpacing/>
        <w:jc w:val="both"/>
        <w:rPr>
          <w:rFonts w:ascii="Calibri" w:hAnsi="Calibri" w:cs="Calibri"/>
          <w:sz w:val="22"/>
          <w:szCs w:val="22"/>
        </w:rPr>
      </w:pPr>
      <w:r w:rsidRPr="004251B8">
        <w:rPr>
          <w:rFonts w:ascii="Calibri" w:hAnsi="Calibri" w:cs="Calibri"/>
          <w:sz w:val="22"/>
          <w:szCs w:val="22"/>
        </w:rPr>
        <w:t>11.</w:t>
      </w:r>
      <w:r w:rsidR="000170F3" w:rsidRPr="004251B8">
        <w:rPr>
          <w:rFonts w:ascii="Calibri" w:hAnsi="Calibri" w:cs="Calibri"/>
          <w:sz w:val="22"/>
          <w:szCs w:val="22"/>
        </w:rPr>
        <w:t xml:space="preserve"> </w:t>
      </w:r>
      <w:r w:rsidR="00D81974" w:rsidRPr="004251B8">
        <w:rPr>
          <w:rFonts w:ascii="Calibri" w:hAnsi="Calibri" w:cs="Calibri"/>
          <w:sz w:val="22"/>
          <w:szCs w:val="22"/>
        </w:rPr>
        <w:t xml:space="preserve">Jeżeli Zamawiający lub Wykonawca przekazują oświadczenia, wnioski, zawiadomienia oraz informacje  przy użyciu środków komunikacji elektronicznej w rozumieniu ustawy z dnia 18 lipca 2002 r. </w:t>
      </w:r>
      <w:r w:rsidR="00D81974" w:rsidRPr="004251B8">
        <w:rPr>
          <w:rFonts w:ascii="Calibri" w:hAnsi="Calibri" w:cs="Calibri"/>
          <w:i/>
          <w:sz w:val="22"/>
          <w:szCs w:val="22"/>
        </w:rPr>
        <w:t>o świadczeniu usług drogą elektroniczną</w:t>
      </w:r>
      <w:r w:rsidR="00D81974" w:rsidRPr="004251B8">
        <w:rPr>
          <w:rFonts w:ascii="Calibri" w:hAnsi="Calibri" w:cs="Calibri"/>
          <w:sz w:val="22"/>
          <w:szCs w:val="22"/>
        </w:rPr>
        <w:t xml:space="preserve">, każda ze Stron na żądanie drugiej Strony niezwłocznie potwierdza fakt ich otrzymania. </w:t>
      </w:r>
    </w:p>
    <w:p w14:paraId="13EEA76A" w14:textId="77777777" w:rsidR="000170F3" w:rsidRPr="004251B8" w:rsidRDefault="000170F3" w:rsidP="001F5E72">
      <w:pPr>
        <w:widowControl w:val="0"/>
        <w:spacing w:line="100" w:lineRule="atLeast"/>
        <w:jc w:val="both"/>
        <w:rPr>
          <w:rFonts w:ascii="Calibri" w:hAnsi="Calibri" w:cs="Calibri"/>
          <w:b/>
          <w:bCs/>
          <w:sz w:val="22"/>
          <w:szCs w:val="22"/>
          <w:lang w:val="en-US"/>
        </w:rPr>
      </w:pPr>
    </w:p>
    <w:p w14:paraId="245373C2" w14:textId="40CE0231" w:rsidR="002E3B8D" w:rsidRPr="004251B8" w:rsidRDefault="002E3B8D" w:rsidP="001F5E72">
      <w:pPr>
        <w:widowControl w:val="0"/>
        <w:spacing w:line="100" w:lineRule="atLeast"/>
        <w:jc w:val="both"/>
        <w:rPr>
          <w:rFonts w:ascii="Calibri" w:hAnsi="Calibri" w:cs="Calibri"/>
          <w:b/>
          <w:bCs/>
          <w:sz w:val="22"/>
          <w:szCs w:val="22"/>
          <w:lang w:val="en-US"/>
        </w:rPr>
      </w:pPr>
      <w:r w:rsidRPr="004251B8">
        <w:rPr>
          <w:rFonts w:ascii="Calibri" w:hAnsi="Calibri" w:cs="Calibri"/>
          <w:b/>
          <w:bCs/>
          <w:sz w:val="22"/>
          <w:szCs w:val="22"/>
          <w:lang w:val="en-US"/>
        </w:rPr>
        <w:t>X</w:t>
      </w:r>
      <w:r w:rsidR="000170F3" w:rsidRPr="004251B8">
        <w:rPr>
          <w:rFonts w:ascii="Calibri" w:hAnsi="Calibri" w:cs="Calibri"/>
          <w:b/>
          <w:bCs/>
          <w:sz w:val="22"/>
          <w:szCs w:val="22"/>
          <w:lang w:val="en-US"/>
        </w:rPr>
        <w:t>II</w:t>
      </w:r>
      <w:r w:rsidRPr="004251B8">
        <w:rPr>
          <w:rFonts w:ascii="Calibri" w:hAnsi="Calibri" w:cs="Calibri"/>
          <w:b/>
          <w:bCs/>
          <w:sz w:val="22"/>
          <w:szCs w:val="22"/>
          <w:lang w:val="en-US"/>
        </w:rPr>
        <w:t xml:space="preserve"> INFORMACJE O SPOSOBIE KOMUNIKOWANIA SIĘ ZAMAWIAJĄCEGO Z WYKONAWCAMI W INNY SPOSÓB NIŻ PRZY UŻYCIU ŚRODKÓW KOMUNIKACJI ELEKTRONICZNEJ W PRZYPADKU ZAISTNIENIA JEDNEJ Z SYTUACJI OKREŚLONYCH W ART. 65 UST. 1, ART. 66 I ART. 69</w:t>
      </w:r>
    </w:p>
    <w:p w14:paraId="26613290" w14:textId="77777777" w:rsidR="000170F3" w:rsidRPr="004251B8" w:rsidRDefault="000170F3" w:rsidP="002E3B8D">
      <w:pPr>
        <w:pStyle w:val="Akapitzlist"/>
        <w:ind w:left="0"/>
        <w:jc w:val="both"/>
        <w:rPr>
          <w:rFonts w:ascii="Calibri" w:hAnsi="Calibri" w:cs="Calibri"/>
          <w:sz w:val="22"/>
          <w:szCs w:val="22"/>
          <w:lang w:val="en-US"/>
        </w:rPr>
      </w:pPr>
    </w:p>
    <w:p w14:paraId="308C9100" w14:textId="45995510" w:rsidR="002E3B8D" w:rsidRPr="004251B8" w:rsidRDefault="002E3B8D" w:rsidP="002E3B8D">
      <w:pPr>
        <w:pStyle w:val="Akapitzlist"/>
        <w:ind w:left="0"/>
        <w:jc w:val="both"/>
        <w:rPr>
          <w:rFonts w:ascii="Calibri" w:hAnsi="Calibri" w:cs="Calibri"/>
          <w:sz w:val="22"/>
          <w:szCs w:val="22"/>
        </w:rPr>
      </w:pPr>
      <w:r w:rsidRPr="004251B8">
        <w:rPr>
          <w:rFonts w:ascii="Calibri" w:hAnsi="Calibri" w:cs="Calibri"/>
          <w:sz w:val="22"/>
          <w:szCs w:val="22"/>
        </w:rPr>
        <w:t>Zamawiający nie przewiduje użycia innych środków komunikacji elektronicznej ze względu na sytuacje, o których mowa w art. 65 ust. 1, art. 66 i art. 69 ustawy Pzp.</w:t>
      </w:r>
    </w:p>
    <w:p w14:paraId="4AA5D1B5" w14:textId="77777777" w:rsidR="001F5E72" w:rsidRPr="004251B8" w:rsidRDefault="001F5E72" w:rsidP="002E3B8D">
      <w:pPr>
        <w:widowControl w:val="0"/>
        <w:spacing w:line="100" w:lineRule="atLeast"/>
        <w:jc w:val="both"/>
        <w:rPr>
          <w:rFonts w:ascii="Calibri" w:hAnsi="Calibri" w:cs="Calibri"/>
          <w:b/>
          <w:sz w:val="22"/>
          <w:szCs w:val="22"/>
        </w:rPr>
      </w:pPr>
    </w:p>
    <w:p w14:paraId="67146DC1" w14:textId="61E53EF0" w:rsidR="002E3B8D" w:rsidRPr="004251B8" w:rsidRDefault="00550C7B" w:rsidP="002E3B8D">
      <w:pPr>
        <w:widowControl w:val="0"/>
        <w:spacing w:line="100" w:lineRule="atLeast"/>
        <w:jc w:val="both"/>
        <w:rPr>
          <w:rFonts w:ascii="Calibri" w:hAnsi="Calibri" w:cs="Calibri"/>
          <w:b/>
          <w:bCs/>
          <w:sz w:val="22"/>
          <w:szCs w:val="22"/>
        </w:rPr>
      </w:pPr>
      <w:r w:rsidRPr="004251B8">
        <w:rPr>
          <w:rFonts w:ascii="Calibri" w:hAnsi="Calibri" w:cs="Calibri"/>
          <w:b/>
          <w:sz w:val="22"/>
          <w:szCs w:val="22"/>
        </w:rPr>
        <w:t>X</w:t>
      </w:r>
      <w:r w:rsidR="002E3B8D" w:rsidRPr="004251B8">
        <w:rPr>
          <w:rFonts w:ascii="Calibri" w:hAnsi="Calibri" w:cs="Calibri"/>
          <w:b/>
          <w:sz w:val="22"/>
          <w:szCs w:val="22"/>
        </w:rPr>
        <w:t>I</w:t>
      </w:r>
      <w:r w:rsidR="005739E8" w:rsidRPr="004251B8">
        <w:rPr>
          <w:rFonts w:ascii="Calibri" w:hAnsi="Calibri" w:cs="Calibri"/>
          <w:b/>
          <w:sz w:val="22"/>
          <w:szCs w:val="22"/>
        </w:rPr>
        <w:t>II</w:t>
      </w:r>
      <w:r w:rsidRPr="004251B8">
        <w:rPr>
          <w:rFonts w:ascii="Calibri" w:hAnsi="Calibri" w:cs="Calibri"/>
          <w:b/>
          <w:sz w:val="22"/>
          <w:szCs w:val="22"/>
        </w:rPr>
        <w:t xml:space="preserve"> </w:t>
      </w:r>
      <w:r w:rsidR="002E3B8D" w:rsidRPr="004251B8">
        <w:rPr>
          <w:rFonts w:ascii="Calibri" w:hAnsi="Calibri" w:cs="Calibri"/>
          <w:b/>
          <w:bCs/>
          <w:sz w:val="22"/>
          <w:szCs w:val="22"/>
        </w:rPr>
        <w:t>TERMIN ZWIĄZANIA OFERTĄ</w:t>
      </w:r>
    </w:p>
    <w:p w14:paraId="39BB1B0D" w14:textId="77777777" w:rsidR="000170F3" w:rsidRPr="004251B8" w:rsidRDefault="000170F3" w:rsidP="002E3B8D">
      <w:pPr>
        <w:widowControl w:val="0"/>
        <w:spacing w:line="100" w:lineRule="atLeast"/>
        <w:jc w:val="both"/>
        <w:rPr>
          <w:rFonts w:ascii="Calibri" w:hAnsi="Calibri" w:cs="Calibri"/>
          <w:b/>
          <w:bCs/>
          <w:sz w:val="22"/>
          <w:szCs w:val="22"/>
        </w:rPr>
      </w:pPr>
    </w:p>
    <w:p w14:paraId="15C36579" w14:textId="7EEB1E53" w:rsidR="002E3B8D" w:rsidRPr="00DF285D" w:rsidRDefault="00DF285D" w:rsidP="00DF285D">
      <w:pPr>
        <w:widowControl w:val="0"/>
        <w:suppressAutoHyphens/>
        <w:jc w:val="both"/>
        <w:rPr>
          <w:rFonts w:ascii="Calibri" w:hAnsi="Calibri" w:cs="Calibri"/>
          <w:color w:val="FF0000"/>
          <w:sz w:val="22"/>
          <w:szCs w:val="22"/>
        </w:rPr>
      </w:pPr>
      <w:r>
        <w:rPr>
          <w:rFonts w:ascii="Calibri" w:hAnsi="Calibri" w:cs="Calibri"/>
          <w:sz w:val="22"/>
          <w:szCs w:val="22"/>
        </w:rPr>
        <w:t xml:space="preserve">1. </w:t>
      </w:r>
      <w:r w:rsidR="002E3B8D" w:rsidRPr="00DF285D">
        <w:rPr>
          <w:rFonts w:ascii="Calibri" w:hAnsi="Calibri" w:cs="Calibri"/>
          <w:sz w:val="22"/>
          <w:szCs w:val="22"/>
        </w:rPr>
        <w:t xml:space="preserve">Wykonawca jest związany ofertą od dnia upływu </w:t>
      </w:r>
      <w:r w:rsidR="002E3B8D" w:rsidRPr="00DC5AAB">
        <w:rPr>
          <w:rFonts w:ascii="Calibri" w:hAnsi="Calibri" w:cs="Calibri"/>
          <w:sz w:val="22"/>
          <w:szCs w:val="22"/>
        </w:rPr>
        <w:t xml:space="preserve">terminu składania ofert do </w:t>
      </w:r>
      <w:r w:rsidR="002E3B8D" w:rsidRPr="00C76CD0">
        <w:rPr>
          <w:rFonts w:ascii="Calibri" w:hAnsi="Calibri" w:cs="Calibri"/>
          <w:color w:val="000000" w:themeColor="text1"/>
          <w:sz w:val="22"/>
          <w:szCs w:val="22"/>
        </w:rPr>
        <w:t xml:space="preserve">dnia </w:t>
      </w:r>
      <w:r w:rsidR="00902115" w:rsidRPr="00521A0E">
        <w:rPr>
          <w:rFonts w:ascii="Calibri" w:hAnsi="Calibri" w:cs="Calibri"/>
          <w:sz w:val="22"/>
          <w:szCs w:val="22"/>
        </w:rPr>
        <w:t>0</w:t>
      </w:r>
      <w:r w:rsidR="0035085E" w:rsidRPr="00521A0E">
        <w:rPr>
          <w:rFonts w:ascii="Calibri" w:hAnsi="Calibri" w:cs="Calibri"/>
          <w:sz w:val="22"/>
          <w:szCs w:val="22"/>
        </w:rPr>
        <w:t>3</w:t>
      </w:r>
      <w:r w:rsidR="00022A84" w:rsidRPr="00521A0E">
        <w:rPr>
          <w:rFonts w:ascii="Calibri" w:hAnsi="Calibri" w:cs="Calibri"/>
          <w:sz w:val="22"/>
          <w:szCs w:val="22"/>
        </w:rPr>
        <w:t>.</w:t>
      </w:r>
      <w:r w:rsidR="004D782D" w:rsidRPr="00521A0E">
        <w:rPr>
          <w:rFonts w:ascii="Calibri" w:hAnsi="Calibri" w:cs="Calibri"/>
          <w:sz w:val="22"/>
          <w:szCs w:val="22"/>
        </w:rPr>
        <w:t>09</w:t>
      </w:r>
      <w:r w:rsidR="00022A84" w:rsidRPr="00521A0E">
        <w:rPr>
          <w:rFonts w:ascii="Calibri" w:hAnsi="Calibri" w:cs="Calibri"/>
          <w:sz w:val="22"/>
          <w:szCs w:val="22"/>
        </w:rPr>
        <w:t>.202</w:t>
      </w:r>
      <w:r w:rsidR="004D782D" w:rsidRPr="00521A0E">
        <w:rPr>
          <w:rFonts w:ascii="Calibri" w:hAnsi="Calibri" w:cs="Calibri"/>
          <w:sz w:val="22"/>
          <w:szCs w:val="22"/>
        </w:rPr>
        <w:t>2</w:t>
      </w:r>
      <w:r w:rsidR="002E3B8D" w:rsidRPr="00521A0E">
        <w:rPr>
          <w:rFonts w:ascii="Calibri" w:hAnsi="Calibri" w:cs="Calibri"/>
          <w:sz w:val="22"/>
          <w:szCs w:val="22"/>
        </w:rPr>
        <w:t xml:space="preserve"> r.</w:t>
      </w:r>
    </w:p>
    <w:p w14:paraId="04189D11" w14:textId="6FC0F7D2" w:rsidR="002E3B8D" w:rsidRPr="00DF285D" w:rsidRDefault="00DF285D" w:rsidP="00DF285D">
      <w:pPr>
        <w:widowControl w:val="0"/>
        <w:suppressAutoHyphens/>
        <w:jc w:val="both"/>
        <w:rPr>
          <w:rFonts w:ascii="Calibri" w:hAnsi="Calibri" w:cs="Calibri"/>
          <w:sz w:val="22"/>
          <w:szCs w:val="22"/>
        </w:rPr>
      </w:pPr>
      <w:r>
        <w:rPr>
          <w:rFonts w:ascii="Calibri" w:hAnsi="Calibri" w:cs="Calibri"/>
          <w:sz w:val="22"/>
          <w:szCs w:val="22"/>
        </w:rPr>
        <w:t xml:space="preserve">2. </w:t>
      </w:r>
      <w:r w:rsidR="002E3B8D" w:rsidRPr="00DF285D">
        <w:rPr>
          <w:rFonts w:ascii="Calibri" w:hAnsi="Calibri" w:cs="Calibri"/>
          <w:sz w:val="22"/>
          <w:szCs w:val="22"/>
        </w:rPr>
        <w:t>W przypadku gdy wybór najkorzystniejszej oferty nie nast</w:t>
      </w:r>
      <w:r w:rsidR="005739E8" w:rsidRPr="00DF285D">
        <w:rPr>
          <w:rFonts w:ascii="Calibri" w:hAnsi="Calibri" w:cs="Calibri"/>
          <w:sz w:val="22"/>
          <w:szCs w:val="22"/>
        </w:rPr>
        <w:t>ą</w:t>
      </w:r>
      <w:r w:rsidR="002E3B8D" w:rsidRPr="00DF285D">
        <w:rPr>
          <w:rFonts w:ascii="Calibri" w:hAnsi="Calibri" w:cs="Calibri"/>
          <w:sz w:val="22"/>
          <w:szCs w:val="22"/>
        </w:rPr>
        <w:t>pi przed upływem terminu związania ofertą określonego w SWZ, Zamawiający przed upływem terminu związania ofertą zwraca się jednokrotnie do Wykonawców o wyrażenie zgody na przedłużenie tego terminu o wskazywany przez niego okres, nie dłuższy niż 30 dni.</w:t>
      </w:r>
    </w:p>
    <w:p w14:paraId="3F4E3AF1" w14:textId="6229BB3F" w:rsidR="002E3B8D" w:rsidRPr="00DF285D" w:rsidRDefault="00DF285D" w:rsidP="00DF285D">
      <w:pPr>
        <w:widowControl w:val="0"/>
        <w:suppressAutoHyphens/>
        <w:jc w:val="both"/>
        <w:rPr>
          <w:rFonts w:ascii="Calibri" w:hAnsi="Calibri" w:cs="Calibri"/>
          <w:sz w:val="22"/>
          <w:szCs w:val="22"/>
        </w:rPr>
      </w:pPr>
      <w:r>
        <w:rPr>
          <w:rFonts w:ascii="Calibri" w:hAnsi="Calibri" w:cs="Calibri"/>
          <w:sz w:val="22"/>
          <w:szCs w:val="22"/>
        </w:rPr>
        <w:t xml:space="preserve">3. </w:t>
      </w:r>
      <w:r w:rsidR="002E3B8D" w:rsidRPr="00DF285D">
        <w:rPr>
          <w:rFonts w:ascii="Calibri" w:hAnsi="Calibri" w:cs="Calibri"/>
          <w:sz w:val="22"/>
          <w:szCs w:val="22"/>
        </w:rPr>
        <w:t>Przedłużenie terminu związania ofertą o którym mowa w ust. 2, wymaga złożenia przez Wykonawcę pisemnego (t. j. wyrażonego przy użyciu wyrazów, cyfr lub innych znaków pisarskich, które można odczytać i powielić) oświadczenia o wyrażeniu zgody na przedłużenie terminu związania ofertą.</w:t>
      </w:r>
    </w:p>
    <w:p w14:paraId="18B807EA" w14:textId="77777777" w:rsidR="002E3B8D" w:rsidRPr="004251B8" w:rsidRDefault="002E3B8D" w:rsidP="00550C7B">
      <w:pPr>
        <w:spacing w:after="120" w:line="276" w:lineRule="auto"/>
        <w:jc w:val="both"/>
        <w:rPr>
          <w:rFonts w:ascii="Calibri" w:hAnsi="Calibri" w:cs="Calibri"/>
          <w:b/>
          <w:sz w:val="22"/>
          <w:szCs w:val="22"/>
        </w:rPr>
      </w:pPr>
    </w:p>
    <w:p w14:paraId="55F678B6" w14:textId="01C8134A" w:rsidR="00665C36" w:rsidRPr="004251B8" w:rsidRDefault="00B612B0" w:rsidP="00311B3E">
      <w:pPr>
        <w:spacing w:after="120" w:line="276" w:lineRule="auto"/>
        <w:ind w:left="709" w:hanging="709"/>
        <w:jc w:val="both"/>
        <w:rPr>
          <w:rFonts w:ascii="Calibri" w:hAnsi="Calibri" w:cs="Calibri"/>
          <w:sz w:val="22"/>
          <w:szCs w:val="22"/>
        </w:rPr>
      </w:pPr>
      <w:r w:rsidRPr="004251B8">
        <w:rPr>
          <w:rFonts w:ascii="Calibri" w:hAnsi="Calibri" w:cs="Calibri"/>
          <w:b/>
          <w:sz w:val="22"/>
          <w:szCs w:val="22"/>
        </w:rPr>
        <w:t>X</w:t>
      </w:r>
      <w:r w:rsidR="00F71374" w:rsidRPr="004251B8">
        <w:rPr>
          <w:rFonts w:ascii="Calibri" w:hAnsi="Calibri" w:cs="Calibri"/>
          <w:b/>
          <w:sz w:val="22"/>
          <w:szCs w:val="22"/>
        </w:rPr>
        <w:t>I</w:t>
      </w:r>
      <w:r w:rsidR="005739E8" w:rsidRPr="004251B8">
        <w:rPr>
          <w:rFonts w:ascii="Calibri" w:hAnsi="Calibri" w:cs="Calibri"/>
          <w:b/>
          <w:sz w:val="22"/>
          <w:szCs w:val="22"/>
        </w:rPr>
        <w:t>V</w:t>
      </w:r>
      <w:r w:rsidR="004D5B36" w:rsidRPr="004251B8">
        <w:rPr>
          <w:rFonts w:ascii="Calibri" w:hAnsi="Calibri" w:cs="Calibri"/>
          <w:b/>
          <w:sz w:val="22"/>
          <w:szCs w:val="22"/>
        </w:rPr>
        <w:t xml:space="preserve"> </w:t>
      </w:r>
      <w:r w:rsidR="004961C1" w:rsidRPr="004251B8">
        <w:rPr>
          <w:rFonts w:ascii="Calibri" w:hAnsi="Calibri" w:cs="Calibri"/>
          <w:b/>
          <w:sz w:val="22"/>
          <w:szCs w:val="22"/>
        </w:rPr>
        <w:t>WYMAGANIA DOTYCZĄCE WADIUM</w:t>
      </w:r>
      <w:r w:rsidR="00665C36" w:rsidRPr="004251B8">
        <w:rPr>
          <w:rFonts w:ascii="Calibri" w:hAnsi="Calibri" w:cs="Calibri"/>
          <w:b/>
          <w:sz w:val="22"/>
          <w:szCs w:val="22"/>
        </w:rPr>
        <w:t>:</w:t>
      </w:r>
    </w:p>
    <w:p w14:paraId="6B81BDB9" w14:textId="593E55F1" w:rsidR="00665C36" w:rsidRDefault="00665C36" w:rsidP="00DF285D">
      <w:pPr>
        <w:suppressAutoHyphens/>
        <w:spacing w:line="276" w:lineRule="auto"/>
        <w:jc w:val="both"/>
        <w:textAlignment w:val="top"/>
        <w:rPr>
          <w:rFonts w:ascii="Calibri" w:hAnsi="Calibri" w:cs="Calibri"/>
          <w:sz w:val="22"/>
          <w:szCs w:val="22"/>
        </w:rPr>
      </w:pPr>
      <w:r w:rsidRPr="004251B8">
        <w:rPr>
          <w:rFonts w:ascii="Calibri" w:hAnsi="Calibri" w:cs="Calibri"/>
          <w:sz w:val="22"/>
          <w:szCs w:val="22"/>
        </w:rPr>
        <w:t>Zamawiający nie przewiduje wadium</w:t>
      </w:r>
      <w:r w:rsidR="005161D2">
        <w:rPr>
          <w:rFonts w:ascii="Calibri" w:hAnsi="Calibri" w:cs="Calibri"/>
          <w:sz w:val="22"/>
          <w:szCs w:val="22"/>
        </w:rPr>
        <w:t>.</w:t>
      </w:r>
    </w:p>
    <w:p w14:paraId="6B5859B7" w14:textId="77777777" w:rsidR="00665C36" w:rsidRPr="004251B8" w:rsidRDefault="00665C36" w:rsidP="008016EE">
      <w:pPr>
        <w:suppressAutoHyphens/>
        <w:jc w:val="both"/>
        <w:rPr>
          <w:rFonts w:ascii="Calibri" w:hAnsi="Calibri" w:cs="Calibri"/>
          <w:b/>
          <w:sz w:val="22"/>
          <w:szCs w:val="22"/>
        </w:rPr>
      </w:pPr>
    </w:p>
    <w:p w14:paraId="44EF319F" w14:textId="77777777" w:rsidR="00BB365D" w:rsidRDefault="00BB365D" w:rsidP="00550C7B">
      <w:pPr>
        <w:suppressAutoHyphens/>
        <w:ind w:left="709" w:hanging="709"/>
        <w:jc w:val="both"/>
        <w:rPr>
          <w:rFonts w:ascii="Calibri" w:hAnsi="Calibri" w:cs="Calibri"/>
          <w:b/>
          <w:sz w:val="22"/>
          <w:szCs w:val="22"/>
        </w:rPr>
      </w:pPr>
    </w:p>
    <w:p w14:paraId="2E7E3EDC" w14:textId="77777777" w:rsidR="00BB365D" w:rsidRDefault="00BB365D" w:rsidP="00550C7B">
      <w:pPr>
        <w:suppressAutoHyphens/>
        <w:ind w:left="709" w:hanging="709"/>
        <w:jc w:val="both"/>
        <w:rPr>
          <w:rFonts w:ascii="Calibri" w:hAnsi="Calibri" w:cs="Calibri"/>
          <w:b/>
          <w:sz w:val="22"/>
          <w:szCs w:val="22"/>
        </w:rPr>
      </w:pPr>
    </w:p>
    <w:p w14:paraId="3EBF6541" w14:textId="77777777" w:rsidR="00BB365D" w:rsidRDefault="00BB365D" w:rsidP="00550C7B">
      <w:pPr>
        <w:suppressAutoHyphens/>
        <w:ind w:left="709" w:hanging="709"/>
        <w:jc w:val="both"/>
        <w:rPr>
          <w:rFonts w:ascii="Calibri" w:hAnsi="Calibri" w:cs="Calibri"/>
          <w:b/>
          <w:sz w:val="22"/>
          <w:szCs w:val="22"/>
        </w:rPr>
      </w:pPr>
    </w:p>
    <w:p w14:paraId="3776B6E5" w14:textId="3C3E57E9" w:rsidR="00550C7B" w:rsidRPr="004251B8" w:rsidRDefault="00B612B0" w:rsidP="00550C7B">
      <w:pPr>
        <w:suppressAutoHyphens/>
        <w:ind w:left="709" w:hanging="709"/>
        <w:jc w:val="both"/>
        <w:rPr>
          <w:rFonts w:ascii="Calibri" w:hAnsi="Calibri" w:cs="Calibri"/>
          <w:b/>
          <w:sz w:val="22"/>
          <w:szCs w:val="22"/>
        </w:rPr>
      </w:pPr>
      <w:r w:rsidRPr="004251B8">
        <w:rPr>
          <w:rFonts w:ascii="Calibri" w:hAnsi="Calibri" w:cs="Calibri"/>
          <w:b/>
          <w:sz w:val="22"/>
          <w:szCs w:val="22"/>
        </w:rPr>
        <w:lastRenderedPageBreak/>
        <w:t>X</w:t>
      </w:r>
      <w:r w:rsidR="005739E8" w:rsidRPr="004251B8">
        <w:rPr>
          <w:rFonts w:ascii="Calibri" w:hAnsi="Calibri" w:cs="Calibri"/>
          <w:b/>
          <w:sz w:val="22"/>
          <w:szCs w:val="22"/>
        </w:rPr>
        <w:t>V</w:t>
      </w:r>
      <w:r w:rsidR="00C61A38" w:rsidRPr="004251B8">
        <w:rPr>
          <w:rFonts w:ascii="Calibri" w:hAnsi="Calibri" w:cs="Calibri"/>
          <w:sz w:val="22"/>
          <w:szCs w:val="22"/>
        </w:rPr>
        <w:t xml:space="preserve"> </w:t>
      </w:r>
      <w:r w:rsidR="004961C1" w:rsidRPr="004251B8">
        <w:rPr>
          <w:rFonts w:ascii="Calibri" w:hAnsi="Calibri" w:cs="Calibri"/>
          <w:b/>
          <w:sz w:val="22"/>
          <w:szCs w:val="22"/>
        </w:rPr>
        <w:t>OPIS</w:t>
      </w:r>
      <w:r w:rsidR="00665C36" w:rsidRPr="004251B8">
        <w:rPr>
          <w:rFonts w:ascii="Calibri" w:hAnsi="Calibri" w:cs="Calibri"/>
          <w:b/>
          <w:sz w:val="22"/>
          <w:szCs w:val="22"/>
        </w:rPr>
        <w:t xml:space="preserve"> </w:t>
      </w:r>
      <w:r w:rsidR="004961C1" w:rsidRPr="004251B8">
        <w:rPr>
          <w:rFonts w:ascii="Calibri" w:hAnsi="Calibri" w:cs="Calibri"/>
          <w:b/>
          <w:sz w:val="22"/>
          <w:szCs w:val="22"/>
        </w:rPr>
        <w:t>SPOSOBU</w:t>
      </w:r>
      <w:r w:rsidR="00665C36" w:rsidRPr="004251B8">
        <w:rPr>
          <w:rFonts w:ascii="Calibri" w:hAnsi="Calibri" w:cs="Calibri"/>
          <w:b/>
          <w:sz w:val="22"/>
          <w:szCs w:val="22"/>
        </w:rPr>
        <w:t xml:space="preserve"> </w:t>
      </w:r>
      <w:r w:rsidR="004961C1" w:rsidRPr="004251B8">
        <w:rPr>
          <w:rFonts w:ascii="Calibri" w:hAnsi="Calibri" w:cs="Calibri"/>
          <w:b/>
          <w:sz w:val="22"/>
          <w:szCs w:val="22"/>
        </w:rPr>
        <w:t>PRZYGOTOWANIA</w:t>
      </w:r>
      <w:r w:rsidR="00665C36" w:rsidRPr="004251B8">
        <w:rPr>
          <w:rFonts w:ascii="Calibri" w:hAnsi="Calibri" w:cs="Calibri"/>
          <w:b/>
          <w:sz w:val="22"/>
          <w:szCs w:val="22"/>
        </w:rPr>
        <w:t xml:space="preserve"> </w:t>
      </w:r>
      <w:r w:rsidR="004961C1" w:rsidRPr="004251B8">
        <w:rPr>
          <w:rFonts w:ascii="Calibri" w:hAnsi="Calibri" w:cs="Calibri"/>
          <w:b/>
          <w:sz w:val="22"/>
          <w:szCs w:val="22"/>
        </w:rPr>
        <w:t>OFERT</w:t>
      </w:r>
      <w:r w:rsidR="00665C36" w:rsidRPr="004251B8">
        <w:rPr>
          <w:rFonts w:ascii="Calibri" w:hAnsi="Calibri" w:cs="Calibri"/>
          <w:b/>
          <w:sz w:val="22"/>
          <w:szCs w:val="22"/>
        </w:rPr>
        <w:t xml:space="preserve">: </w:t>
      </w:r>
    </w:p>
    <w:p w14:paraId="4C7D0F49" w14:textId="77777777" w:rsidR="00457A6A" w:rsidRPr="004251B8" w:rsidRDefault="00457A6A" w:rsidP="00550C7B">
      <w:pPr>
        <w:suppressAutoHyphens/>
        <w:ind w:left="709" w:hanging="709"/>
        <w:jc w:val="both"/>
        <w:rPr>
          <w:rFonts w:ascii="Calibri" w:hAnsi="Calibri" w:cs="Calibri"/>
          <w:b/>
          <w:sz w:val="22"/>
          <w:szCs w:val="22"/>
        </w:rPr>
      </w:pPr>
    </w:p>
    <w:p w14:paraId="3B17CD8C" w14:textId="6881EA32" w:rsidR="004961C1" w:rsidRPr="00DF285D" w:rsidRDefault="00362DAA" w:rsidP="00362DAA">
      <w:pPr>
        <w:tabs>
          <w:tab w:val="left" w:pos="284"/>
        </w:tabs>
        <w:jc w:val="both"/>
        <w:rPr>
          <w:rFonts w:ascii="Calibri" w:hAnsi="Calibri" w:cs="Calibri"/>
          <w:sz w:val="22"/>
          <w:szCs w:val="22"/>
        </w:rPr>
      </w:pPr>
      <w:r>
        <w:rPr>
          <w:rFonts w:ascii="Calibri" w:hAnsi="Calibri" w:cs="Calibri"/>
          <w:sz w:val="22"/>
          <w:szCs w:val="22"/>
        </w:rPr>
        <w:t xml:space="preserve">1. </w:t>
      </w:r>
      <w:r w:rsidR="00457A6A" w:rsidRPr="00DF285D">
        <w:rPr>
          <w:rFonts w:ascii="Calibri" w:hAnsi="Calibri" w:cs="Calibri"/>
          <w:sz w:val="22"/>
          <w:szCs w:val="22"/>
        </w:rPr>
        <w:t>Oferta musi być sporządzona w języku polskim, w postaci elektronicznej i opatrzona kwalifikowanym podpisem elektronicznym, podpisem zaufanym lub podpisem osobistym.</w:t>
      </w:r>
    </w:p>
    <w:p w14:paraId="0E4C609B" w14:textId="01553CCA" w:rsidR="00457A6A" w:rsidRDefault="00362DAA" w:rsidP="00362DAA">
      <w:pPr>
        <w:tabs>
          <w:tab w:val="left" w:pos="284"/>
        </w:tabs>
        <w:jc w:val="both"/>
        <w:rPr>
          <w:rFonts w:ascii="Calibri" w:hAnsi="Calibri" w:cs="Calibri"/>
          <w:sz w:val="22"/>
          <w:szCs w:val="22"/>
        </w:rPr>
      </w:pPr>
      <w:r>
        <w:rPr>
          <w:rFonts w:ascii="Calibri" w:hAnsi="Calibri" w:cs="Calibri"/>
          <w:sz w:val="22"/>
          <w:szCs w:val="22"/>
        </w:rPr>
        <w:t xml:space="preserve">2. </w:t>
      </w:r>
      <w:r w:rsidR="00457A6A" w:rsidRPr="00DF285D">
        <w:rPr>
          <w:rFonts w:ascii="Calibri" w:hAnsi="Calibri" w:cs="Calibri"/>
          <w:sz w:val="22"/>
          <w:szCs w:val="22"/>
        </w:rPr>
        <w:t>Do przygotowania oferty należy wykorzystać Formularz ofertowy, którego wzór stanowi Załącznik nr 1 do SWZ.</w:t>
      </w:r>
    </w:p>
    <w:p w14:paraId="3E09CADA" w14:textId="77777777" w:rsidR="000273F9" w:rsidRPr="00DF285D" w:rsidRDefault="000273F9" w:rsidP="00362DAA">
      <w:pPr>
        <w:tabs>
          <w:tab w:val="left" w:pos="284"/>
        </w:tabs>
        <w:jc w:val="both"/>
        <w:rPr>
          <w:rFonts w:ascii="Calibri" w:hAnsi="Calibri" w:cs="Calibri"/>
          <w:sz w:val="22"/>
          <w:szCs w:val="22"/>
        </w:rPr>
      </w:pPr>
    </w:p>
    <w:p w14:paraId="53F2858F" w14:textId="539E889B" w:rsidR="00FE1BE3" w:rsidRPr="00DF285D" w:rsidRDefault="00362DAA" w:rsidP="00362DAA">
      <w:pPr>
        <w:tabs>
          <w:tab w:val="left" w:pos="284"/>
        </w:tabs>
        <w:jc w:val="both"/>
        <w:rPr>
          <w:rFonts w:ascii="Calibri" w:hAnsi="Calibri" w:cs="Calibri"/>
          <w:sz w:val="22"/>
          <w:szCs w:val="22"/>
        </w:rPr>
      </w:pPr>
      <w:r>
        <w:rPr>
          <w:rFonts w:ascii="Calibri" w:hAnsi="Calibri" w:cs="Calibri"/>
          <w:sz w:val="22"/>
          <w:szCs w:val="22"/>
        </w:rPr>
        <w:t xml:space="preserve">3. </w:t>
      </w:r>
      <w:r w:rsidR="00FE1BE3" w:rsidRPr="000A4BCA">
        <w:rPr>
          <w:rFonts w:ascii="Calibri" w:hAnsi="Calibri" w:cs="Calibri"/>
          <w:b/>
          <w:bCs/>
          <w:sz w:val="22"/>
          <w:szCs w:val="22"/>
          <w:u w:val="single"/>
        </w:rPr>
        <w:t>Do oferty należy dołączyć:</w:t>
      </w:r>
    </w:p>
    <w:p w14:paraId="00617752" w14:textId="2910EC4D" w:rsidR="00C40E6D" w:rsidRPr="004251B8" w:rsidRDefault="00C40E6D" w:rsidP="00C40E6D">
      <w:pPr>
        <w:tabs>
          <w:tab w:val="left" w:pos="284"/>
        </w:tabs>
        <w:ind w:left="284"/>
        <w:jc w:val="both"/>
        <w:rPr>
          <w:rFonts w:ascii="Calibri" w:hAnsi="Calibri" w:cs="Calibri"/>
          <w:sz w:val="22"/>
          <w:szCs w:val="22"/>
        </w:rPr>
      </w:pPr>
      <w:r w:rsidRPr="004251B8">
        <w:rPr>
          <w:rFonts w:ascii="Calibri" w:hAnsi="Calibri" w:cs="Calibri"/>
          <w:sz w:val="22"/>
          <w:szCs w:val="22"/>
        </w:rPr>
        <w:t xml:space="preserve">a) W celu potwierdzenia, że osoba działająca w imieniu Wykonawcy jest umocowana do jego reprezentowania – odpis lub informację z Krajowego Rejestru Sądowego, </w:t>
      </w:r>
      <w:r w:rsidR="004961C1" w:rsidRPr="004251B8">
        <w:rPr>
          <w:rFonts w:ascii="Calibri" w:hAnsi="Calibri" w:cs="Calibri"/>
          <w:sz w:val="22"/>
          <w:szCs w:val="22"/>
        </w:rPr>
        <w:t>Centralnej</w:t>
      </w:r>
      <w:r w:rsidRPr="004251B8">
        <w:rPr>
          <w:rFonts w:ascii="Calibri" w:hAnsi="Calibri" w:cs="Calibri"/>
          <w:sz w:val="22"/>
          <w:szCs w:val="22"/>
        </w:rPr>
        <w:t xml:space="preserve"> Ewidencji i Informacji o Działalności </w:t>
      </w:r>
      <w:r w:rsidR="00492892" w:rsidRPr="004251B8">
        <w:rPr>
          <w:rFonts w:ascii="Calibri" w:hAnsi="Calibri" w:cs="Calibri"/>
          <w:sz w:val="22"/>
          <w:szCs w:val="22"/>
        </w:rPr>
        <w:t>Gospodarczej lub innego właściwego rejestru;</w:t>
      </w:r>
    </w:p>
    <w:p w14:paraId="0B9B8AB2" w14:textId="5347165C" w:rsidR="004961C1" w:rsidRPr="004251B8" w:rsidRDefault="00492892" w:rsidP="00FE1BE3">
      <w:pPr>
        <w:tabs>
          <w:tab w:val="left" w:pos="284"/>
        </w:tabs>
        <w:ind w:left="284"/>
        <w:jc w:val="both"/>
        <w:rPr>
          <w:rFonts w:ascii="Calibri" w:hAnsi="Calibri" w:cs="Calibri"/>
          <w:sz w:val="22"/>
          <w:szCs w:val="22"/>
        </w:rPr>
      </w:pPr>
      <w:r w:rsidRPr="004251B8">
        <w:rPr>
          <w:rFonts w:ascii="Calibri" w:hAnsi="Calibri" w:cs="Calibri"/>
          <w:sz w:val="22"/>
          <w:szCs w:val="22"/>
        </w:rPr>
        <w:t>b</w:t>
      </w:r>
      <w:r w:rsidR="00844A3D" w:rsidRPr="004251B8">
        <w:rPr>
          <w:rFonts w:ascii="Calibri" w:hAnsi="Calibri" w:cs="Calibri"/>
          <w:sz w:val="22"/>
          <w:szCs w:val="22"/>
        </w:rPr>
        <w:t>)</w:t>
      </w:r>
      <w:r w:rsidR="004961C1" w:rsidRPr="004251B8">
        <w:rPr>
          <w:rFonts w:ascii="Calibri" w:hAnsi="Calibri" w:cs="Calibri"/>
          <w:sz w:val="22"/>
          <w:szCs w:val="22"/>
        </w:rPr>
        <w:t xml:space="preserve"> </w:t>
      </w:r>
      <w:r w:rsidR="00844A3D" w:rsidRPr="004251B8">
        <w:rPr>
          <w:rFonts w:ascii="Calibri" w:hAnsi="Calibri" w:cs="Calibri"/>
          <w:sz w:val="22"/>
          <w:szCs w:val="22"/>
        </w:rPr>
        <w:t>Pełnomocnictwo upoważniające do złożenia oferty, o ile ofertę składa pełnomocnik;</w:t>
      </w:r>
      <w:r w:rsidR="00EB1DA0" w:rsidRPr="004251B8">
        <w:rPr>
          <w:rFonts w:ascii="Calibri" w:hAnsi="Calibri" w:cs="Calibri"/>
          <w:sz w:val="22"/>
          <w:szCs w:val="22"/>
        </w:rPr>
        <w:t xml:space="preserve"> </w:t>
      </w:r>
    </w:p>
    <w:p w14:paraId="36AAC947" w14:textId="6931AA8D" w:rsidR="004961C1" w:rsidRPr="004251B8" w:rsidRDefault="00492892" w:rsidP="004961C1">
      <w:pPr>
        <w:tabs>
          <w:tab w:val="left" w:pos="284"/>
        </w:tabs>
        <w:ind w:left="284"/>
        <w:jc w:val="both"/>
        <w:rPr>
          <w:rFonts w:ascii="Calibri" w:hAnsi="Calibri" w:cs="Calibri"/>
          <w:sz w:val="22"/>
          <w:szCs w:val="22"/>
        </w:rPr>
      </w:pPr>
      <w:r w:rsidRPr="004251B8">
        <w:rPr>
          <w:rFonts w:ascii="Calibri" w:hAnsi="Calibri" w:cs="Calibri"/>
          <w:sz w:val="22"/>
          <w:szCs w:val="22"/>
        </w:rPr>
        <w:t>c</w:t>
      </w:r>
      <w:r w:rsidR="00EB1DA0" w:rsidRPr="004251B8">
        <w:rPr>
          <w:rFonts w:ascii="Calibri" w:hAnsi="Calibri" w:cs="Calibri"/>
          <w:sz w:val="22"/>
          <w:szCs w:val="22"/>
        </w:rPr>
        <w:t>)</w:t>
      </w:r>
      <w:r w:rsidR="004961C1" w:rsidRPr="004251B8">
        <w:rPr>
          <w:rFonts w:ascii="Calibri" w:hAnsi="Calibri" w:cs="Calibri"/>
          <w:sz w:val="22"/>
          <w:szCs w:val="22"/>
        </w:rPr>
        <w:t xml:space="preserve"> </w:t>
      </w:r>
      <w:r w:rsidR="00844A3D" w:rsidRPr="004251B8">
        <w:rPr>
          <w:rFonts w:ascii="Calibri" w:hAnsi="Calibri" w:cs="Calibri"/>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5151930D" w14:textId="77777777" w:rsidR="004961C1" w:rsidRPr="004251B8" w:rsidRDefault="00492892" w:rsidP="004961C1">
      <w:pPr>
        <w:tabs>
          <w:tab w:val="left" w:pos="284"/>
        </w:tabs>
        <w:ind w:left="284"/>
        <w:jc w:val="both"/>
        <w:rPr>
          <w:rFonts w:ascii="Calibri" w:hAnsi="Calibri" w:cs="Calibri"/>
          <w:sz w:val="22"/>
          <w:szCs w:val="22"/>
        </w:rPr>
      </w:pPr>
      <w:r w:rsidRPr="004251B8">
        <w:rPr>
          <w:rFonts w:ascii="Calibri" w:hAnsi="Calibri" w:cs="Calibri"/>
          <w:sz w:val="22"/>
          <w:szCs w:val="22"/>
        </w:rPr>
        <w:t>d) Formularz ofertowy, którego wzór stanowi Załącznik nr 1 do SWZ;</w:t>
      </w:r>
    </w:p>
    <w:p w14:paraId="0E8E4AF2" w14:textId="7F91CB3A" w:rsidR="004961C1" w:rsidRDefault="00492892" w:rsidP="004961C1">
      <w:pPr>
        <w:tabs>
          <w:tab w:val="left" w:pos="284"/>
        </w:tabs>
        <w:ind w:left="284"/>
        <w:jc w:val="both"/>
        <w:rPr>
          <w:rFonts w:ascii="Calibri" w:hAnsi="Calibri" w:cs="Calibri"/>
          <w:sz w:val="22"/>
          <w:szCs w:val="22"/>
        </w:rPr>
      </w:pPr>
      <w:r w:rsidRPr="004251B8">
        <w:rPr>
          <w:rFonts w:ascii="Calibri" w:hAnsi="Calibri" w:cs="Calibri"/>
          <w:sz w:val="22"/>
          <w:szCs w:val="22"/>
        </w:rPr>
        <w:t>e</w:t>
      </w:r>
      <w:r w:rsidR="00EB1DA0" w:rsidRPr="004251B8">
        <w:rPr>
          <w:rFonts w:ascii="Calibri" w:hAnsi="Calibri" w:cs="Calibri"/>
          <w:sz w:val="22"/>
          <w:szCs w:val="22"/>
        </w:rPr>
        <w:t xml:space="preserve">) </w:t>
      </w:r>
      <w:r w:rsidR="00844A3D" w:rsidRPr="004251B8">
        <w:rPr>
          <w:rFonts w:ascii="Calibri" w:hAnsi="Calibri" w:cs="Calibri"/>
          <w:sz w:val="22"/>
          <w:szCs w:val="22"/>
        </w:rPr>
        <w:t xml:space="preserve">Oświadczenie Wykonawcy o niepodleganiu wykluczeniu z postępowania. Wzór oświadczenia o niepodleganiu wykluczeniu stanowi Załącznik nr </w:t>
      </w:r>
      <w:r w:rsidR="00DF3C39">
        <w:rPr>
          <w:rFonts w:ascii="Calibri" w:hAnsi="Calibri" w:cs="Calibri"/>
          <w:sz w:val="22"/>
          <w:szCs w:val="22"/>
        </w:rPr>
        <w:t>2</w:t>
      </w:r>
      <w:r w:rsidR="00844A3D" w:rsidRPr="004251B8">
        <w:rPr>
          <w:rFonts w:ascii="Calibri" w:hAnsi="Calibri" w:cs="Calibri"/>
          <w:sz w:val="22"/>
          <w:szCs w:val="22"/>
        </w:rPr>
        <w:t xml:space="preserve"> do SWZ. W przypadku wspólnego ubiegania się o zamówienie przez Wykonawców, oświadczenie o niepodleganiu wykluczeniu składa każdy z Wykonawców;</w:t>
      </w:r>
    </w:p>
    <w:p w14:paraId="172E5C7F" w14:textId="23B356C1" w:rsidR="004D782D" w:rsidRPr="004251B8" w:rsidRDefault="004D782D" w:rsidP="004961C1">
      <w:pPr>
        <w:tabs>
          <w:tab w:val="left" w:pos="284"/>
        </w:tabs>
        <w:ind w:left="284"/>
        <w:jc w:val="both"/>
        <w:rPr>
          <w:rFonts w:ascii="Calibri" w:hAnsi="Calibri" w:cs="Calibri"/>
          <w:sz w:val="22"/>
          <w:szCs w:val="22"/>
        </w:rPr>
      </w:pPr>
      <w:r>
        <w:rPr>
          <w:rFonts w:ascii="Calibri" w:hAnsi="Calibri" w:cs="Calibri"/>
          <w:sz w:val="22"/>
          <w:szCs w:val="22"/>
        </w:rPr>
        <w:t>f) Opis przedmiotu zamówienia, którego wzór stanowi Załącznik nr 4 do SWZ.</w:t>
      </w:r>
    </w:p>
    <w:p w14:paraId="5496AD19" w14:textId="4BD0EB12" w:rsidR="00323BCF" w:rsidRPr="004251B8" w:rsidRDefault="00051D4E" w:rsidP="004961C1">
      <w:pPr>
        <w:tabs>
          <w:tab w:val="left" w:pos="284"/>
        </w:tabs>
        <w:ind w:left="284"/>
        <w:jc w:val="both"/>
        <w:rPr>
          <w:rFonts w:ascii="Calibri" w:hAnsi="Calibri" w:cs="Calibri"/>
          <w:sz w:val="22"/>
          <w:szCs w:val="22"/>
        </w:rPr>
      </w:pPr>
      <w:r>
        <w:rPr>
          <w:rFonts w:ascii="Calibri" w:hAnsi="Calibri" w:cs="Calibri"/>
          <w:sz w:val="22"/>
          <w:szCs w:val="22"/>
        </w:rPr>
        <w:t>g</w:t>
      </w:r>
      <w:r w:rsidR="00315136" w:rsidRPr="004251B8">
        <w:rPr>
          <w:rFonts w:ascii="Calibri" w:hAnsi="Calibri" w:cs="Calibri"/>
          <w:sz w:val="22"/>
          <w:szCs w:val="22"/>
        </w:rPr>
        <w:t>)  Klauzula  informacyjna dotycząca przetwarzania d</w:t>
      </w:r>
      <w:r w:rsidR="004961C1" w:rsidRPr="004251B8">
        <w:rPr>
          <w:rFonts w:ascii="Calibri" w:hAnsi="Calibri" w:cs="Calibri"/>
          <w:sz w:val="22"/>
          <w:szCs w:val="22"/>
        </w:rPr>
        <w:t>a</w:t>
      </w:r>
      <w:r w:rsidR="00315136" w:rsidRPr="004251B8">
        <w:rPr>
          <w:rFonts w:ascii="Calibri" w:hAnsi="Calibri" w:cs="Calibri"/>
          <w:sz w:val="22"/>
          <w:szCs w:val="22"/>
        </w:rPr>
        <w:t>nych osobowych stanowi Załącznik nr</w:t>
      </w:r>
      <w:r w:rsidR="00315136" w:rsidRPr="004251B8">
        <w:rPr>
          <w:rFonts w:ascii="Calibri" w:hAnsi="Calibri" w:cs="Calibri"/>
          <w:sz w:val="22"/>
          <w:szCs w:val="22"/>
          <w:lang w:val="en-US"/>
        </w:rPr>
        <w:t xml:space="preserve"> 5</w:t>
      </w:r>
      <w:r w:rsidR="00323BCF" w:rsidRPr="004251B8">
        <w:rPr>
          <w:rFonts w:ascii="Calibri" w:hAnsi="Calibri" w:cs="Calibri"/>
          <w:sz w:val="22"/>
          <w:szCs w:val="22"/>
          <w:lang w:val="en-US"/>
        </w:rPr>
        <w:t xml:space="preserve"> do SWZ</w:t>
      </w:r>
      <w:r w:rsidR="004961C1" w:rsidRPr="004251B8">
        <w:rPr>
          <w:rFonts w:ascii="Calibri" w:hAnsi="Calibri" w:cs="Calibri"/>
          <w:sz w:val="22"/>
          <w:szCs w:val="22"/>
          <w:lang w:val="en-US"/>
        </w:rPr>
        <w:t>;</w:t>
      </w:r>
    </w:p>
    <w:p w14:paraId="00AC75BD" w14:textId="7FB1DD5E" w:rsidR="00EB1DA0" w:rsidRPr="000A4BCA" w:rsidRDefault="00EB1DA0" w:rsidP="00EB1DA0">
      <w:pPr>
        <w:widowControl w:val="0"/>
        <w:suppressAutoHyphens/>
        <w:jc w:val="both"/>
        <w:rPr>
          <w:rFonts w:ascii="Calibri" w:hAnsi="Calibri" w:cs="Calibri"/>
          <w:b/>
          <w:bCs/>
          <w:sz w:val="22"/>
          <w:szCs w:val="22"/>
          <w:u w:val="single"/>
        </w:rPr>
      </w:pPr>
      <w:r w:rsidRPr="000A4BCA">
        <w:rPr>
          <w:rFonts w:ascii="Calibri" w:hAnsi="Calibri" w:cs="Calibri"/>
          <w:b/>
          <w:bCs/>
          <w:sz w:val="22"/>
          <w:szCs w:val="22"/>
          <w:u w:val="single"/>
        </w:rPr>
        <w:t xml:space="preserve">oraz następujące przedmiotowe środki dowodowe: </w:t>
      </w:r>
    </w:p>
    <w:p w14:paraId="11276F44" w14:textId="1591BD26" w:rsidR="00FE1BE3" w:rsidRDefault="00EB1DA0" w:rsidP="00FE1BE3">
      <w:pPr>
        <w:suppressAutoHyphens/>
        <w:ind w:left="142"/>
        <w:jc w:val="both"/>
        <w:rPr>
          <w:rFonts w:ascii="Calibri" w:hAnsi="Calibri" w:cs="Calibri"/>
          <w:sz w:val="22"/>
          <w:szCs w:val="22"/>
        </w:rPr>
      </w:pPr>
      <w:r w:rsidRPr="004251B8">
        <w:rPr>
          <w:rFonts w:ascii="Calibri" w:hAnsi="Calibri" w:cs="Calibri"/>
          <w:sz w:val="22"/>
          <w:szCs w:val="22"/>
        </w:rPr>
        <w:t>a)</w:t>
      </w:r>
      <w:r w:rsidR="004961C1" w:rsidRPr="004251B8">
        <w:rPr>
          <w:rFonts w:ascii="Calibri" w:hAnsi="Calibri" w:cs="Calibri"/>
          <w:sz w:val="22"/>
          <w:szCs w:val="22"/>
        </w:rPr>
        <w:t xml:space="preserve"> </w:t>
      </w:r>
      <w:r w:rsidRPr="004251B8">
        <w:rPr>
          <w:rFonts w:ascii="Calibri" w:hAnsi="Calibri" w:cs="Calibri"/>
          <w:sz w:val="22"/>
          <w:szCs w:val="22"/>
        </w:rPr>
        <w:t>materiał</w:t>
      </w:r>
      <w:r w:rsidR="004961C1" w:rsidRPr="004251B8">
        <w:rPr>
          <w:rFonts w:ascii="Calibri" w:hAnsi="Calibri" w:cs="Calibri"/>
          <w:sz w:val="22"/>
          <w:szCs w:val="22"/>
        </w:rPr>
        <w:t>y</w:t>
      </w:r>
      <w:r w:rsidRPr="004251B8">
        <w:rPr>
          <w:rFonts w:ascii="Calibri" w:hAnsi="Calibri" w:cs="Calibri"/>
          <w:sz w:val="22"/>
          <w:szCs w:val="22"/>
        </w:rPr>
        <w:t xml:space="preserve"> informacyjn</w:t>
      </w:r>
      <w:r w:rsidR="004961C1" w:rsidRPr="004251B8">
        <w:rPr>
          <w:rFonts w:ascii="Calibri" w:hAnsi="Calibri" w:cs="Calibri"/>
          <w:sz w:val="22"/>
          <w:szCs w:val="22"/>
        </w:rPr>
        <w:t>e</w:t>
      </w:r>
      <w:r w:rsidRPr="004251B8">
        <w:rPr>
          <w:rFonts w:ascii="Calibri" w:hAnsi="Calibri" w:cs="Calibri"/>
          <w:sz w:val="22"/>
          <w:szCs w:val="22"/>
        </w:rPr>
        <w:t xml:space="preserve"> dotycząc</w:t>
      </w:r>
      <w:r w:rsidR="004961C1" w:rsidRPr="004251B8">
        <w:rPr>
          <w:rFonts w:ascii="Calibri" w:hAnsi="Calibri" w:cs="Calibri"/>
          <w:sz w:val="22"/>
          <w:szCs w:val="22"/>
        </w:rPr>
        <w:t>e</w:t>
      </w:r>
      <w:r w:rsidRPr="004251B8">
        <w:rPr>
          <w:rFonts w:ascii="Calibri" w:hAnsi="Calibri" w:cs="Calibri"/>
          <w:sz w:val="22"/>
          <w:szCs w:val="22"/>
        </w:rPr>
        <w:t xml:space="preserve"> przedmiotu zamówienia zgodn</w:t>
      </w:r>
      <w:r w:rsidR="004961C1" w:rsidRPr="004251B8">
        <w:rPr>
          <w:rFonts w:ascii="Calibri" w:hAnsi="Calibri" w:cs="Calibri"/>
          <w:sz w:val="22"/>
          <w:szCs w:val="22"/>
        </w:rPr>
        <w:t>e</w:t>
      </w:r>
      <w:r w:rsidRPr="004251B8">
        <w:rPr>
          <w:rFonts w:ascii="Calibri" w:hAnsi="Calibri" w:cs="Calibri"/>
          <w:sz w:val="22"/>
          <w:szCs w:val="22"/>
        </w:rPr>
        <w:t xml:space="preserve"> z opisem przedmiotu zamówienia, z których ma wynikać potwierdzenie wszystkich parametrów  wyspecyfikowanych przez Zamawiającego</w:t>
      </w:r>
      <w:r w:rsidR="009D6474">
        <w:rPr>
          <w:rFonts w:ascii="Calibri" w:hAnsi="Calibri" w:cs="Calibri"/>
          <w:sz w:val="22"/>
          <w:szCs w:val="22"/>
        </w:rPr>
        <w:t>.</w:t>
      </w:r>
      <w:r w:rsidRPr="004251B8">
        <w:rPr>
          <w:rFonts w:ascii="Calibri" w:hAnsi="Calibri" w:cs="Calibri"/>
          <w:sz w:val="22"/>
          <w:szCs w:val="22"/>
        </w:rPr>
        <w:t xml:space="preserve"> Uwaga! Jako materiał informacyjny nie może zostać złożony opis przedmiotu zamówienia Zamawiającego podpisany przez Wykonawcę, dokument złożony na potwierdzenie parametrów ma za zadanie potwierdzać wszelkie właściwości określone w opisie</w:t>
      </w:r>
      <w:r w:rsidR="004961C1" w:rsidRPr="004251B8">
        <w:rPr>
          <w:rFonts w:ascii="Calibri" w:hAnsi="Calibri" w:cs="Calibri"/>
          <w:sz w:val="22"/>
          <w:szCs w:val="22"/>
        </w:rPr>
        <w:t>.</w:t>
      </w:r>
    </w:p>
    <w:p w14:paraId="707C41C6" w14:textId="0B3FAD8C" w:rsidR="004669BF" w:rsidRPr="004251B8" w:rsidRDefault="00FE1BE3" w:rsidP="00FE1BE3">
      <w:pPr>
        <w:suppressAutoHyphens/>
        <w:jc w:val="both"/>
        <w:rPr>
          <w:rFonts w:ascii="Calibri" w:hAnsi="Calibri" w:cs="Calibri"/>
          <w:sz w:val="22"/>
          <w:szCs w:val="22"/>
        </w:rPr>
      </w:pPr>
      <w:r w:rsidRPr="004251B8">
        <w:rPr>
          <w:rFonts w:ascii="Calibri" w:hAnsi="Calibri" w:cs="Calibri"/>
          <w:sz w:val="22"/>
          <w:szCs w:val="22"/>
        </w:rPr>
        <w:t xml:space="preserve">4. Do zaszyfrowania oferty nie jest potrzebna ani aplikacja do szyfrowania ofert ani plik z kluczem publicznym. Cały proces szyfrowania ma miejsce na stronie </w:t>
      </w:r>
      <w:hyperlink r:id="rId17" w:history="1">
        <w:r w:rsidRPr="004251B8">
          <w:rPr>
            <w:rStyle w:val="Hipercze"/>
            <w:rFonts w:ascii="Calibri" w:hAnsi="Calibri" w:cs="Calibri"/>
            <w:color w:val="1536DB"/>
            <w:sz w:val="22"/>
            <w:szCs w:val="22"/>
          </w:rPr>
          <w:t>miniPortal.uzp.gov.pl</w:t>
        </w:r>
      </w:hyperlink>
      <w:r w:rsidR="004961C1" w:rsidRPr="004251B8">
        <w:rPr>
          <w:rFonts w:ascii="Calibri" w:hAnsi="Calibri" w:cs="Calibri"/>
          <w:sz w:val="22"/>
          <w:szCs w:val="22"/>
        </w:rPr>
        <w:t>.</w:t>
      </w:r>
    </w:p>
    <w:p w14:paraId="69120BEB" w14:textId="24F19D37" w:rsidR="00FE1BE3" w:rsidRPr="004251B8" w:rsidRDefault="00FE1BE3" w:rsidP="00FE1BE3">
      <w:pPr>
        <w:suppressAutoHyphens/>
        <w:jc w:val="both"/>
        <w:rPr>
          <w:rFonts w:ascii="Calibri" w:hAnsi="Calibri" w:cs="Calibri"/>
          <w:sz w:val="22"/>
          <w:szCs w:val="22"/>
        </w:rPr>
      </w:pPr>
      <w:r w:rsidRPr="004251B8">
        <w:rPr>
          <w:rFonts w:ascii="Calibri" w:hAnsi="Calibri" w:cs="Calibri"/>
          <w:sz w:val="22"/>
          <w:szCs w:val="22"/>
        </w:rPr>
        <w:t>5. Sposób złożenia oferty, w tym zaszyfrowania oferty</w:t>
      </w:r>
      <w:r w:rsidR="009D6474">
        <w:rPr>
          <w:rFonts w:ascii="Calibri" w:hAnsi="Calibri" w:cs="Calibri"/>
          <w:sz w:val="22"/>
          <w:szCs w:val="22"/>
        </w:rPr>
        <w:t>,</w:t>
      </w:r>
      <w:r w:rsidRPr="004251B8">
        <w:rPr>
          <w:rFonts w:ascii="Calibri" w:hAnsi="Calibri" w:cs="Calibri"/>
          <w:sz w:val="22"/>
          <w:szCs w:val="22"/>
        </w:rPr>
        <w:t xml:space="preserve"> został opisany w Instrukcji użytkowania dostępnej na miniPortalu.</w:t>
      </w:r>
    </w:p>
    <w:p w14:paraId="265D149E" w14:textId="2C2D0DA8" w:rsidR="00FE1BE3" w:rsidRPr="004251B8" w:rsidRDefault="00FE1BE3" w:rsidP="00FE1BE3">
      <w:pPr>
        <w:suppressAutoHyphens/>
        <w:jc w:val="both"/>
        <w:rPr>
          <w:rFonts w:ascii="Calibri" w:hAnsi="Calibri" w:cs="Calibri"/>
          <w:sz w:val="22"/>
          <w:szCs w:val="22"/>
        </w:rPr>
      </w:pPr>
      <w:r w:rsidRPr="004251B8">
        <w:rPr>
          <w:rFonts w:ascii="Calibri" w:hAnsi="Calibri" w:cs="Calibri"/>
          <w:sz w:val="22"/>
          <w:szCs w:val="22"/>
        </w:rPr>
        <w:t>6. Jeżeli na ofertę składa się kilka dokumentów, Wykonawca powinien stworzyć folder, do którego przeniesie wszystkie dokumenty oferty, podpisane kwalifikowanym podpisem elektronicznym, podpisem zaufanym lub podpisem osobistym. Następnie z tego folderu Wykonawca zrobi folder</w:t>
      </w:r>
      <w:r w:rsidR="009D6474">
        <w:rPr>
          <w:rFonts w:ascii="Calibri" w:hAnsi="Calibri" w:cs="Calibri"/>
          <w:sz w:val="22"/>
          <w:szCs w:val="22"/>
        </w:rPr>
        <w:t xml:space="preserve"> </w:t>
      </w:r>
      <w:r w:rsidRPr="004251B8">
        <w:rPr>
          <w:rFonts w:ascii="Calibri" w:hAnsi="Calibri" w:cs="Calibri"/>
          <w:sz w:val="22"/>
          <w:szCs w:val="22"/>
        </w:rPr>
        <w:t>zip</w:t>
      </w:r>
      <w:r w:rsidR="009D6474">
        <w:rPr>
          <w:rFonts w:ascii="Calibri" w:hAnsi="Calibri" w:cs="Calibri"/>
          <w:sz w:val="22"/>
          <w:szCs w:val="22"/>
        </w:rPr>
        <w:t xml:space="preserve"> </w:t>
      </w:r>
      <w:r w:rsidRPr="004251B8">
        <w:rPr>
          <w:rFonts w:ascii="Calibri" w:hAnsi="Calibri" w:cs="Calibri"/>
          <w:sz w:val="22"/>
          <w:szCs w:val="22"/>
        </w:rPr>
        <w:t>(bez nadawania mu hasła i bez szyfrowania).</w:t>
      </w:r>
    </w:p>
    <w:p w14:paraId="2ACAD708" w14:textId="2C9C3E77" w:rsidR="00211237" w:rsidRPr="004251B8" w:rsidRDefault="00211237" w:rsidP="00211237">
      <w:pPr>
        <w:tabs>
          <w:tab w:val="left" w:pos="284"/>
        </w:tabs>
        <w:jc w:val="both"/>
        <w:rPr>
          <w:rFonts w:ascii="Calibri" w:hAnsi="Calibri" w:cs="Calibri"/>
          <w:sz w:val="22"/>
          <w:szCs w:val="22"/>
        </w:rPr>
      </w:pPr>
      <w:r w:rsidRPr="004251B8">
        <w:rPr>
          <w:rFonts w:ascii="Calibri" w:hAnsi="Calibri" w:cs="Calibri"/>
          <w:sz w:val="22"/>
          <w:szCs w:val="22"/>
        </w:rPr>
        <w:t>7. Oferta oraz oświadczenie o niepodleganiu wykluczeniu muszą być złożone w oryginale.</w:t>
      </w:r>
    </w:p>
    <w:p w14:paraId="42A81EAE" w14:textId="34FD8E7A" w:rsidR="00211237" w:rsidRPr="004251B8" w:rsidRDefault="00211237" w:rsidP="00211237">
      <w:pPr>
        <w:tabs>
          <w:tab w:val="left" w:pos="284"/>
        </w:tabs>
        <w:jc w:val="both"/>
        <w:rPr>
          <w:rFonts w:ascii="Calibri" w:hAnsi="Calibri" w:cs="Calibri"/>
          <w:sz w:val="22"/>
          <w:szCs w:val="22"/>
        </w:rPr>
      </w:pPr>
      <w:r w:rsidRPr="004251B8">
        <w:rPr>
          <w:rFonts w:ascii="Calibri" w:hAnsi="Calibri" w:cs="Calibri"/>
          <w:sz w:val="22"/>
          <w:szCs w:val="22"/>
        </w:rPr>
        <w:t>8. Pełnomocnictwo do złożenia oferty musi być złożone w oryginale w takiej samej formie, jak składana oferta (tj. w formie elektronicznej lub postaci elektronicznej opatrzonej podpisem zaufanym lub podpisem osobistym). Dopuszcza się także złożenie elektronicznej kopii</w:t>
      </w:r>
      <w:r w:rsidR="009D6474">
        <w:rPr>
          <w:rFonts w:ascii="Calibri" w:hAnsi="Calibri" w:cs="Calibri"/>
          <w:sz w:val="22"/>
          <w:szCs w:val="22"/>
        </w:rPr>
        <w:t xml:space="preserve">, </w:t>
      </w:r>
      <w:r w:rsidRPr="004251B8">
        <w:rPr>
          <w:rFonts w:ascii="Calibri" w:hAnsi="Calibri" w:cs="Calibri"/>
          <w:sz w:val="22"/>
          <w:szCs w:val="22"/>
        </w:rPr>
        <w:t>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6ADCBB5" w14:textId="7E4FB48F" w:rsidR="00211237" w:rsidRPr="004251B8" w:rsidRDefault="00211237" w:rsidP="00211237">
      <w:pPr>
        <w:tabs>
          <w:tab w:val="left" w:pos="284"/>
        </w:tabs>
        <w:jc w:val="both"/>
        <w:rPr>
          <w:rFonts w:ascii="Calibri" w:hAnsi="Calibri" w:cs="Calibri"/>
          <w:sz w:val="22"/>
          <w:szCs w:val="22"/>
        </w:rPr>
      </w:pPr>
      <w:r w:rsidRPr="004251B8">
        <w:rPr>
          <w:rFonts w:ascii="Calibri" w:hAnsi="Calibri" w:cs="Calibri"/>
          <w:sz w:val="22"/>
          <w:szCs w:val="22"/>
        </w:rPr>
        <w:t xml:space="preserve">9. Wszelkie informacje stanowiące tajemnicę przedsiębiorstwa w rozumieniu ustawy z dnia 16 kwietnia 1993 r. o zwalczaniu nieuczciwej konkurencji (t. j. Dz. U. z 2020 r., poz. 1913 ze zm.), 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w:t>
      </w:r>
      <w:r w:rsidRPr="004251B8">
        <w:rPr>
          <w:rFonts w:ascii="Calibri" w:hAnsi="Calibri" w:cs="Calibri"/>
          <w:sz w:val="22"/>
          <w:szCs w:val="22"/>
        </w:rPr>
        <w:lastRenderedPageBreak/>
        <w:t>określonych w art. 11 ust. 2 ustawy z dnia 16 kwietnia 1993 r. o zwalczaniu nieuczciwej konkurencji. Zaleca się, aby uzasadnienie zastrzeżenia informacji jako tajemnicy przedsiębiorstwa było sformułowane w sposób umożliwiający jego udostępnieni</w:t>
      </w:r>
      <w:r w:rsidR="009D6474">
        <w:rPr>
          <w:rFonts w:ascii="Calibri" w:hAnsi="Calibri" w:cs="Calibri"/>
          <w:sz w:val="22"/>
          <w:szCs w:val="22"/>
        </w:rPr>
        <w:t>e</w:t>
      </w:r>
      <w:r w:rsidRPr="004251B8">
        <w:rPr>
          <w:rFonts w:ascii="Calibri" w:hAnsi="Calibri" w:cs="Calibri"/>
          <w:sz w:val="22"/>
          <w:szCs w:val="22"/>
        </w:rPr>
        <w:t>.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146CB812" w14:textId="68EEDE57" w:rsidR="00211237" w:rsidRPr="004251B8" w:rsidRDefault="00211237" w:rsidP="00211237">
      <w:pPr>
        <w:tabs>
          <w:tab w:val="left" w:pos="284"/>
        </w:tabs>
        <w:jc w:val="both"/>
        <w:rPr>
          <w:rFonts w:ascii="Calibri" w:hAnsi="Calibri" w:cs="Calibri"/>
          <w:sz w:val="22"/>
          <w:szCs w:val="22"/>
        </w:rPr>
      </w:pPr>
      <w:r w:rsidRPr="004251B8">
        <w:rPr>
          <w:rFonts w:ascii="Calibri" w:hAnsi="Calibri" w:cs="Calibri"/>
          <w:sz w:val="22"/>
          <w:szCs w:val="22"/>
        </w:rPr>
        <w:t>10. Jeżeli Wykonawca nie złożył przedmiotowych środków dowodowych lub złożone przedmiotowe środki dowodowe są niekompletne, zamawiający wezwie do ich złożenia lub uzupełnienia w wyznaczonym terminie zgodnie z art. 107 ustawy Pzp.</w:t>
      </w:r>
    </w:p>
    <w:p w14:paraId="08CDF9DD" w14:textId="56B8DC90" w:rsidR="008F7449" w:rsidRPr="004251B8" w:rsidRDefault="00211237" w:rsidP="002053DA">
      <w:pPr>
        <w:suppressAutoHyphens/>
        <w:jc w:val="both"/>
        <w:rPr>
          <w:rFonts w:ascii="Calibri" w:hAnsi="Calibri" w:cs="Calibri"/>
          <w:sz w:val="22"/>
          <w:szCs w:val="22"/>
        </w:rPr>
      </w:pPr>
      <w:r w:rsidRPr="004251B8">
        <w:rPr>
          <w:rFonts w:ascii="Calibri" w:hAnsi="Calibri" w:cs="Calibri"/>
          <w:sz w:val="22"/>
          <w:szCs w:val="22"/>
        </w:rPr>
        <w:t>11. Postanowień ust. 10</w:t>
      </w:r>
      <w:r w:rsidR="00FC134E" w:rsidRPr="004251B8">
        <w:rPr>
          <w:rFonts w:ascii="Calibri" w:hAnsi="Calibri" w:cs="Calibri"/>
          <w:sz w:val="22"/>
          <w:szCs w:val="22"/>
        </w:rPr>
        <w:t xml:space="preserve"> </w:t>
      </w:r>
      <w:r w:rsidRPr="004251B8">
        <w:rPr>
          <w:rFonts w:ascii="Calibri" w:hAnsi="Calibri" w:cs="Calibri"/>
          <w:sz w:val="22"/>
          <w:szCs w:val="22"/>
        </w:rPr>
        <w:t>nie stosuje się, jeżeli przedmiotowy środek dowodowy służy potwierdzeniu zgodności z cechami lub kryteriami oceny ofert lub, pomimo złożenia przedmiotowego środka dowodowego , oferta podlega odrzuceniu  albo zachodzą przesłanki unieważnienia postępowania.</w:t>
      </w:r>
    </w:p>
    <w:p w14:paraId="63FBAC53" w14:textId="77777777" w:rsidR="000273F9" w:rsidRDefault="000273F9" w:rsidP="008F7449">
      <w:pPr>
        <w:spacing w:after="120" w:line="276" w:lineRule="auto"/>
        <w:jc w:val="both"/>
        <w:rPr>
          <w:rFonts w:ascii="Calibri" w:hAnsi="Calibri" w:cs="Calibri"/>
          <w:b/>
          <w:sz w:val="22"/>
          <w:szCs w:val="22"/>
        </w:rPr>
      </w:pPr>
    </w:p>
    <w:p w14:paraId="63DD406E" w14:textId="18B7F340" w:rsidR="00665C36" w:rsidRPr="004251B8" w:rsidRDefault="008824DE" w:rsidP="008F7449">
      <w:pPr>
        <w:spacing w:after="120" w:line="276" w:lineRule="auto"/>
        <w:jc w:val="both"/>
        <w:rPr>
          <w:rFonts w:ascii="Calibri" w:hAnsi="Calibri" w:cs="Calibri"/>
          <w:b/>
          <w:color w:val="C00000"/>
          <w:sz w:val="22"/>
          <w:szCs w:val="22"/>
        </w:rPr>
      </w:pPr>
      <w:r w:rsidRPr="004251B8">
        <w:rPr>
          <w:rFonts w:ascii="Calibri" w:hAnsi="Calibri" w:cs="Calibri"/>
          <w:b/>
          <w:sz w:val="22"/>
          <w:szCs w:val="22"/>
        </w:rPr>
        <w:t>X</w:t>
      </w:r>
      <w:r w:rsidR="005739E8" w:rsidRPr="004251B8">
        <w:rPr>
          <w:rFonts w:ascii="Calibri" w:hAnsi="Calibri" w:cs="Calibri"/>
          <w:b/>
          <w:sz w:val="22"/>
          <w:szCs w:val="22"/>
        </w:rPr>
        <w:t>VI</w:t>
      </w:r>
      <w:r w:rsidR="00550C7B" w:rsidRPr="004251B8">
        <w:rPr>
          <w:rFonts w:ascii="Calibri" w:hAnsi="Calibri" w:cs="Calibri"/>
          <w:b/>
          <w:sz w:val="22"/>
          <w:szCs w:val="22"/>
        </w:rPr>
        <w:t xml:space="preserve"> </w:t>
      </w:r>
      <w:r w:rsidR="00665C36" w:rsidRPr="004251B8">
        <w:rPr>
          <w:rFonts w:ascii="Calibri" w:hAnsi="Calibri" w:cs="Calibri"/>
          <w:b/>
          <w:sz w:val="22"/>
          <w:szCs w:val="22"/>
        </w:rPr>
        <w:t xml:space="preserve"> </w:t>
      </w:r>
      <w:r w:rsidR="004961C1" w:rsidRPr="004251B8">
        <w:rPr>
          <w:rFonts w:ascii="Calibri" w:hAnsi="Calibri" w:cs="Calibri"/>
          <w:b/>
          <w:sz w:val="22"/>
          <w:szCs w:val="22"/>
        </w:rPr>
        <w:t>TERMIN SKŁADANIA OFERT</w:t>
      </w:r>
    </w:p>
    <w:p w14:paraId="530CF00D" w14:textId="7B741265" w:rsidR="004961C1" w:rsidRPr="00BC7772" w:rsidRDefault="00FC134E" w:rsidP="002053DA">
      <w:pPr>
        <w:suppressAutoHyphens/>
        <w:jc w:val="both"/>
        <w:rPr>
          <w:rFonts w:ascii="Calibri" w:hAnsi="Calibri" w:cs="Calibri"/>
          <w:color w:val="FF0000"/>
          <w:sz w:val="22"/>
          <w:szCs w:val="22"/>
          <w:lang w:eastAsia="zh-CN"/>
        </w:rPr>
      </w:pPr>
      <w:r w:rsidRPr="004251B8">
        <w:rPr>
          <w:rFonts w:ascii="Calibri" w:hAnsi="Calibri" w:cs="Calibri"/>
          <w:color w:val="000000"/>
          <w:sz w:val="22"/>
          <w:szCs w:val="22"/>
          <w:lang w:eastAsia="zh-CN"/>
        </w:rPr>
        <w:t xml:space="preserve">1. </w:t>
      </w:r>
      <w:r w:rsidR="00F60B48" w:rsidRPr="004251B8">
        <w:rPr>
          <w:rFonts w:ascii="Calibri" w:hAnsi="Calibri" w:cs="Calibri"/>
          <w:color w:val="000000"/>
          <w:sz w:val="22"/>
          <w:szCs w:val="22"/>
          <w:lang w:eastAsia="zh-CN"/>
        </w:rPr>
        <w:t xml:space="preserve">Ofertę wraz ze wszystkimi wymaganymi załącznikami należy wczytać na miniPortalu na stronie </w:t>
      </w:r>
      <w:hyperlink r:id="rId18" w:history="1">
        <w:r w:rsidR="00F60B48" w:rsidRPr="004251B8">
          <w:rPr>
            <w:rFonts w:ascii="Calibri" w:hAnsi="Calibri" w:cs="Calibri"/>
            <w:color w:val="0000FF"/>
            <w:sz w:val="22"/>
            <w:szCs w:val="22"/>
            <w:u w:val="single"/>
            <w:lang w:eastAsia="zh-CN"/>
          </w:rPr>
          <w:t>https://miniportal.uzp.gov.pl/</w:t>
        </w:r>
      </w:hyperlink>
      <w:r w:rsidR="00F60B48" w:rsidRPr="004251B8">
        <w:rPr>
          <w:rFonts w:ascii="Calibri" w:hAnsi="Calibri" w:cs="Calibri"/>
          <w:color w:val="000000"/>
          <w:sz w:val="22"/>
          <w:szCs w:val="22"/>
          <w:lang w:eastAsia="zh-CN"/>
        </w:rPr>
        <w:t xml:space="preserve">, w terminie do </w:t>
      </w:r>
      <w:r w:rsidR="004961C1" w:rsidRPr="00E3080D">
        <w:rPr>
          <w:rFonts w:ascii="Calibri" w:hAnsi="Calibri" w:cs="Calibri"/>
          <w:sz w:val="22"/>
          <w:szCs w:val="22"/>
          <w:lang w:eastAsia="zh-CN"/>
        </w:rPr>
        <w:t xml:space="preserve">dnia </w:t>
      </w:r>
      <w:r w:rsidR="005913F0" w:rsidRPr="00521A0E">
        <w:rPr>
          <w:rFonts w:ascii="Calibri" w:hAnsi="Calibri" w:cs="Calibri"/>
          <w:sz w:val="22"/>
          <w:szCs w:val="22"/>
          <w:lang w:eastAsia="zh-CN"/>
        </w:rPr>
        <w:t>05</w:t>
      </w:r>
      <w:r w:rsidR="00027545" w:rsidRPr="00521A0E">
        <w:rPr>
          <w:rFonts w:ascii="Calibri" w:hAnsi="Calibri" w:cs="Calibri"/>
          <w:sz w:val="22"/>
          <w:szCs w:val="22"/>
          <w:lang w:eastAsia="zh-CN"/>
        </w:rPr>
        <w:t>.0</w:t>
      </w:r>
      <w:r w:rsidR="00BB365D" w:rsidRPr="00521A0E">
        <w:rPr>
          <w:rFonts w:ascii="Calibri" w:hAnsi="Calibri" w:cs="Calibri"/>
          <w:sz w:val="22"/>
          <w:szCs w:val="22"/>
          <w:lang w:eastAsia="zh-CN"/>
        </w:rPr>
        <w:t>8</w:t>
      </w:r>
      <w:r w:rsidR="00027545" w:rsidRPr="00521A0E">
        <w:rPr>
          <w:rFonts w:ascii="Calibri" w:hAnsi="Calibri" w:cs="Calibri"/>
          <w:sz w:val="22"/>
          <w:szCs w:val="22"/>
          <w:lang w:eastAsia="zh-CN"/>
        </w:rPr>
        <w:t>.202</w:t>
      </w:r>
      <w:r w:rsidR="00E63C0D" w:rsidRPr="00521A0E">
        <w:rPr>
          <w:rFonts w:ascii="Calibri" w:hAnsi="Calibri" w:cs="Calibri"/>
          <w:sz w:val="22"/>
          <w:szCs w:val="22"/>
          <w:lang w:eastAsia="zh-CN"/>
        </w:rPr>
        <w:t>2</w:t>
      </w:r>
      <w:r w:rsidR="00027545" w:rsidRPr="00521A0E">
        <w:rPr>
          <w:rFonts w:ascii="Calibri" w:hAnsi="Calibri" w:cs="Calibri"/>
          <w:sz w:val="22"/>
          <w:szCs w:val="22"/>
          <w:lang w:eastAsia="zh-CN"/>
        </w:rPr>
        <w:t xml:space="preserve"> </w:t>
      </w:r>
      <w:r w:rsidR="00F60B48" w:rsidRPr="00521A0E">
        <w:rPr>
          <w:rFonts w:ascii="Calibri" w:hAnsi="Calibri" w:cs="Calibri"/>
          <w:sz w:val="22"/>
          <w:szCs w:val="22"/>
          <w:lang w:eastAsia="zh-CN"/>
        </w:rPr>
        <w:t>r.</w:t>
      </w:r>
      <w:r w:rsidR="00F60B48" w:rsidRPr="00E3080D">
        <w:rPr>
          <w:rFonts w:ascii="Calibri" w:hAnsi="Calibri" w:cs="Calibri"/>
          <w:sz w:val="22"/>
          <w:szCs w:val="22"/>
          <w:lang w:eastAsia="zh-CN"/>
        </w:rPr>
        <w:t xml:space="preserve"> do godziny</w:t>
      </w:r>
      <w:r w:rsidR="004961C1" w:rsidRPr="00E3080D">
        <w:rPr>
          <w:rFonts w:ascii="Calibri" w:hAnsi="Calibri" w:cs="Calibri"/>
          <w:sz w:val="22"/>
          <w:szCs w:val="22"/>
          <w:lang w:eastAsia="zh-CN"/>
        </w:rPr>
        <w:t xml:space="preserve"> </w:t>
      </w:r>
      <w:r w:rsidR="00E3080D" w:rsidRPr="00E3080D">
        <w:rPr>
          <w:rFonts w:ascii="Calibri" w:hAnsi="Calibri" w:cs="Calibri"/>
          <w:sz w:val="22"/>
          <w:szCs w:val="22"/>
          <w:lang w:eastAsia="zh-CN"/>
        </w:rPr>
        <w:t>8:00</w:t>
      </w:r>
      <w:r w:rsidR="00DF3C39">
        <w:rPr>
          <w:rFonts w:ascii="Calibri" w:hAnsi="Calibri" w:cs="Calibri"/>
          <w:sz w:val="22"/>
          <w:szCs w:val="22"/>
          <w:lang w:eastAsia="zh-CN"/>
        </w:rPr>
        <w:t>.</w:t>
      </w:r>
    </w:p>
    <w:p w14:paraId="6FC9C30B" w14:textId="77777777" w:rsidR="004961C1" w:rsidRPr="004251B8" w:rsidRDefault="00FC134E" w:rsidP="002053DA">
      <w:pPr>
        <w:suppressAutoHyphens/>
        <w:jc w:val="both"/>
        <w:rPr>
          <w:rFonts w:ascii="Calibri" w:hAnsi="Calibri" w:cs="Calibri"/>
          <w:color w:val="000000"/>
          <w:sz w:val="22"/>
          <w:szCs w:val="22"/>
          <w:lang w:eastAsia="zh-CN"/>
        </w:rPr>
      </w:pPr>
      <w:r w:rsidRPr="004251B8">
        <w:rPr>
          <w:rFonts w:ascii="Calibri" w:hAnsi="Calibri" w:cs="Calibri"/>
          <w:color w:val="000000"/>
          <w:sz w:val="22"/>
          <w:szCs w:val="22"/>
          <w:lang w:eastAsia="zh-CN"/>
        </w:rPr>
        <w:t>2. Wykonawca może złożyć jedną ofertę.</w:t>
      </w:r>
    </w:p>
    <w:p w14:paraId="20EB9AEE" w14:textId="063D1135" w:rsidR="00FC134E" w:rsidRPr="004251B8" w:rsidRDefault="00FC134E" w:rsidP="002053DA">
      <w:pPr>
        <w:suppressAutoHyphens/>
        <w:jc w:val="both"/>
        <w:rPr>
          <w:rFonts w:ascii="Calibri" w:hAnsi="Calibri" w:cs="Calibri"/>
          <w:color w:val="000000"/>
          <w:sz w:val="22"/>
          <w:szCs w:val="22"/>
          <w:lang w:eastAsia="zh-CN"/>
        </w:rPr>
      </w:pPr>
      <w:r w:rsidRPr="004251B8">
        <w:rPr>
          <w:rFonts w:ascii="Calibri" w:hAnsi="Calibri" w:cs="Calibri"/>
          <w:color w:val="000000"/>
          <w:sz w:val="22"/>
          <w:szCs w:val="22"/>
          <w:lang w:eastAsia="zh-CN"/>
        </w:rPr>
        <w:t>3.</w:t>
      </w:r>
      <w:r w:rsidRPr="004251B8">
        <w:rPr>
          <w:rFonts w:ascii="Calibri" w:hAnsi="Calibri" w:cs="Calibri"/>
          <w:sz w:val="22"/>
          <w:szCs w:val="22"/>
        </w:rPr>
        <w:t xml:space="preserve"> Zamawiający odrzuci ofertę złożoną po terminie składania ofert.</w:t>
      </w:r>
    </w:p>
    <w:p w14:paraId="01DA2ABD" w14:textId="43CB9C85" w:rsidR="00FC134E" w:rsidRPr="004251B8" w:rsidRDefault="00FC134E" w:rsidP="002053DA">
      <w:pPr>
        <w:suppressAutoHyphens/>
        <w:jc w:val="both"/>
        <w:rPr>
          <w:rFonts w:ascii="Calibri" w:hAnsi="Calibri" w:cs="Calibri"/>
          <w:color w:val="000000"/>
          <w:sz w:val="22"/>
          <w:szCs w:val="22"/>
          <w:lang w:eastAsia="zh-CN"/>
        </w:rPr>
      </w:pPr>
      <w:r w:rsidRPr="004251B8">
        <w:rPr>
          <w:rFonts w:ascii="Calibri" w:hAnsi="Calibri" w:cs="Calibri"/>
          <w:color w:val="000000"/>
          <w:sz w:val="22"/>
          <w:szCs w:val="22"/>
          <w:lang w:eastAsia="zh-CN"/>
        </w:rPr>
        <w:t>4. Wykonawca przed upływem terminu do składania</w:t>
      </w:r>
      <w:r w:rsidR="008F7449" w:rsidRPr="004251B8">
        <w:rPr>
          <w:rFonts w:ascii="Calibri" w:hAnsi="Calibri" w:cs="Calibri"/>
          <w:color w:val="000000"/>
          <w:sz w:val="22"/>
          <w:szCs w:val="22"/>
          <w:lang w:eastAsia="zh-CN"/>
        </w:rPr>
        <w:t xml:space="preserve"> ofert może zmienić lub wycofać ofertę za pośrednictwem Formularza do złożenia, zmiany, wycofania oferty dostępnego na ePUAP i udostępnienia również na miniPortalu. Sposób zmiany i wycofania oferty został opisany w Instrukcji użytkowania dostępnej na miniPortalu.</w:t>
      </w:r>
      <w:r w:rsidRPr="004251B8">
        <w:rPr>
          <w:rFonts w:ascii="Calibri" w:hAnsi="Calibri" w:cs="Calibri"/>
          <w:color w:val="000000"/>
          <w:sz w:val="22"/>
          <w:szCs w:val="22"/>
          <w:lang w:eastAsia="zh-CN"/>
        </w:rPr>
        <w:t xml:space="preserve"> </w:t>
      </w:r>
    </w:p>
    <w:p w14:paraId="5C7603F8" w14:textId="4A5C461D" w:rsidR="004961C1" w:rsidRDefault="008F7449" w:rsidP="002053DA">
      <w:pPr>
        <w:suppressAutoHyphens/>
        <w:jc w:val="both"/>
        <w:rPr>
          <w:rFonts w:ascii="Calibri" w:hAnsi="Calibri" w:cs="Calibri"/>
          <w:color w:val="000000"/>
          <w:sz w:val="22"/>
          <w:szCs w:val="22"/>
          <w:lang w:eastAsia="zh-CN"/>
        </w:rPr>
      </w:pPr>
      <w:r w:rsidRPr="004251B8">
        <w:rPr>
          <w:rFonts w:ascii="Calibri" w:hAnsi="Calibri" w:cs="Calibri"/>
          <w:color w:val="000000"/>
          <w:sz w:val="22"/>
          <w:szCs w:val="22"/>
          <w:lang w:eastAsia="zh-CN"/>
        </w:rPr>
        <w:t>5. Wykonawca po upływie terminu do składania ofert nie może skutecznie dokonać zmiany ani wycofać złożonej oferty.</w:t>
      </w:r>
    </w:p>
    <w:p w14:paraId="50FA9E20" w14:textId="77777777" w:rsidR="002053DA" w:rsidRPr="002053DA" w:rsidRDefault="002053DA" w:rsidP="002053DA">
      <w:pPr>
        <w:suppressAutoHyphens/>
        <w:jc w:val="both"/>
        <w:rPr>
          <w:rFonts w:ascii="Calibri" w:hAnsi="Calibri" w:cs="Calibri"/>
          <w:color w:val="000000"/>
          <w:sz w:val="22"/>
          <w:szCs w:val="22"/>
          <w:lang w:eastAsia="zh-CN"/>
        </w:rPr>
      </w:pPr>
    </w:p>
    <w:p w14:paraId="309AFAC6" w14:textId="2ED83DEE" w:rsidR="008F7449" w:rsidRPr="004251B8" w:rsidRDefault="008F7449" w:rsidP="008F7449">
      <w:pPr>
        <w:spacing w:after="120" w:line="276" w:lineRule="auto"/>
        <w:jc w:val="both"/>
        <w:rPr>
          <w:rFonts w:ascii="Calibri" w:hAnsi="Calibri" w:cs="Calibri"/>
          <w:b/>
          <w:color w:val="C00000"/>
          <w:sz w:val="22"/>
          <w:szCs w:val="22"/>
        </w:rPr>
      </w:pPr>
      <w:r w:rsidRPr="004251B8">
        <w:rPr>
          <w:rFonts w:ascii="Calibri" w:hAnsi="Calibri" w:cs="Calibri"/>
          <w:b/>
          <w:sz w:val="22"/>
          <w:szCs w:val="22"/>
        </w:rPr>
        <w:t>XV</w:t>
      </w:r>
      <w:r w:rsidR="005739E8" w:rsidRPr="004251B8">
        <w:rPr>
          <w:rFonts w:ascii="Calibri" w:hAnsi="Calibri" w:cs="Calibri"/>
          <w:b/>
          <w:sz w:val="22"/>
          <w:szCs w:val="22"/>
        </w:rPr>
        <w:t>II</w:t>
      </w:r>
      <w:r w:rsidRPr="004251B8">
        <w:rPr>
          <w:rFonts w:ascii="Calibri" w:hAnsi="Calibri" w:cs="Calibri"/>
          <w:b/>
          <w:sz w:val="22"/>
          <w:szCs w:val="22"/>
        </w:rPr>
        <w:t xml:space="preserve">  </w:t>
      </w:r>
      <w:r w:rsidR="004961C1" w:rsidRPr="004251B8">
        <w:rPr>
          <w:rFonts w:ascii="Calibri" w:hAnsi="Calibri" w:cs="Calibri"/>
          <w:b/>
          <w:sz w:val="22"/>
          <w:szCs w:val="22"/>
        </w:rPr>
        <w:t>TERMIN OTWARCIA OFERT</w:t>
      </w:r>
    </w:p>
    <w:p w14:paraId="72A4C7BC" w14:textId="074A5220" w:rsidR="008F7449" w:rsidRPr="00AB088B" w:rsidRDefault="00AB088B" w:rsidP="008F7449">
      <w:pPr>
        <w:widowControl w:val="0"/>
        <w:suppressAutoHyphens/>
        <w:jc w:val="both"/>
        <w:rPr>
          <w:rFonts w:ascii="Calibri" w:hAnsi="Calibri" w:cs="Calibri"/>
          <w:sz w:val="22"/>
          <w:szCs w:val="22"/>
        </w:rPr>
      </w:pPr>
      <w:r>
        <w:rPr>
          <w:rFonts w:ascii="Calibri" w:hAnsi="Calibri" w:cs="Calibri"/>
          <w:sz w:val="22"/>
          <w:szCs w:val="22"/>
        </w:rPr>
        <w:t xml:space="preserve">1. </w:t>
      </w:r>
      <w:r w:rsidR="008F7449" w:rsidRPr="00AB088B">
        <w:rPr>
          <w:rFonts w:ascii="Calibri" w:hAnsi="Calibri" w:cs="Calibri"/>
          <w:sz w:val="22"/>
          <w:szCs w:val="22"/>
        </w:rPr>
        <w:t xml:space="preserve">Otwarcie ofert </w:t>
      </w:r>
      <w:r w:rsidR="008F7449" w:rsidRPr="00E3080D">
        <w:rPr>
          <w:rFonts w:ascii="Calibri" w:hAnsi="Calibri" w:cs="Calibri"/>
          <w:sz w:val="22"/>
          <w:szCs w:val="22"/>
        </w:rPr>
        <w:t xml:space="preserve">nastąpi w dniu </w:t>
      </w:r>
      <w:r w:rsidR="005913F0" w:rsidRPr="00521A0E">
        <w:rPr>
          <w:rFonts w:ascii="Calibri" w:hAnsi="Calibri" w:cs="Calibri"/>
          <w:sz w:val="22"/>
          <w:szCs w:val="22"/>
        </w:rPr>
        <w:t>05</w:t>
      </w:r>
      <w:r w:rsidR="00027545" w:rsidRPr="00521A0E">
        <w:rPr>
          <w:rFonts w:ascii="Calibri" w:hAnsi="Calibri" w:cs="Calibri"/>
          <w:sz w:val="22"/>
          <w:szCs w:val="22"/>
        </w:rPr>
        <w:t>.0</w:t>
      </w:r>
      <w:r w:rsidR="00BB365D" w:rsidRPr="00521A0E">
        <w:rPr>
          <w:rFonts w:ascii="Calibri" w:hAnsi="Calibri" w:cs="Calibri"/>
          <w:sz w:val="22"/>
          <w:szCs w:val="22"/>
        </w:rPr>
        <w:t>8</w:t>
      </w:r>
      <w:r w:rsidR="00027545" w:rsidRPr="00521A0E">
        <w:rPr>
          <w:rFonts w:ascii="Calibri" w:hAnsi="Calibri" w:cs="Calibri"/>
          <w:sz w:val="22"/>
          <w:szCs w:val="22"/>
        </w:rPr>
        <w:t>.202</w:t>
      </w:r>
      <w:r w:rsidR="00E63C0D" w:rsidRPr="00521A0E">
        <w:rPr>
          <w:rFonts w:ascii="Calibri" w:hAnsi="Calibri" w:cs="Calibri"/>
          <w:sz w:val="22"/>
          <w:szCs w:val="22"/>
        </w:rPr>
        <w:t>2</w:t>
      </w:r>
      <w:r w:rsidR="00E3080D" w:rsidRPr="00521A0E">
        <w:rPr>
          <w:rFonts w:ascii="Calibri" w:hAnsi="Calibri" w:cs="Calibri"/>
          <w:sz w:val="22"/>
          <w:szCs w:val="22"/>
        </w:rPr>
        <w:t xml:space="preserve"> r</w:t>
      </w:r>
      <w:r w:rsidR="00DF3C39" w:rsidRPr="00521A0E">
        <w:rPr>
          <w:rFonts w:ascii="Calibri" w:hAnsi="Calibri" w:cs="Calibri"/>
          <w:sz w:val="22"/>
          <w:szCs w:val="22"/>
        </w:rPr>
        <w:t>.</w:t>
      </w:r>
      <w:r w:rsidR="008F7449" w:rsidRPr="00284DC7">
        <w:rPr>
          <w:rFonts w:ascii="Calibri" w:hAnsi="Calibri" w:cs="Calibri"/>
          <w:sz w:val="22"/>
          <w:szCs w:val="22"/>
        </w:rPr>
        <w:t xml:space="preserve"> o godzinie </w:t>
      </w:r>
      <w:r w:rsidR="00E3080D" w:rsidRPr="00284DC7">
        <w:rPr>
          <w:rFonts w:ascii="Calibri" w:hAnsi="Calibri" w:cs="Calibri"/>
          <w:sz w:val="22"/>
          <w:szCs w:val="22"/>
        </w:rPr>
        <w:t>8:</w:t>
      </w:r>
      <w:r w:rsidR="00BB365D">
        <w:rPr>
          <w:rFonts w:ascii="Calibri" w:hAnsi="Calibri" w:cs="Calibri"/>
          <w:sz w:val="22"/>
          <w:szCs w:val="22"/>
        </w:rPr>
        <w:t>15</w:t>
      </w:r>
      <w:r w:rsidR="00DF3C39">
        <w:rPr>
          <w:rFonts w:ascii="Calibri" w:hAnsi="Calibri" w:cs="Calibri"/>
          <w:sz w:val="22"/>
          <w:szCs w:val="22"/>
        </w:rPr>
        <w:t>.</w:t>
      </w:r>
    </w:p>
    <w:p w14:paraId="368F7062" w14:textId="4854F4B8" w:rsidR="008F7449" w:rsidRPr="004251B8" w:rsidRDefault="008F7449" w:rsidP="008F7449">
      <w:pPr>
        <w:widowControl w:val="0"/>
        <w:suppressAutoHyphens/>
        <w:jc w:val="both"/>
        <w:rPr>
          <w:rFonts w:ascii="Calibri" w:hAnsi="Calibri" w:cs="Calibri"/>
          <w:sz w:val="22"/>
          <w:szCs w:val="22"/>
        </w:rPr>
      </w:pPr>
      <w:r w:rsidRPr="004251B8">
        <w:rPr>
          <w:rFonts w:ascii="Calibri" w:hAnsi="Calibri" w:cs="Calibri"/>
          <w:sz w:val="22"/>
          <w:szCs w:val="22"/>
        </w:rPr>
        <w:t>2</w:t>
      </w:r>
      <w:r w:rsidR="00AB088B">
        <w:rPr>
          <w:rFonts w:ascii="Calibri" w:hAnsi="Calibri" w:cs="Calibri"/>
          <w:sz w:val="22"/>
          <w:szCs w:val="22"/>
        </w:rPr>
        <w:t xml:space="preserve">. </w:t>
      </w:r>
      <w:r w:rsidRPr="004251B8">
        <w:rPr>
          <w:rFonts w:ascii="Calibri" w:hAnsi="Calibri" w:cs="Calibri"/>
          <w:sz w:val="22"/>
          <w:szCs w:val="22"/>
        </w:rPr>
        <w:t>Otwarcie ofert jest niejawne.</w:t>
      </w:r>
    </w:p>
    <w:p w14:paraId="37D72775" w14:textId="7E4A1F8F" w:rsidR="008F7449" w:rsidRPr="004251B8" w:rsidRDefault="008F7449" w:rsidP="008F7449">
      <w:pPr>
        <w:widowControl w:val="0"/>
        <w:suppressAutoHyphens/>
        <w:jc w:val="both"/>
        <w:rPr>
          <w:rFonts w:ascii="Calibri" w:hAnsi="Calibri" w:cs="Calibri"/>
          <w:sz w:val="22"/>
          <w:szCs w:val="22"/>
        </w:rPr>
      </w:pPr>
      <w:r w:rsidRPr="004251B8">
        <w:rPr>
          <w:rFonts w:ascii="Calibri" w:hAnsi="Calibri" w:cs="Calibri"/>
          <w:sz w:val="22"/>
          <w:szCs w:val="22"/>
        </w:rPr>
        <w:t>3</w:t>
      </w:r>
      <w:r w:rsidR="00AB088B">
        <w:rPr>
          <w:rFonts w:ascii="Calibri" w:hAnsi="Calibri" w:cs="Calibri"/>
          <w:sz w:val="22"/>
          <w:szCs w:val="22"/>
        </w:rPr>
        <w:t xml:space="preserve">. </w:t>
      </w:r>
      <w:r w:rsidRPr="004251B8">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541194C3" w14:textId="13EFC313" w:rsidR="008F7449" w:rsidRPr="004251B8" w:rsidRDefault="008F7449" w:rsidP="008F7449">
      <w:pPr>
        <w:widowControl w:val="0"/>
        <w:suppressAutoHyphens/>
        <w:jc w:val="both"/>
        <w:rPr>
          <w:rFonts w:ascii="Calibri" w:hAnsi="Calibri" w:cs="Calibri"/>
          <w:sz w:val="22"/>
          <w:szCs w:val="22"/>
        </w:rPr>
      </w:pPr>
      <w:r w:rsidRPr="004251B8">
        <w:rPr>
          <w:rFonts w:ascii="Calibri" w:hAnsi="Calibri" w:cs="Calibri"/>
          <w:sz w:val="22"/>
          <w:szCs w:val="22"/>
        </w:rPr>
        <w:t>4</w:t>
      </w:r>
      <w:r w:rsidR="00AB088B">
        <w:rPr>
          <w:rFonts w:ascii="Calibri" w:hAnsi="Calibri" w:cs="Calibri"/>
          <w:sz w:val="22"/>
          <w:szCs w:val="22"/>
        </w:rPr>
        <w:t>.</w:t>
      </w:r>
      <w:r w:rsidR="006A4AA3" w:rsidRPr="004251B8">
        <w:rPr>
          <w:rFonts w:ascii="Calibri" w:hAnsi="Calibri" w:cs="Calibri"/>
          <w:sz w:val="22"/>
          <w:szCs w:val="22"/>
        </w:rPr>
        <w:t xml:space="preserve"> </w:t>
      </w:r>
      <w:r w:rsidRPr="004251B8">
        <w:rPr>
          <w:rFonts w:ascii="Calibri" w:hAnsi="Calibri" w:cs="Calibri"/>
          <w:sz w:val="22"/>
          <w:szCs w:val="22"/>
        </w:rPr>
        <w:t xml:space="preserve">Zamawiający, niezwłocznie po otwarciu ofert, udostępnia na stronie internetowej prowadzonego postępowania informacje o: </w:t>
      </w:r>
    </w:p>
    <w:p w14:paraId="4184CDD6" w14:textId="4402208C" w:rsidR="008F7449" w:rsidRPr="004251B8" w:rsidRDefault="008F7449" w:rsidP="008F7449">
      <w:pPr>
        <w:widowControl w:val="0"/>
        <w:suppressAutoHyphens/>
        <w:jc w:val="both"/>
        <w:rPr>
          <w:rFonts w:ascii="Calibri" w:hAnsi="Calibri" w:cs="Calibri"/>
          <w:sz w:val="22"/>
          <w:szCs w:val="22"/>
        </w:rPr>
      </w:pPr>
      <w:r w:rsidRPr="004251B8">
        <w:rPr>
          <w:rFonts w:ascii="Calibri" w:hAnsi="Calibri" w:cs="Calibri"/>
          <w:sz w:val="22"/>
          <w:szCs w:val="22"/>
        </w:rPr>
        <w:t>- nazwach albo imionach i nazwiskach oraz siedzibach lub miejscach prowadzonej działalności gospodarczej albo miejscach zamieszkania Wykonawców, których oferty zostały otwarte.</w:t>
      </w:r>
    </w:p>
    <w:p w14:paraId="1ED97225" w14:textId="21E6F61A" w:rsidR="008F7449" w:rsidRPr="004251B8" w:rsidRDefault="008F7449" w:rsidP="008F7449">
      <w:pPr>
        <w:widowControl w:val="0"/>
        <w:suppressAutoHyphens/>
        <w:jc w:val="both"/>
        <w:rPr>
          <w:rFonts w:ascii="Calibri" w:hAnsi="Calibri" w:cs="Calibri"/>
          <w:sz w:val="22"/>
          <w:szCs w:val="22"/>
        </w:rPr>
      </w:pPr>
      <w:r w:rsidRPr="004251B8">
        <w:rPr>
          <w:rFonts w:ascii="Calibri" w:hAnsi="Calibri" w:cs="Calibri"/>
          <w:sz w:val="22"/>
          <w:szCs w:val="22"/>
        </w:rPr>
        <w:t>- cenach lub kosztach zawartych w ofertach.</w:t>
      </w:r>
    </w:p>
    <w:p w14:paraId="16FCC265" w14:textId="730090CF" w:rsidR="008F7449" w:rsidRPr="004251B8" w:rsidRDefault="008F7449" w:rsidP="008F7449">
      <w:pPr>
        <w:widowControl w:val="0"/>
        <w:suppressAutoHyphens/>
        <w:jc w:val="both"/>
        <w:rPr>
          <w:rFonts w:ascii="Calibri" w:hAnsi="Calibri" w:cs="Calibri"/>
          <w:sz w:val="22"/>
          <w:szCs w:val="22"/>
        </w:rPr>
      </w:pPr>
      <w:r w:rsidRPr="004251B8">
        <w:rPr>
          <w:rFonts w:ascii="Calibri" w:hAnsi="Calibri" w:cs="Calibri"/>
          <w:sz w:val="22"/>
          <w:szCs w:val="22"/>
        </w:rPr>
        <w:t>5</w:t>
      </w:r>
      <w:r w:rsidR="00AB088B">
        <w:rPr>
          <w:rFonts w:ascii="Calibri" w:hAnsi="Calibri" w:cs="Calibri"/>
          <w:sz w:val="22"/>
          <w:szCs w:val="22"/>
        </w:rPr>
        <w:t>.</w:t>
      </w:r>
      <w:r w:rsidR="006A4AA3" w:rsidRPr="004251B8">
        <w:rPr>
          <w:rFonts w:ascii="Calibri" w:hAnsi="Calibri" w:cs="Calibri"/>
          <w:sz w:val="22"/>
          <w:szCs w:val="22"/>
        </w:rPr>
        <w:t xml:space="preserve"> </w:t>
      </w:r>
      <w:r w:rsidRPr="004251B8">
        <w:rPr>
          <w:rFonts w:ascii="Calibri" w:hAnsi="Calibri" w:cs="Calibri"/>
          <w:sz w:val="22"/>
          <w:szCs w:val="22"/>
        </w:rPr>
        <w:t>W przypadku wystąpienia awarii system</w:t>
      </w:r>
      <w:r w:rsidR="00AB088B">
        <w:rPr>
          <w:rFonts w:ascii="Calibri" w:hAnsi="Calibri" w:cs="Calibri"/>
          <w:sz w:val="22"/>
          <w:szCs w:val="22"/>
        </w:rPr>
        <w:t>u</w:t>
      </w:r>
      <w:r w:rsidRPr="004251B8">
        <w:rPr>
          <w:rFonts w:ascii="Calibri" w:hAnsi="Calibri" w:cs="Calibri"/>
          <w:sz w:val="22"/>
          <w:szCs w:val="22"/>
        </w:rPr>
        <w:t xml:space="preserve"> teleinformatycznego, która spowoduje brak możliwości otwarcia ofert w terminie określonym przez Zamawiającego, otwarcie ofert nastąpi niezwłocznie po usunięciu awarii.</w:t>
      </w:r>
    </w:p>
    <w:p w14:paraId="094E596C" w14:textId="2870307A" w:rsidR="008F7449" w:rsidRPr="004251B8" w:rsidRDefault="008F7449" w:rsidP="008F7449">
      <w:pPr>
        <w:suppressAutoHyphens/>
        <w:spacing w:after="120" w:line="276" w:lineRule="auto"/>
        <w:jc w:val="both"/>
        <w:rPr>
          <w:rFonts w:ascii="Calibri" w:hAnsi="Calibri" w:cs="Calibri"/>
          <w:sz w:val="22"/>
          <w:szCs w:val="22"/>
        </w:rPr>
      </w:pPr>
      <w:r w:rsidRPr="004251B8">
        <w:rPr>
          <w:rFonts w:ascii="Calibri" w:hAnsi="Calibri" w:cs="Calibri"/>
          <w:sz w:val="22"/>
          <w:szCs w:val="22"/>
        </w:rPr>
        <w:t>6</w:t>
      </w:r>
      <w:r w:rsidR="00AB088B">
        <w:rPr>
          <w:rFonts w:ascii="Calibri" w:hAnsi="Calibri" w:cs="Calibri"/>
          <w:sz w:val="22"/>
          <w:szCs w:val="22"/>
        </w:rPr>
        <w:t>.</w:t>
      </w:r>
      <w:r w:rsidRPr="004251B8">
        <w:rPr>
          <w:rFonts w:ascii="Calibri" w:hAnsi="Calibri" w:cs="Calibri"/>
          <w:sz w:val="22"/>
          <w:szCs w:val="22"/>
        </w:rPr>
        <w:t xml:space="preserve"> Zamawiający poinformuje o zmianie terminu otwarcia ofert na stronie internetowej prowadzonego postępowania</w:t>
      </w:r>
    </w:p>
    <w:p w14:paraId="42482CEC" w14:textId="3BFCF840" w:rsidR="006A4AA3" w:rsidRDefault="00F71374" w:rsidP="00F71374">
      <w:pPr>
        <w:widowControl w:val="0"/>
        <w:tabs>
          <w:tab w:val="num" w:pos="0"/>
        </w:tabs>
        <w:jc w:val="both"/>
        <w:rPr>
          <w:rFonts w:ascii="Calibri" w:hAnsi="Calibri" w:cs="Calibri"/>
          <w:b/>
          <w:bCs/>
          <w:sz w:val="22"/>
          <w:szCs w:val="22"/>
        </w:rPr>
      </w:pPr>
      <w:r w:rsidRPr="004251B8">
        <w:rPr>
          <w:rFonts w:ascii="Calibri" w:hAnsi="Calibri" w:cs="Calibri"/>
          <w:b/>
          <w:bCs/>
          <w:sz w:val="22"/>
          <w:szCs w:val="22"/>
        </w:rPr>
        <w:t>XV</w:t>
      </w:r>
      <w:r w:rsidR="005739E8" w:rsidRPr="004251B8">
        <w:rPr>
          <w:rFonts w:ascii="Calibri" w:hAnsi="Calibri" w:cs="Calibri"/>
          <w:b/>
          <w:bCs/>
          <w:sz w:val="22"/>
          <w:szCs w:val="22"/>
        </w:rPr>
        <w:t>III</w:t>
      </w:r>
      <w:r w:rsidRPr="004251B8">
        <w:rPr>
          <w:rFonts w:ascii="Calibri" w:hAnsi="Calibri" w:cs="Calibri"/>
          <w:b/>
          <w:bCs/>
          <w:sz w:val="22"/>
          <w:szCs w:val="22"/>
        </w:rPr>
        <w:t xml:space="preserve">  PODSTAWY WYKLUCZENIA</w:t>
      </w:r>
    </w:p>
    <w:p w14:paraId="72CC89FC" w14:textId="77777777" w:rsidR="001C4C00" w:rsidRPr="004251B8" w:rsidRDefault="001C4C00" w:rsidP="00F71374">
      <w:pPr>
        <w:widowControl w:val="0"/>
        <w:tabs>
          <w:tab w:val="num" w:pos="0"/>
        </w:tabs>
        <w:jc w:val="both"/>
        <w:rPr>
          <w:rFonts w:ascii="Calibri" w:hAnsi="Calibri" w:cs="Calibri"/>
          <w:b/>
          <w:bCs/>
          <w:sz w:val="22"/>
          <w:szCs w:val="22"/>
        </w:rPr>
      </w:pPr>
    </w:p>
    <w:p w14:paraId="5D9A0279" w14:textId="1369C5B0" w:rsidR="00F71374" w:rsidRPr="004251B8" w:rsidRDefault="00D10B37" w:rsidP="00D10B37">
      <w:pPr>
        <w:autoSpaceDE w:val="0"/>
        <w:autoSpaceDN w:val="0"/>
        <w:adjustRightInd w:val="0"/>
        <w:jc w:val="both"/>
        <w:rPr>
          <w:rFonts w:ascii="Calibri" w:hAnsi="Calibri" w:cs="Calibri"/>
          <w:bCs/>
          <w:noProof/>
          <w:sz w:val="22"/>
          <w:szCs w:val="22"/>
        </w:rPr>
      </w:pPr>
      <w:r>
        <w:rPr>
          <w:rFonts w:ascii="Calibri" w:hAnsi="Calibri" w:cs="Calibri"/>
          <w:bCs/>
          <w:noProof/>
          <w:sz w:val="22"/>
          <w:szCs w:val="22"/>
        </w:rPr>
        <w:t xml:space="preserve">1. </w:t>
      </w:r>
      <w:r w:rsidR="00F71374" w:rsidRPr="004251B8">
        <w:rPr>
          <w:rFonts w:ascii="Calibri" w:hAnsi="Calibri" w:cs="Calibri"/>
          <w:bCs/>
          <w:noProof/>
          <w:sz w:val="22"/>
          <w:szCs w:val="22"/>
        </w:rPr>
        <w:t xml:space="preserve">Z postępowania o udzielenie zamówienia wyklucza się, z zastrzeżeniem art. 110 ust. 2 pzp, Wykonawcę: </w:t>
      </w:r>
    </w:p>
    <w:p w14:paraId="785DC3E1" w14:textId="77777777" w:rsidR="00F71374" w:rsidRPr="004251B8" w:rsidRDefault="00F71374" w:rsidP="00D10B37">
      <w:pPr>
        <w:autoSpaceDE w:val="0"/>
        <w:autoSpaceDN w:val="0"/>
        <w:adjustRightInd w:val="0"/>
        <w:jc w:val="both"/>
        <w:rPr>
          <w:rFonts w:ascii="Calibri" w:hAnsi="Calibri" w:cs="Calibri"/>
          <w:bCs/>
          <w:noProof/>
          <w:sz w:val="22"/>
          <w:szCs w:val="22"/>
        </w:rPr>
      </w:pPr>
      <w:r w:rsidRPr="004251B8">
        <w:rPr>
          <w:rFonts w:ascii="Calibri" w:hAnsi="Calibri" w:cs="Calibri"/>
          <w:bCs/>
          <w:noProof/>
          <w:sz w:val="22"/>
          <w:szCs w:val="22"/>
        </w:rPr>
        <w:t xml:space="preserve">1.1. będącego osobą fizyczną, którego prawomocnie skazano za przestępstwo(art. 108 ust. 1 pkt. 1)): </w:t>
      </w:r>
    </w:p>
    <w:p w14:paraId="40308C78" w14:textId="77777777" w:rsidR="00F71374" w:rsidRPr="004251B8" w:rsidRDefault="00F71374" w:rsidP="00D77031">
      <w:pPr>
        <w:numPr>
          <w:ilvl w:val="2"/>
          <w:numId w:val="4"/>
        </w:numPr>
        <w:autoSpaceDE w:val="0"/>
        <w:autoSpaceDN w:val="0"/>
        <w:adjustRightInd w:val="0"/>
        <w:ind w:left="567" w:hanging="283"/>
        <w:jc w:val="both"/>
        <w:rPr>
          <w:rFonts w:ascii="Calibri" w:hAnsi="Calibri" w:cs="Calibri"/>
          <w:bCs/>
          <w:noProof/>
          <w:sz w:val="22"/>
          <w:szCs w:val="22"/>
        </w:rPr>
      </w:pPr>
      <w:r w:rsidRPr="004251B8">
        <w:rPr>
          <w:rFonts w:ascii="Calibri" w:hAnsi="Calibri" w:cs="Calibri"/>
          <w:bCs/>
          <w:noProof/>
          <w:sz w:val="22"/>
          <w:szCs w:val="22"/>
        </w:rPr>
        <w:t xml:space="preserve">udziału w zorganizowanej grupie przestępczej albo związku mającym na celu popełnienie przestępstwa lub przestępstwa skarbowego, o którym mowa w art. 258 Kodeksu karnego, </w:t>
      </w:r>
    </w:p>
    <w:p w14:paraId="2189A9A4" w14:textId="77777777" w:rsidR="00F71374" w:rsidRPr="004251B8" w:rsidRDefault="00F71374" w:rsidP="00D77031">
      <w:pPr>
        <w:numPr>
          <w:ilvl w:val="2"/>
          <w:numId w:val="4"/>
        </w:numPr>
        <w:autoSpaceDE w:val="0"/>
        <w:autoSpaceDN w:val="0"/>
        <w:adjustRightInd w:val="0"/>
        <w:ind w:left="567" w:hanging="283"/>
        <w:jc w:val="both"/>
        <w:rPr>
          <w:rFonts w:ascii="Calibri" w:hAnsi="Calibri" w:cs="Calibri"/>
          <w:bCs/>
          <w:noProof/>
          <w:sz w:val="22"/>
          <w:szCs w:val="22"/>
        </w:rPr>
      </w:pPr>
      <w:r w:rsidRPr="004251B8">
        <w:rPr>
          <w:rFonts w:ascii="Calibri" w:hAnsi="Calibri" w:cs="Calibri"/>
          <w:bCs/>
          <w:noProof/>
          <w:sz w:val="22"/>
          <w:szCs w:val="22"/>
        </w:rPr>
        <w:t xml:space="preserve">handlu ludźmi, o którym mowa w art. 189a Kodeksu karnego, </w:t>
      </w:r>
    </w:p>
    <w:p w14:paraId="393DCE72" w14:textId="77777777" w:rsidR="00F71374" w:rsidRPr="004251B8" w:rsidRDefault="00F71374" w:rsidP="00D77031">
      <w:pPr>
        <w:numPr>
          <w:ilvl w:val="2"/>
          <w:numId w:val="4"/>
        </w:numPr>
        <w:autoSpaceDE w:val="0"/>
        <w:autoSpaceDN w:val="0"/>
        <w:adjustRightInd w:val="0"/>
        <w:ind w:left="567" w:hanging="283"/>
        <w:jc w:val="both"/>
        <w:rPr>
          <w:rFonts w:ascii="Calibri" w:hAnsi="Calibri" w:cs="Calibri"/>
          <w:bCs/>
          <w:noProof/>
          <w:sz w:val="22"/>
          <w:szCs w:val="22"/>
        </w:rPr>
      </w:pPr>
      <w:r w:rsidRPr="004251B8">
        <w:rPr>
          <w:rFonts w:ascii="Calibri" w:hAnsi="Calibri" w:cs="Calibri"/>
          <w:bCs/>
          <w:noProof/>
          <w:sz w:val="22"/>
          <w:szCs w:val="22"/>
        </w:rPr>
        <w:lastRenderedPageBreak/>
        <w:t xml:space="preserve">o którym mowa w art. 228–230a, art. 250a Kodeksu karnego lub w art. 46 lub art. 48 ustawy z dnia 25 czerwca 2010 r. o sporcie, </w:t>
      </w:r>
    </w:p>
    <w:p w14:paraId="1325CB66" w14:textId="77777777" w:rsidR="00F71374" w:rsidRPr="004251B8" w:rsidRDefault="00F71374" w:rsidP="00D77031">
      <w:pPr>
        <w:numPr>
          <w:ilvl w:val="2"/>
          <w:numId w:val="4"/>
        </w:numPr>
        <w:autoSpaceDE w:val="0"/>
        <w:autoSpaceDN w:val="0"/>
        <w:adjustRightInd w:val="0"/>
        <w:ind w:left="567" w:hanging="283"/>
        <w:jc w:val="both"/>
        <w:rPr>
          <w:rFonts w:ascii="Calibri" w:hAnsi="Calibri" w:cs="Calibri"/>
          <w:bCs/>
          <w:noProof/>
          <w:sz w:val="22"/>
          <w:szCs w:val="22"/>
        </w:rPr>
      </w:pPr>
      <w:r w:rsidRPr="004251B8">
        <w:rPr>
          <w:rFonts w:ascii="Calibri" w:hAnsi="Calibri" w:cs="Calibri"/>
          <w:bCs/>
          <w:noProof/>
          <w:sz w:val="22"/>
          <w:szCs w:val="22"/>
        </w:rPr>
        <w:t xml:space="preserve">finansowania przestępstwa o charakterze terrorystycznym, o którym mowa w art. 165a Kodeksu karnego, lub przestępstwo udaremniania lub utrudniania stwierdzenia przestępnego pochodzenia pieniędzy lub ukrywania ich pochodzenia, o którym mowa w art. 299 Kodeksu karnego, </w:t>
      </w:r>
    </w:p>
    <w:p w14:paraId="2BF8D5AF" w14:textId="77777777" w:rsidR="00F71374" w:rsidRPr="004251B8" w:rsidRDefault="00F71374" w:rsidP="00D77031">
      <w:pPr>
        <w:numPr>
          <w:ilvl w:val="2"/>
          <w:numId w:val="4"/>
        </w:numPr>
        <w:autoSpaceDE w:val="0"/>
        <w:autoSpaceDN w:val="0"/>
        <w:adjustRightInd w:val="0"/>
        <w:ind w:left="567" w:hanging="283"/>
        <w:jc w:val="both"/>
        <w:rPr>
          <w:rFonts w:ascii="Calibri" w:hAnsi="Calibri" w:cs="Calibri"/>
          <w:bCs/>
          <w:noProof/>
          <w:sz w:val="22"/>
          <w:szCs w:val="22"/>
        </w:rPr>
      </w:pPr>
      <w:r w:rsidRPr="004251B8">
        <w:rPr>
          <w:rFonts w:ascii="Calibri" w:hAnsi="Calibri" w:cs="Calibri"/>
          <w:bCs/>
          <w:noProof/>
          <w:sz w:val="22"/>
          <w:szCs w:val="22"/>
        </w:rPr>
        <w:t>o charakterze terrorystycznym, o którym mowa w art. 115 § 20 Kodeksu karnego, lub mające na celu popełnienie tego przestępstwa,</w:t>
      </w:r>
    </w:p>
    <w:p w14:paraId="042A54F3" w14:textId="77777777" w:rsidR="00F71374" w:rsidRPr="004251B8" w:rsidRDefault="00F71374" w:rsidP="00D77031">
      <w:pPr>
        <w:numPr>
          <w:ilvl w:val="2"/>
          <w:numId w:val="4"/>
        </w:numPr>
        <w:autoSpaceDE w:val="0"/>
        <w:autoSpaceDN w:val="0"/>
        <w:adjustRightInd w:val="0"/>
        <w:ind w:left="567" w:hanging="283"/>
        <w:jc w:val="both"/>
        <w:rPr>
          <w:rFonts w:ascii="Calibri" w:hAnsi="Calibri" w:cs="Calibri"/>
          <w:bCs/>
          <w:noProof/>
          <w:sz w:val="22"/>
          <w:szCs w:val="22"/>
        </w:rPr>
      </w:pPr>
      <w:r w:rsidRPr="004251B8">
        <w:rPr>
          <w:rFonts w:ascii="Calibri" w:hAnsi="Calibri" w:cs="Calibri"/>
          <w:bCs/>
          <w:noProof/>
          <w:sz w:val="22"/>
          <w:szCs w:val="22"/>
        </w:rPr>
        <w:t xml:space="preserve">pracy małoletnich cudzoziemców, o którym mowa w art. 9 ust. 2 ustawy z dnia 15 czerwca 2012 r. o skutkach powierzania wykonywania pracy cudzoziemcom przebywającym wbrew przepisom na terytorium Rzeczypospolitej Polskiej (Dz. U. poz. 769), </w:t>
      </w:r>
    </w:p>
    <w:p w14:paraId="67098E7F" w14:textId="77777777" w:rsidR="00F71374" w:rsidRPr="004251B8" w:rsidRDefault="00F71374" w:rsidP="00D77031">
      <w:pPr>
        <w:numPr>
          <w:ilvl w:val="2"/>
          <w:numId w:val="4"/>
        </w:numPr>
        <w:autoSpaceDE w:val="0"/>
        <w:autoSpaceDN w:val="0"/>
        <w:adjustRightInd w:val="0"/>
        <w:ind w:left="567" w:hanging="283"/>
        <w:jc w:val="both"/>
        <w:rPr>
          <w:rFonts w:ascii="Calibri" w:hAnsi="Calibri" w:cs="Calibri"/>
          <w:bCs/>
          <w:noProof/>
          <w:sz w:val="22"/>
          <w:szCs w:val="22"/>
        </w:rPr>
      </w:pPr>
      <w:r w:rsidRPr="004251B8">
        <w:rPr>
          <w:rFonts w:ascii="Calibri" w:hAnsi="Calibri" w:cs="Calibri"/>
          <w:bCs/>
          <w:noProof/>
          <w:sz w:val="22"/>
          <w:szCs w:val="22"/>
        </w:rPr>
        <w:t>przeciwko obrotowi gospodarczemu, o których mowa w art. 296–307 Kodeksu karnego, przestępstwo oszustwa, o którym mowa w art. 286 Kodeksu karnego, przestępstwo przeciwko wiarygodności dokumentów, o których mowa w art. 270–277d Kodeksu karnego, lub przestępstwo skarbowe,</w:t>
      </w:r>
    </w:p>
    <w:p w14:paraId="74AC7C05" w14:textId="77777777" w:rsidR="00F71374" w:rsidRPr="004251B8" w:rsidRDefault="00F71374" w:rsidP="00D77031">
      <w:pPr>
        <w:numPr>
          <w:ilvl w:val="2"/>
          <w:numId w:val="4"/>
        </w:numPr>
        <w:autoSpaceDE w:val="0"/>
        <w:autoSpaceDN w:val="0"/>
        <w:adjustRightInd w:val="0"/>
        <w:ind w:left="567" w:hanging="283"/>
        <w:jc w:val="both"/>
        <w:rPr>
          <w:rFonts w:ascii="Calibri" w:hAnsi="Calibri" w:cs="Calibri"/>
          <w:bCs/>
          <w:noProof/>
          <w:sz w:val="22"/>
          <w:szCs w:val="22"/>
        </w:rPr>
      </w:pPr>
      <w:r w:rsidRPr="004251B8">
        <w:rPr>
          <w:rFonts w:ascii="Calibri" w:hAnsi="Calibri" w:cs="Calibri"/>
          <w:bCs/>
          <w:noProof/>
          <w:sz w:val="22"/>
          <w:szCs w:val="22"/>
        </w:rPr>
        <w:t xml:space="preserve">o którym mowa w art. 9 ust. 1 i 3 lub art. 10 ustawy z dnia 15 czerwca 2012 r. o skutkach powierzania wykonywania pracy cudzoziemcom przebywającym wbrew przepisom na terytorium Rzeczypospolitej Polskiej </w:t>
      </w:r>
    </w:p>
    <w:p w14:paraId="181EBC83" w14:textId="77777777" w:rsidR="00F71374" w:rsidRPr="004251B8" w:rsidRDefault="00F71374" w:rsidP="00F71374">
      <w:pPr>
        <w:autoSpaceDE w:val="0"/>
        <w:autoSpaceDN w:val="0"/>
        <w:adjustRightInd w:val="0"/>
        <w:ind w:firstLine="284"/>
        <w:jc w:val="both"/>
        <w:rPr>
          <w:rFonts w:ascii="Calibri" w:hAnsi="Calibri" w:cs="Calibri"/>
          <w:bCs/>
          <w:noProof/>
          <w:sz w:val="22"/>
          <w:szCs w:val="22"/>
        </w:rPr>
      </w:pPr>
      <w:r w:rsidRPr="004251B8">
        <w:rPr>
          <w:rFonts w:ascii="Calibri" w:hAnsi="Calibri" w:cs="Calibri"/>
          <w:bCs/>
          <w:noProof/>
          <w:sz w:val="22"/>
          <w:szCs w:val="22"/>
        </w:rPr>
        <w:t xml:space="preserve">– lub za odpowiedni czyn zabroniony określony w przepisach prawa obcego; </w:t>
      </w:r>
    </w:p>
    <w:p w14:paraId="6E32A842" w14:textId="77777777" w:rsidR="00F71374" w:rsidRPr="00D10B37" w:rsidRDefault="00F71374" w:rsidP="00D10B37">
      <w:pPr>
        <w:jc w:val="both"/>
        <w:rPr>
          <w:rFonts w:ascii="Calibri" w:hAnsi="Calibri" w:cs="Calibri"/>
          <w:b/>
          <w:bCs/>
          <w:noProof/>
          <w:sz w:val="22"/>
          <w:szCs w:val="22"/>
        </w:rPr>
      </w:pPr>
      <w:r w:rsidRPr="00D10B37">
        <w:rPr>
          <w:rFonts w:ascii="Calibri" w:hAnsi="Calibri" w:cs="Calibri"/>
          <w:bCs/>
          <w:noProof/>
          <w:sz w:val="22"/>
          <w:szCs w:val="22"/>
        </w:rPr>
        <w:t>1.2. jeżeli urzędującego członka jego organu zarządzającego lub nadzorczego, wspólnika spółki w spółce jawnej lub partnerskiej albo komplementariusza w spółce komandytowej lub komandytowo-akcyjnej lub prokurenta prawomocnie skazano za przestępstwo, o którym mowa w pkt 1.1 (art. 108 ust. 1 pkt. 2));</w:t>
      </w:r>
    </w:p>
    <w:p w14:paraId="286DCE6F" w14:textId="77777777" w:rsidR="00F71374" w:rsidRPr="004251B8" w:rsidRDefault="00F71374" w:rsidP="00D10B37">
      <w:pPr>
        <w:autoSpaceDE w:val="0"/>
        <w:autoSpaceDN w:val="0"/>
        <w:adjustRightInd w:val="0"/>
        <w:jc w:val="both"/>
        <w:rPr>
          <w:rFonts w:ascii="Calibri" w:hAnsi="Calibri" w:cs="Calibri"/>
          <w:bCs/>
          <w:noProof/>
          <w:sz w:val="22"/>
          <w:szCs w:val="22"/>
        </w:rPr>
      </w:pPr>
      <w:r w:rsidRPr="004251B8">
        <w:rPr>
          <w:rFonts w:ascii="Calibri" w:hAnsi="Calibri" w:cs="Calibri"/>
          <w:bCs/>
          <w:noProof/>
          <w:sz w:val="22"/>
          <w:szCs w:val="22"/>
        </w:rPr>
        <w:t xml:space="preserve">1.3. wobec którego wydano prawomocny wyrok sądu lub ostateczną decyzję administracyjną o zaleganiu z uiszczeniem podatków, opłat lub składek na ubezpieczenie społeczne lub zdrowotne, chyba że wykonawca odpowiednio przed upływem terminu do składania wniosków o dopuszczenie do udziału w postępowaniu albo przed upływem terminu składania ofert dokonał płatności należnych podatków, opłat lub składek na ubezpieczenie społeczne lub zdrowotne wraz z odsetkami lub grzywnami lub zawarł wiążące porozumienie w sprawie spłaty tych należności (art. 108 ust. 1 pkt. 3)); </w:t>
      </w:r>
    </w:p>
    <w:p w14:paraId="179545E1" w14:textId="77777777" w:rsidR="00F71374" w:rsidRPr="004251B8" w:rsidRDefault="00F71374" w:rsidP="00D10B37">
      <w:pPr>
        <w:autoSpaceDE w:val="0"/>
        <w:autoSpaceDN w:val="0"/>
        <w:adjustRightInd w:val="0"/>
        <w:jc w:val="both"/>
        <w:rPr>
          <w:rFonts w:ascii="Calibri" w:hAnsi="Calibri" w:cs="Calibri"/>
          <w:bCs/>
          <w:noProof/>
          <w:sz w:val="22"/>
          <w:szCs w:val="22"/>
        </w:rPr>
      </w:pPr>
      <w:r w:rsidRPr="004251B8">
        <w:rPr>
          <w:rFonts w:ascii="Calibri" w:hAnsi="Calibri" w:cs="Calibri"/>
          <w:bCs/>
          <w:noProof/>
          <w:sz w:val="22"/>
          <w:szCs w:val="22"/>
        </w:rPr>
        <w:t xml:space="preserve">1.4. wobec którego orzeczono zakaz ubiegania się o zamówienia publiczne (art. 108 ust. 1 pkt. 4)); </w:t>
      </w:r>
    </w:p>
    <w:p w14:paraId="54A67C23" w14:textId="77777777" w:rsidR="00F71374" w:rsidRPr="004251B8" w:rsidRDefault="00F71374" w:rsidP="00D10B37">
      <w:pPr>
        <w:autoSpaceDE w:val="0"/>
        <w:autoSpaceDN w:val="0"/>
        <w:adjustRightInd w:val="0"/>
        <w:jc w:val="both"/>
        <w:rPr>
          <w:rFonts w:ascii="Calibri" w:hAnsi="Calibri" w:cs="Calibri"/>
          <w:bCs/>
          <w:noProof/>
          <w:sz w:val="22"/>
          <w:szCs w:val="22"/>
        </w:rPr>
      </w:pPr>
      <w:r w:rsidRPr="004251B8">
        <w:rPr>
          <w:rFonts w:ascii="Calibri" w:hAnsi="Calibri" w:cs="Calibri"/>
          <w:bCs/>
          <w:noProof/>
          <w:sz w:val="22"/>
          <w:szCs w:val="22"/>
        </w:rPr>
        <w:t xml:space="preserve">1.5. jeżeli Zamawiający może stwierdzić, na podstawie wiarygodnych przesłanek, że Wykonawca zawarł z innymi Wykonawcami porozumienie mające na celu zakłócenie konkurencji, w szczególności jeżeli należąc do tej samej grupy kapitałowej w rozumieniu ustawy z dnia 16 lutego 2007 r. o ochronie konkurencji i konsumentów, złożyli odrębne oferty, oferty częściowe lub wnioski o dopuszczenie do udziału w postępowaniu, chyba że wykażą, że przygotowali te oferty lub wnioski niezależnie od siebie (art. 108 ust. 1 pkt. 5)); </w:t>
      </w:r>
    </w:p>
    <w:p w14:paraId="11F53BC9" w14:textId="77777777" w:rsidR="00F71374" w:rsidRPr="004251B8" w:rsidRDefault="00F71374" w:rsidP="00D10B37">
      <w:pPr>
        <w:autoSpaceDE w:val="0"/>
        <w:autoSpaceDN w:val="0"/>
        <w:adjustRightInd w:val="0"/>
        <w:jc w:val="both"/>
        <w:rPr>
          <w:rFonts w:ascii="Calibri" w:hAnsi="Calibri" w:cs="Calibri"/>
          <w:bCs/>
          <w:noProof/>
          <w:sz w:val="22"/>
          <w:szCs w:val="22"/>
        </w:rPr>
      </w:pPr>
      <w:r w:rsidRPr="004251B8">
        <w:rPr>
          <w:rFonts w:ascii="Calibri" w:hAnsi="Calibri" w:cs="Calibri"/>
          <w:bCs/>
          <w:noProof/>
          <w:sz w:val="22"/>
          <w:szCs w:val="22"/>
        </w:rPr>
        <w:t xml:space="preserve">1.6. jeżeli, w przypadkach, o których mowa w art. 85 ust. 1 pzp, doszło do zakłócenia konkurencji wynikającego z wcześniejszego zaangażowania tego Wykonawcy lub podmiotu, który należy z wykonawcą do tej samej grupy kapitałowej w rozumieniu ustawy z dnia 16 lutego 2007 r. o ochronie konkurencji i konsumentów, chyba że spowodowane tym zakłócenie konkurencji może być wyeliminowane w inny sposób niż przez wykluczenie Wykonawcy z udziału w postępowaniu o udzielenie zamówienia (art. 108 ust. 1 pkt. 6)). </w:t>
      </w:r>
    </w:p>
    <w:p w14:paraId="6C0AF192" w14:textId="77777777" w:rsidR="00E63C0D" w:rsidRPr="00E63C0D" w:rsidRDefault="00E63C0D" w:rsidP="00E63C0D">
      <w:pPr>
        <w:jc w:val="both"/>
        <w:rPr>
          <w:rFonts w:ascii="Calibri" w:hAnsi="Calibri" w:cs="Calibri"/>
          <w:bCs/>
          <w:noProof/>
          <w:sz w:val="22"/>
          <w:szCs w:val="22"/>
        </w:rPr>
      </w:pPr>
      <w:r w:rsidRPr="00E63C0D">
        <w:rPr>
          <w:rFonts w:ascii="Calibri" w:hAnsi="Calibri" w:cs="Calibri"/>
          <w:bCs/>
          <w:noProof/>
          <w:sz w:val="22"/>
          <w:szCs w:val="22"/>
        </w:rPr>
        <w:t xml:space="preserve">2. Wykonawca podlega wykluczeniu także w oparciu o podstawy wykluczenia wskazane </w:t>
      </w:r>
      <w:r w:rsidRPr="00E63C0D">
        <w:rPr>
          <w:rFonts w:ascii="Calibri" w:hAnsi="Calibri" w:cs="Calibri"/>
          <w:bCs/>
          <w:iCs/>
          <w:noProof/>
          <w:sz w:val="22"/>
          <w:szCs w:val="22"/>
        </w:rPr>
        <w:t>art. 7 ustawy</w:t>
      </w:r>
      <w:r w:rsidRPr="00E63C0D">
        <w:rPr>
          <w:rFonts w:ascii="Calibri" w:hAnsi="Calibri" w:cs="Calibri"/>
          <w:bCs/>
          <w:noProof/>
          <w:sz w:val="22"/>
          <w:szCs w:val="22"/>
        </w:rPr>
        <w:t xml:space="preserve"> z dnia 13 kwietnia 2022 r. o szczególnych rozwiązaniach w zakresie przeciwdziałania wspieraniu agresji na Ukrainę oraz służących ochronie bezpieczeństwa narodowego (t. j. Dz. U. 2022 r., poz. 835 z późn. zm.).</w:t>
      </w:r>
    </w:p>
    <w:p w14:paraId="7AE25ECE" w14:textId="77777777" w:rsidR="00E63C0D" w:rsidRPr="00E63C0D" w:rsidRDefault="00E63C0D" w:rsidP="00E63C0D">
      <w:pPr>
        <w:jc w:val="both"/>
        <w:rPr>
          <w:rFonts w:ascii="Calibri" w:hAnsi="Calibri" w:cs="Calibri"/>
          <w:bCs/>
          <w:noProof/>
          <w:sz w:val="22"/>
          <w:szCs w:val="22"/>
        </w:rPr>
      </w:pPr>
      <w:r w:rsidRPr="00E63C0D">
        <w:rPr>
          <w:rFonts w:ascii="Calibri" w:hAnsi="Calibri" w:cs="Calibri"/>
          <w:bCs/>
          <w:noProof/>
          <w:sz w:val="22"/>
          <w:szCs w:val="22"/>
        </w:rPr>
        <w:t>3.</w:t>
      </w:r>
      <w:r w:rsidRPr="00E63C0D">
        <w:rPr>
          <w:rFonts w:ascii="Calibri" w:hAnsi="Calibri" w:cs="Calibri"/>
          <w:b/>
          <w:bCs/>
          <w:noProof/>
          <w:sz w:val="22"/>
          <w:szCs w:val="22"/>
        </w:rPr>
        <w:t xml:space="preserve"> </w:t>
      </w:r>
      <w:r w:rsidRPr="00E63C0D">
        <w:rPr>
          <w:rFonts w:ascii="Calibri" w:hAnsi="Calibri" w:cs="Calibri"/>
          <w:bCs/>
          <w:iCs/>
          <w:noProof/>
          <w:sz w:val="22"/>
          <w:szCs w:val="22"/>
        </w:rPr>
        <w:t>Zamawiający informuje, że wykluczeniu z postępowania na podstawie pkt 7.6 SWZ podlegają:</w:t>
      </w:r>
    </w:p>
    <w:p w14:paraId="595BECE9" w14:textId="77777777" w:rsidR="00E63C0D" w:rsidRPr="00E63C0D" w:rsidRDefault="00E63C0D" w:rsidP="00E63C0D">
      <w:pPr>
        <w:jc w:val="both"/>
        <w:rPr>
          <w:rFonts w:ascii="Calibri" w:hAnsi="Calibri" w:cs="Calibri"/>
          <w:bCs/>
          <w:noProof/>
          <w:sz w:val="22"/>
          <w:szCs w:val="22"/>
        </w:rPr>
      </w:pPr>
      <w:r w:rsidRPr="00E63C0D">
        <w:rPr>
          <w:rFonts w:ascii="Calibri" w:hAnsi="Calibri" w:cs="Calibri"/>
          <w:bCs/>
          <w:noProof/>
          <w:sz w:val="22"/>
          <w:szCs w:val="22"/>
        </w:rPr>
        <w:t xml:space="preserve">1)  wykonawcy wymienieni w wykazach określonych w rozporządzeniu Rady (WE) nr 765/2006 z dnia 18 maja 2006 r. dotyczącego środków ograniczających w związku 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w:t>
      </w:r>
      <w:r w:rsidRPr="00E63C0D">
        <w:rPr>
          <w:rFonts w:ascii="Calibri" w:hAnsi="Calibri" w:cs="Calibri"/>
          <w:bCs/>
          <w:noProof/>
          <w:sz w:val="22"/>
          <w:szCs w:val="22"/>
        </w:rPr>
        <w:lastRenderedPageBreak/>
        <w:t xml:space="preserve">lub im zagrażających (Dz. Urz. UE L 78 z 17.03.2014, str. 6, z późn.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 </w:t>
      </w:r>
    </w:p>
    <w:p w14:paraId="369C8C06" w14:textId="77777777" w:rsidR="00E63C0D" w:rsidRPr="00E63C0D" w:rsidRDefault="00E63C0D" w:rsidP="00E63C0D">
      <w:pPr>
        <w:jc w:val="both"/>
        <w:rPr>
          <w:rFonts w:ascii="Calibri" w:hAnsi="Calibri" w:cs="Calibri"/>
          <w:bCs/>
          <w:noProof/>
          <w:sz w:val="22"/>
          <w:szCs w:val="22"/>
        </w:rPr>
      </w:pPr>
      <w:r w:rsidRPr="00E63C0D">
        <w:rPr>
          <w:rFonts w:ascii="Calibri" w:hAnsi="Calibri" w:cs="Calibri"/>
          <w:bCs/>
          <w:noProof/>
          <w:sz w:val="22"/>
          <w:szCs w:val="22"/>
        </w:rPr>
        <w:t>2)  wykonawcy, których beneficjentem rzeczywistym w rozumieniu ustawy z dnia 1 marca 2018 r. o przeciwdziałaniu praniu pieniędzy oraz finansowaniu terroryzmu (Dz. U. z 2022 r. poz. 593 i 655) jest osoba wymieniona w wykazach określonych w rozporządzeniu Rady (WE) nr 765/2006 z dnia 18 maja 2006 r. dotyczącego środków ograniczających w związku 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2EB492CE" w14:textId="77777777" w:rsidR="00E63C0D" w:rsidRPr="00E63C0D" w:rsidRDefault="00E63C0D" w:rsidP="00E63C0D">
      <w:pPr>
        <w:jc w:val="both"/>
        <w:rPr>
          <w:rFonts w:ascii="Calibri" w:hAnsi="Calibri" w:cs="Calibri"/>
          <w:bCs/>
          <w:noProof/>
          <w:sz w:val="22"/>
          <w:szCs w:val="22"/>
        </w:rPr>
      </w:pPr>
      <w:r w:rsidRPr="00E63C0D">
        <w:rPr>
          <w:rFonts w:ascii="Calibri" w:hAnsi="Calibri" w:cs="Calibri"/>
          <w:bCs/>
          <w:noProof/>
          <w:sz w:val="22"/>
          <w:szCs w:val="22"/>
        </w:rPr>
        <w:t>3)  wykonawcy, których jednostką dominującą w rozumieniu art. 3 ust. 1 pkt 37 ustawy z dnia 29 września 1994 r. o rachunkowości (Dz. U. z 2021 r. poz. 217, 2105 i 2106) jest podmiot wymieniony w wykazach określonych w rozporządzeniu Rady (WE) nr 765/2006 z dnia 18 maja 2006 r. dotyczącego środków ograniczających w związku 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w:t>
      </w:r>
    </w:p>
    <w:p w14:paraId="6070AD65" w14:textId="77777777" w:rsidR="00E63C0D" w:rsidRPr="00E63C0D" w:rsidRDefault="00E63C0D" w:rsidP="00E63C0D">
      <w:pPr>
        <w:jc w:val="both"/>
        <w:rPr>
          <w:rFonts w:ascii="Calibri" w:hAnsi="Calibri" w:cs="Calibri"/>
          <w:bCs/>
          <w:noProof/>
          <w:sz w:val="22"/>
          <w:szCs w:val="22"/>
        </w:rPr>
      </w:pPr>
      <w:r w:rsidRPr="00E63C0D">
        <w:rPr>
          <w:rFonts w:ascii="Calibri" w:hAnsi="Calibri" w:cs="Calibri"/>
          <w:bCs/>
          <w:noProof/>
          <w:sz w:val="22"/>
          <w:szCs w:val="22"/>
        </w:rPr>
        <w:t xml:space="preserve">4. Wykonawca może zostać wykluczony przez Zamawiającego na każdym etapie postępowania o udzielenie zamówienia. </w:t>
      </w:r>
    </w:p>
    <w:p w14:paraId="0081507A" w14:textId="77777777" w:rsidR="00F71374" w:rsidRPr="004251B8" w:rsidRDefault="00F71374" w:rsidP="00F71374">
      <w:pPr>
        <w:jc w:val="both"/>
        <w:rPr>
          <w:rFonts w:ascii="Calibri" w:hAnsi="Calibri" w:cs="Calibri"/>
          <w:color w:val="000000"/>
          <w:sz w:val="22"/>
          <w:szCs w:val="22"/>
        </w:rPr>
      </w:pPr>
    </w:p>
    <w:p w14:paraId="79B5639B" w14:textId="3991186D" w:rsidR="00323BCF" w:rsidRDefault="007959BB" w:rsidP="001C4C00">
      <w:pPr>
        <w:spacing w:line="276" w:lineRule="auto"/>
        <w:jc w:val="both"/>
        <w:rPr>
          <w:rFonts w:ascii="Calibri" w:hAnsi="Calibri" w:cs="Calibri"/>
          <w:b/>
          <w:sz w:val="22"/>
          <w:szCs w:val="22"/>
        </w:rPr>
      </w:pPr>
      <w:r w:rsidRPr="004251B8">
        <w:rPr>
          <w:rFonts w:ascii="Calibri" w:hAnsi="Calibri" w:cs="Calibri"/>
          <w:b/>
          <w:sz w:val="22"/>
          <w:szCs w:val="22"/>
        </w:rPr>
        <w:t>X</w:t>
      </w:r>
      <w:r w:rsidR="005739E8" w:rsidRPr="004251B8">
        <w:rPr>
          <w:rFonts w:ascii="Calibri" w:hAnsi="Calibri" w:cs="Calibri"/>
          <w:b/>
          <w:sz w:val="22"/>
          <w:szCs w:val="22"/>
        </w:rPr>
        <w:t>IX</w:t>
      </w:r>
      <w:r w:rsidRPr="004251B8">
        <w:rPr>
          <w:rFonts w:ascii="Calibri" w:hAnsi="Calibri" w:cs="Calibri"/>
          <w:b/>
          <w:sz w:val="22"/>
          <w:szCs w:val="22"/>
        </w:rPr>
        <w:t xml:space="preserve"> </w:t>
      </w:r>
      <w:r w:rsidR="00C86A0C" w:rsidRPr="004251B8">
        <w:rPr>
          <w:rFonts w:ascii="Calibri" w:hAnsi="Calibri" w:cs="Calibri"/>
          <w:b/>
          <w:sz w:val="22"/>
          <w:szCs w:val="22"/>
        </w:rPr>
        <w:t>OPIS</w:t>
      </w:r>
      <w:r w:rsidR="00665C36" w:rsidRPr="004251B8">
        <w:rPr>
          <w:rFonts w:ascii="Calibri" w:hAnsi="Calibri" w:cs="Calibri"/>
          <w:b/>
          <w:sz w:val="22"/>
          <w:szCs w:val="22"/>
        </w:rPr>
        <w:t xml:space="preserve"> </w:t>
      </w:r>
      <w:r w:rsidR="00C86A0C" w:rsidRPr="004251B8">
        <w:rPr>
          <w:rFonts w:ascii="Calibri" w:hAnsi="Calibri" w:cs="Calibri"/>
          <w:b/>
          <w:sz w:val="22"/>
          <w:szCs w:val="22"/>
        </w:rPr>
        <w:t>SPOSOBU</w:t>
      </w:r>
      <w:r w:rsidR="00665C36" w:rsidRPr="004251B8">
        <w:rPr>
          <w:rFonts w:ascii="Calibri" w:hAnsi="Calibri" w:cs="Calibri"/>
          <w:b/>
          <w:sz w:val="22"/>
          <w:szCs w:val="22"/>
        </w:rPr>
        <w:t xml:space="preserve"> </w:t>
      </w:r>
      <w:r w:rsidR="00C86A0C" w:rsidRPr="004251B8">
        <w:rPr>
          <w:rFonts w:ascii="Calibri" w:hAnsi="Calibri" w:cs="Calibri"/>
          <w:b/>
          <w:sz w:val="22"/>
          <w:szCs w:val="22"/>
        </w:rPr>
        <w:t>OBLICZENIA</w:t>
      </w:r>
      <w:r w:rsidR="00665C36" w:rsidRPr="004251B8">
        <w:rPr>
          <w:rFonts w:ascii="Calibri" w:hAnsi="Calibri" w:cs="Calibri"/>
          <w:b/>
          <w:sz w:val="22"/>
          <w:szCs w:val="22"/>
        </w:rPr>
        <w:t xml:space="preserve"> </w:t>
      </w:r>
      <w:r w:rsidR="00C86A0C" w:rsidRPr="004251B8">
        <w:rPr>
          <w:rFonts w:ascii="Calibri" w:hAnsi="Calibri" w:cs="Calibri"/>
          <w:b/>
          <w:sz w:val="22"/>
          <w:szCs w:val="22"/>
        </w:rPr>
        <w:t>CENY</w:t>
      </w:r>
      <w:r w:rsidR="00665C36" w:rsidRPr="004251B8">
        <w:rPr>
          <w:rFonts w:ascii="Calibri" w:hAnsi="Calibri" w:cs="Calibri"/>
          <w:b/>
          <w:sz w:val="22"/>
          <w:szCs w:val="22"/>
        </w:rPr>
        <w:t xml:space="preserve">: </w:t>
      </w:r>
    </w:p>
    <w:p w14:paraId="0E62EF88" w14:textId="77777777" w:rsidR="002053DA" w:rsidRPr="004251B8" w:rsidRDefault="002053DA" w:rsidP="001C4C00">
      <w:pPr>
        <w:spacing w:line="276" w:lineRule="auto"/>
        <w:jc w:val="both"/>
        <w:rPr>
          <w:rFonts w:ascii="Calibri" w:hAnsi="Calibri" w:cs="Calibri"/>
          <w:b/>
          <w:sz w:val="22"/>
          <w:szCs w:val="22"/>
        </w:rPr>
      </w:pPr>
    </w:p>
    <w:p w14:paraId="7ABA6923" w14:textId="77777777" w:rsidR="00DF3C39" w:rsidRDefault="00323BCF" w:rsidP="001C4C00">
      <w:pPr>
        <w:jc w:val="both"/>
        <w:rPr>
          <w:rFonts w:ascii="Calibri" w:hAnsi="Calibri" w:cs="Calibri"/>
          <w:b/>
          <w:sz w:val="22"/>
          <w:szCs w:val="22"/>
        </w:rPr>
      </w:pPr>
      <w:r w:rsidRPr="004251B8">
        <w:rPr>
          <w:rFonts w:ascii="Calibri" w:hAnsi="Calibri" w:cs="Calibri"/>
          <w:bCs/>
          <w:sz w:val="22"/>
          <w:szCs w:val="22"/>
        </w:rPr>
        <w:t>1.</w:t>
      </w:r>
      <w:r w:rsidRPr="004251B8">
        <w:rPr>
          <w:rFonts w:ascii="Calibri" w:hAnsi="Calibri" w:cs="Calibri"/>
          <w:b/>
          <w:sz w:val="22"/>
          <w:szCs w:val="22"/>
        </w:rPr>
        <w:t xml:space="preserve"> </w:t>
      </w:r>
      <w:r w:rsidR="00F71374" w:rsidRPr="004251B8">
        <w:rPr>
          <w:rFonts w:ascii="Calibri" w:hAnsi="Calibri" w:cs="Calibri"/>
          <w:sz w:val="22"/>
          <w:szCs w:val="22"/>
        </w:rPr>
        <w:t xml:space="preserve">Wykonawca poda cenę oferty w Formularzu Ofertowym sporządzonym według wzoru stanowiącego Załącznik nr </w:t>
      </w:r>
      <w:r w:rsidR="00C86A0C" w:rsidRPr="004251B8">
        <w:rPr>
          <w:rFonts w:ascii="Calibri" w:hAnsi="Calibri" w:cs="Calibri"/>
          <w:sz w:val="22"/>
          <w:szCs w:val="22"/>
        </w:rPr>
        <w:t>1</w:t>
      </w:r>
      <w:r w:rsidR="00F71374" w:rsidRPr="004251B8">
        <w:rPr>
          <w:rFonts w:ascii="Calibri" w:hAnsi="Calibri" w:cs="Calibri"/>
          <w:sz w:val="22"/>
          <w:szCs w:val="22"/>
        </w:rPr>
        <w:t xml:space="preserve"> do SWZ, jako cenę brutto (z uwzględnieniem kwoty podatku od towarów i usług (VAT)</w:t>
      </w:r>
      <w:r w:rsidR="00C86A0C" w:rsidRPr="004251B8">
        <w:rPr>
          <w:rFonts w:ascii="Calibri" w:hAnsi="Calibri" w:cs="Calibri"/>
          <w:sz w:val="22"/>
          <w:szCs w:val="22"/>
        </w:rPr>
        <w:t xml:space="preserve">) </w:t>
      </w:r>
      <w:r w:rsidR="00F71374" w:rsidRPr="004251B8">
        <w:rPr>
          <w:rFonts w:ascii="Calibri" w:hAnsi="Calibri" w:cs="Calibri"/>
          <w:sz w:val="22"/>
          <w:szCs w:val="22"/>
        </w:rPr>
        <w:t xml:space="preserve">z wyszczególnieniem stawki podatku od towarów i usług (VAT). </w:t>
      </w:r>
    </w:p>
    <w:p w14:paraId="7E96D53C" w14:textId="0D39BAA8" w:rsidR="00F71374" w:rsidRPr="00DF3C39" w:rsidRDefault="00323BCF" w:rsidP="001C4C00">
      <w:pPr>
        <w:jc w:val="both"/>
        <w:rPr>
          <w:rFonts w:ascii="Calibri" w:hAnsi="Calibri" w:cs="Calibri"/>
          <w:b/>
          <w:sz w:val="22"/>
          <w:szCs w:val="22"/>
        </w:rPr>
      </w:pPr>
      <w:r w:rsidRPr="004251B8">
        <w:rPr>
          <w:rFonts w:ascii="Calibri" w:hAnsi="Calibri" w:cs="Calibri"/>
          <w:sz w:val="22"/>
          <w:szCs w:val="22"/>
        </w:rPr>
        <w:t xml:space="preserve">2. </w:t>
      </w:r>
      <w:r w:rsidR="00F71374" w:rsidRPr="004251B8">
        <w:rPr>
          <w:rFonts w:ascii="Calibri" w:hAnsi="Calibri" w:cs="Calibri"/>
          <w:sz w:val="22"/>
          <w:szCs w:val="22"/>
        </w:rPr>
        <w:t xml:space="preserve">Cena oferty stanowi wynagrodzenie ryczałtowe. </w:t>
      </w:r>
    </w:p>
    <w:p w14:paraId="0D481831" w14:textId="77777777" w:rsidR="00DF3C39" w:rsidRDefault="00323BCF" w:rsidP="001C4C00">
      <w:pPr>
        <w:tabs>
          <w:tab w:val="left" w:pos="142"/>
          <w:tab w:val="left" w:pos="426"/>
        </w:tabs>
        <w:suppressAutoHyphens/>
        <w:jc w:val="both"/>
        <w:rPr>
          <w:rFonts w:ascii="Calibri" w:hAnsi="Calibri" w:cs="Calibri"/>
          <w:sz w:val="22"/>
          <w:szCs w:val="22"/>
        </w:rPr>
      </w:pPr>
      <w:r w:rsidRPr="004251B8">
        <w:rPr>
          <w:rFonts w:ascii="Calibri" w:hAnsi="Calibri" w:cs="Calibri"/>
          <w:sz w:val="22"/>
          <w:szCs w:val="22"/>
        </w:rPr>
        <w:t xml:space="preserve">3. </w:t>
      </w:r>
      <w:r w:rsidR="00F71374" w:rsidRPr="004251B8">
        <w:rPr>
          <w:rFonts w:ascii="Calibri" w:hAnsi="Calibri" w:cs="Calibri"/>
          <w:sz w:val="22"/>
          <w:szCs w:val="22"/>
        </w:rPr>
        <w:t>Cena musi być wyrażona w złotych polskich (PLN), z dokładnością nie większą niż dwa miejsca po przecinku.</w:t>
      </w:r>
    </w:p>
    <w:p w14:paraId="5EEE0605" w14:textId="56F843A6" w:rsidR="00F71374" w:rsidRPr="004251B8" w:rsidRDefault="00323BCF" w:rsidP="001C4C00">
      <w:pPr>
        <w:tabs>
          <w:tab w:val="left" w:pos="142"/>
          <w:tab w:val="left" w:pos="426"/>
        </w:tabs>
        <w:suppressAutoHyphens/>
        <w:jc w:val="both"/>
        <w:rPr>
          <w:rFonts w:ascii="Calibri" w:hAnsi="Calibri" w:cs="Calibri"/>
          <w:sz w:val="22"/>
          <w:szCs w:val="22"/>
        </w:rPr>
      </w:pPr>
      <w:r w:rsidRPr="004251B8">
        <w:rPr>
          <w:rFonts w:ascii="Calibri" w:hAnsi="Calibri" w:cs="Calibri"/>
          <w:sz w:val="22"/>
          <w:szCs w:val="22"/>
        </w:rPr>
        <w:t xml:space="preserve">4. </w:t>
      </w:r>
      <w:r w:rsidR="00F71374" w:rsidRPr="004251B8">
        <w:rPr>
          <w:rFonts w:ascii="Calibri" w:hAnsi="Calibri" w:cs="Calibri"/>
          <w:sz w:val="22"/>
          <w:szCs w:val="22"/>
        </w:rPr>
        <w:t>Wykonawca poda w Formularzu Ofertowym stawkę podatku od towarów i usług (VAT) właściwą dla przedmiotu zamówienia, obowiązującą według stanu prawnego na dzień składania ofert. Określenie ceny ofertowej z zastosowaniem nie</w:t>
      </w:r>
      <w:r w:rsidR="00953CCD">
        <w:rPr>
          <w:rFonts w:ascii="Calibri" w:hAnsi="Calibri" w:cs="Calibri"/>
          <w:sz w:val="22"/>
          <w:szCs w:val="22"/>
        </w:rPr>
        <w:t xml:space="preserve">  </w:t>
      </w:r>
      <w:r w:rsidR="00F71374" w:rsidRPr="004251B8">
        <w:rPr>
          <w:rFonts w:ascii="Calibri" w:hAnsi="Calibri" w:cs="Calibri"/>
          <w:sz w:val="22"/>
          <w:szCs w:val="22"/>
        </w:rPr>
        <w:t xml:space="preserv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6C69E03B" w14:textId="412BA791" w:rsidR="00F71374" w:rsidRPr="004251B8" w:rsidRDefault="00323BCF" w:rsidP="001C4C00">
      <w:pPr>
        <w:tabs>
          <w:tab w:val="left" w:pos="142"/>
          <w:tab w:val="left" w:pos="426"/>
        </w:tabs>
        <w:suppressAutoHyphens/>
        <w:jc w:val="both"/>
        <w:rPr>
          <w:rFonts w:ascii="Calibri" w:hAnsi="Calibri" w:cs="Calibri"/>
          <w:sz w:val="22"/>
          <w:szCs w:val="22"/>
        </w:rPr>
      </w:pPr>
      <w:bookmarkStart w:id="1" w:name="_Hlk59089763"/>
      <w:r w:rsidRPr="004251B8">
        <w:rPr>
          <w:rFonts w:ascii="Calibri" w:hAnsi="Calibri" w:cs="Calibri"/>
          <w:sz w:val="22"/>
          <w:szCs w:val="22"/>
        </w:rPr>
        <w:t xml:space="preserve">5. </w:t>
      </w:r>
      <w:r w:rsidR="00F71374" w:rsidRPr="004251B8">
        <w:rPr>
          <w:rFonts w:ascii="Calibri" w:hAnsi="Calibri" w:cs="Calibri"/>
          <w:sz w:val="22"/>
          <w:szCs w:val="22"/>
        </w:rPr>
        <w:t xml:space="preserve">Rozliczenia między Zamawiającym a Wykonawcą będą prowadzone w złotych polskich (PLN). </w:t>
      </w:r>
    </w:p>
    <w:bookmarkEnd w:id="1"/>
    <w:p w14:paraId="006E5D0D" w14:textId="77777777" w:rsidR="00FB20AB" w:rsidRDefault="00323BCF" w:rsidP="00FB20AB">
      <w:pPr>
        <w:tabs>
          <w:tab w:val="left" w:pos="142"/>
          <w:tab w:val="left" w:pos="426"/>
        </w:tabs>
        <w:suppressAutoHyphens/>
        <w:jc w:val="both"/>
        <w:rPr>
          <w:rFonts w:ascii="Calibri" w:hAnsi="Calibri" w:cs="Calibri"/>
          <w:sz w:val="22"/>
          <w:szCs w:val="22"/>
        </w:rPr>
      </w:pPr>
      <w:r w:rsidRPr="004251B8">
        <w:rPr>
          <w:rFonts w:ascii="Calibri" w:hAnsi="Calibri" w:cs="Calibri"/>
          <w:sz w:val="22"/>
          <w:szCs w:val="22"/>
        </w:rPr>
        <w:lastRenderedPageBreak/>
        <w:t xml:space="preserve">6. </w:t>
      </w:r>
      <w:r w:rsidR="00F71374" w:rsidRPr="004251B8">
        <w:rPr>
          <w:rFonts w:ascii="Calibri" w:hAnsi="Calibri" w:cs="Calibri"/>
          <w:sz w:val="22"/>
          <w:szCs w:val="22"/>
        </w:rPr>
        <w:t xml:space="preserve">W przypadku rozbieżności pomiędzy ceną ryczałtową podaną cyfrowo a słownie, jako wartość właściwa zostanie przyjęta cena ryczałtowa podana słownie. </w:t>
      </w:r>
    </w:p>
    <w:p w14:paraId="5B72D264" w14:textId="55718E56" w:rsidR="00FB20AB" w:rsidRPr="00FB20AB" w:rsidRDefault="00FB20AB" w:rsidP="00FB20AB">
      <w:pPr>
        <w:tabs>
          <w:tab w:val="left" w:pos="142"/>
          <w:tab w:val="left" w:pos="426"/>
        </w:tabs>
        <w:suppressAutoHyphens/>
        <w:jc w:val="both"/>
        <w:rPr>
          <w:rFonts w:ascii="Calibri" w:hAnsi="Calibri" w:cs="Calibri"/>
          <w:sz w:val="22"/>
          <w:szCs w:val="22"/>
        </w:rPr>
      </w:pPr>
      <w:r w:rsidRPr="00FB20AB">
        <w:rPr>
          <w:rFonts w:asciiTheme="minorHAnsi" w:hAnsiTheme="minorHAnsi" w:cstheme="minorHAnsi"/>
          <w:sz w:val="22"/>
          <w:szCs w:val="22"/>
        </w:rPr>
        <w:t>7.Zamawiający dopuszcza przesłanie faktury faksem lub pocztą elektroniczną i niezwłoczne dosłanie</w:t>
      </w:r>
      <w:r w:rsidRPr="00FB20AB">
        <w:rPr>
          <w:rFonts w:asciiTheme="minorHAnsi" w:hAnsiTheme="minorHAnsi" w:cstheme="minorHAnsi"/>
        </w:rPr>
        <w:t xml:space="preserve"> </w:t>
      </w:r>
      <w:r w:rsidRPr="00FB20AB">
        <w:rPr>
          <w:rFonts w:asciiTheme="minorHAnsi" w:hAnsiTheme="minorHAnsi" w:cstheme="minorHAnsi"/>
          <w:sz w:val="22"/>
          <w:szCs w:val="22"/>
        </w:rPr>
        <w:t>oryginału pocztą a także przesyłanie ustrukturyzowanych faktur elektronicznych zgodnie z ustawą z dnia 9 listopada 2018 r. o elektronicznym fakturowaniu w zamówieniach publicznych, koncesjach na roboty budowlane lub usługi oraz partnerstwie publiczno-prywatnym (Dz. U. z 2018 r., poz. 2191).</w:t>
      </w:r>
    </w:p>
    <w:p w14:paraId="089EA002" w14:textId="77777777" w:rsidR="002053DA" w:rsidRPr="004251B8" w:rsidRDefault="002053DA" w:rsidP="00C86A0C">
      <w:pPr>
        <w:tabs>
          <w:tab w:val="left" w:pos="142"/>
          <w:tab w:val="left" w:pos="426"/>
        </w:tabs>
        <w:suppressAutoHyphens/>
        <w:spacing w:before="120"/>
        <w:jc w:val="both"/>
        <w:rPr>
          <w:rFonts w:ascii="Calibri" w:hAnsi="Calibri" w:cs="Calibri"/>
          <w:sz w:val="22"/>
          <w:szCs w:val="22"/>
        </w:rPr>
      </w:pPr>
    </w:p>
    <w:p w14:paraId="5D3AB543" w14:textId="706D86E4" w:rsidR="00665C36" w:rsidRPr="004251B8" w:rsidRDefault="00550C7B" w:rsidP="00953CCD">
      <w:pPr>
        <w:spacing w:after="120" w:line="276" w:lineRule="auto"/>
        <w:jc w:val="both"/>
        <w:rPr>
          <w:rFonts w:ascii="Calibri" w:hAnsi="Calibri" w:cs="Calibri"/>
          <w:sz w:val="22"/>
          <w:szCs w:val="22"/>
        </w:rPr>
      </w:pPr>
      <w:r w:rsidRPr="004251B8">
        <w:rPr>
          <w:rFonts w:ascii="Calibri" w:hAnsi="Calibri" w:cs="Calibri"/>
          <w:b/>
          <w:sz w:val="22"/>
          <w:szCs w:val="22"/>
        </w:rPr>
        <w:t>X</w:t>
      </w:r>
      <w:r w:rsidR="005739E8" w:rsidRPr="004251B8">
        <w:rPr>
          <w:rFonts w:ascii="Calibri" w:hAnsi="Calibri" w:cs="Calibri"/>
          <w:b/>
          <w:sz w:val="22"/>
          <w:szCs w:val="22"/>
        </w:rPr>
        <w:t>X</w:t>
      </w:r>
      <w:r w:rsidRPr="004251B8">
        <w:rPr>
          <w:rFonts w:ascii="Calibri" w:hAnsi="Calibri" w:cs="Calibri"/>
          <w:b/>
          <w:sz w:val="22"/>
          <w:szCs w:val="22"/>
        </w:rPr>
        <w:t xml:space="preserve"> </w:t>
      </w:r>
      <w:r w:rsidR="00C86A0C" w:rsidRPr="004251B8">
        <w:rPr>
          <w:rFonts w:ascii="Calibri" w:hAnsi="Calibri" w:cs="Calibri"/>
          <w:b/>
          <w:sz w:val="22"/>
          <w:szCs w:val="22"/>
        </w:rPr>
        <w:t>INFORMACJA</w:t>
      </w:r>
      <w:r w:rsidR="00665C36" w:rsidRPr="004251B8">
        <w:rPr>
          <w:rFonts w:ascii="Calibri" w:hAnsi="Calibri" w:cs="Calibri"/>
          <w:b/>
          <w:sz w:val="22"/>
          <w:szCs w:val="22"/>
        </w:rPr>
        <w:t xml:space="preserve"> </w:t>
      </w:r>
      <w:r w:rsidR="00C86A0C" w:rsidRPr="004251B8">
        <w:rPr>
          <w:rFonts w:ascii="Calibri" w:hAnsi="Calibri" w:cs="Calibri"/>
          <w:b/>
          <w:sz w:val="22"/>
          <w:szCs w:val="22"/>
        </w:rPr>
        <w:t>DOTYCZĄCA</w:t>
      </w:r>
      <w:r w:rsidR="00665C36" w:rsidRPr="004251B8">
        <w:rPr>
          <w:rFonts w:ascii="Calibri" w:hAnsi="Calibri" w:cs="Calibri"/>
          <w:b/>
          <w:sz w:val="22"/>
          <w:szCs w:val="22"/>
        </w:rPr>
        <w:t xml:space="preserve"> </w:t>
      </w:r>
      <w:r w:rsidR="00C86A0C" w:rsidRPr="004251B8">
        <w:rPr>
          <w:rFonts w:ascii="Calibri" w:hAnsi="Calibri" w:cs="Calibri"/>
          <w:b/>
          <w:sz w:val="22"/>
          <w:szCs w:val="22"/>
        </w:rPr>
        <w:t>WALUT</w:t>
      </w:r>
      <w:r w:rsidR="00665C36" w:rsidRPr="004251B8">
        <w:rPr>
          <w:rFonts w:ascii="Calibri" w:hAnsi="Calibri" w:cs="Calibri"/>
          <w:b/>
          <w:sz w:val="22"/>
          <w:szCs w:val="22"/>
        </w:rPr>
        <w:t xml:space="preserve"> </w:t>
      </w:r>
      <w:r w:rsidR="00C86A0C" w:rsidRPr="004251B8">
        <w:rPr>
          <w:rFonts w:ascii="Calibri" w:hAnsi="Calibri" w:cs="Calibri"/>
          <w:b/>
          <w:sz w:val="22"/>
          <w:szCs w:val="22"/>
        </w:rPr>
        <w:t>OBCYCH</w:t>
      </w:r>
      <w:r w:rsidR="00665C36" w:rsidRPr="004251B8">
        <w:rPr>
          <w:rFonts w:ascii="Calibri" w:hAnsi="Calibri" w:cs="Calibri"/>
          <w:b/>
          <w:sz w:val="22"/>
          <w:szCs w:val="22"/>
        </w:rPr>
        <w:t xml:space="preserve">, </w:t>
      </w:r>
      <w:r w:rsidR="00C86A0C" w:rsidRPr="004251B8">
        <w:rPr>
          <w:rFonts w:ascii="Calibri" w:hAnsi="Calibri" w:cs="Calibri"/>
          <w:b/>
          <w:sz w:val="22"/>
          <w:szCs w:val="22"/>
        </w:rPr>
        <w:t>W</w:t>
      </w:r>
      <w:r w:rsidR="00665C36" w:rsidRPr="004251B8">
        <w:rPr>
          <w:rFonts w:ascii="Calibri" w:hAnsi="Calibri" w:cs="Calibri"/>
          <w:b/>
          <w:sz w:val="22"/>
          <w:szCs w:val="22"/>
        </w:rPr>
        <w:t xml:space="preserve"> </w:t>
      </w:r>
      <w:r w:rsidR="00C86A0C" w:rsidRPr="004251B8">
        <w:rPr>
          <w:rFonts w:ascii="Calibri" w:hAnsi="Calibri" w:cs="Calibri"/>
          <w:b/>
          <w:sz w:val="22"/>
          <w:szCs w:val="22"/>
        </w:rPr>
        <w:t>JAKICH</w:t>
      </w:r>
      <w:r w:rsidR="00665C36" w:rsidRPr="004251B8">
        <w:rPr>
          <w:rFonts w:ascii="Calibri" w:hAnsi="Calibri" w:cs="Calibri"/>
          <w:b/>
          <w:sz w:val="22"/>
          <w:szCs w:val="22"/>
        </w:rPr>
        <w:t xml:space="preserve"> </w:t>
      </w:r>
      <w:r w:rsidR="00C86A0C" w:rsidRPr="004251B8">
        <w:rPr>
          <w:rFonts w:ascii="Calibri" w:hAnsi="Calibri" w:cs="Calibri"/>
          <w:b/>
          <w:sz w:val="22"/>
          <w:szCs w:val="22"/>
        </w:rPr>
        <w:t>MOGĄ</w:t>
      </w:r>
      <w:r w:rsidR="00665C36" w:rsidRPr="004251B8">
        <w:rPr>
          <w:rFonts w:ascii="Calibri" w:hAnsi="Calibri" w:cs="Calibri"/>
          <w:b/>
          <w:sz w:val="22"/>
          <w:szCs w:val="22"/>
        </w:rPr>
        <w:t xml:space="preserve"> </w:t>
      </w:r>
      <w:r w:rsidR="00C86A0C" w:rsidRPr="004251B8">
        <w:rPr>
          <w:rFonts w:ascii="Calibri" w:hAnsi="Calibri" w:cs="Calibri"/>
          <w:b/>
          <w:sz w:val="22"/>
          <w:szCs w:val="22"/>
        </w:rPr>
        <w:t>BYĆ</w:t>
      </w:r>
      <w:r w:rsidR="00665C36" w:rsidRPr="004251B8">
        <w:rPr>
          <w:rFonts w:ascii="Calibri" w:hAnsi="Calibri" w:cs="Calibri"/>
          <w:b/>
          <w:sz w:val="22"/>
          <w:szCs w:val="22"/>
        </w:rPr>
        <w:t xml:space="preserve"> </w:t>
      </w:r>
      <w:r w:rsidR="00C86A0C" w:rsidRPr="004251B8">
        <w:rPr>
          <w:rFonts w:ascii="Calibri" w:hAnsi="Calibri" w:cs="Calibri"/>
          <w:b/>
          <w:sz w:val="22"/>
          <w:szCs w:val="22"/>
        </w:rPr>
        <w:t>PROWADZONE</w:t>
      </w:r>
      <w:r w:rsidR="00665C36" w:rsidRPr="004251B8">
        <w:rPr>
          <w:rFonts w:ascii="Calibri" w:hAnsi="Calibri" w:cs="Calibri"/>
          <w:b/>
          <w:sz w:val="22"/>
          <w:szCs w:val="22"/>
        </w:rPr>
        <w:t xml:space="preserve"> </w:t>
      </w:r>
      <w:r w:rsidR="00C86A0C" w:rsidRPr="004251B8">
        <w:rPr>
          <w:rFonts w:ascii="Calibri" w:hAnsi="Calibri" w:cs="Calibri"/>
          <w:b/>
          <w:sz w:val="22"/>
          <w:szCs w:val="22"/>
        </w:rPr>
        <w:t>ROZLICZENIA</w:t>
      </w:r>
      <w:r w:rsidR="00665C36" w:rsidRPr="004251B8">
        <w:rPr>
          <w:rFonts w:ascii="Calibri" w:hAnsi="Calibri" w:cs="Calibri"/>
          <w:b/>
          <w:sz w:val="22"/>
          <w:szCs w:val="22"/>
        </w:rPr>
        <w:t xml:space="preserve">  </w:t>
      </w:r>
      <w:r w:rsidR="00C86A0C" w:rsidRPr="004251B8">
        <w:rPr>
          <w:rFonts w:ascii="Calibri" w:hAnsi="Calibri" w:cs="Calibri"/>
          <w:b/>
          <w:sz w:val="22"/>
          <w:szCs w:val="22"/>
        </w:rPr>
        <w:t>MIĘDZY</w:t>
      </w:r>
      <w:r w:rsidR="00665C36" w:rsidRPr="004251B8">
        <w:rPr>
          <w:rFonts w:ascii="Calibri" w:hAnsi="Calibri" w:cs="Calibri"/>
          <w:b/>
          <w:sz w:val="22"/>
          <w:szCs w:val="22"/>
        </w:rPr>
        <w:t xml:space="preserve"> Z</w:t>
      </w:r>
      <w:r w:rsidR="00C86A0C" w:rsidRPr="004251B8">
        <w:rPr>
          <w:rFonts w:ascii="Calibri" w:hAnsi="Calibri" w:cs="Calibri"/>
          <w:b/>
          <w:sz w:val="22"/>
          <w:szCs w:val="22"/>
        </w:rPr>
        <w:t>AMAWIAJĄCYM</w:t>
      </w:r>
      <w:r w:rsidR="00665C36" w:rsidRPr="004251B8">
        <w:rPr>
          <w:rFonts w:ascii="Calibri" w:hAnsi="Calibri" w:cs="Calibri"/>
          <w:b/>
          <w:sz w:val="22"/>
          <w:szCs w:val="22"/>
        </w:rPr>
        <w:t xml:space="preserve"> </w:t>
      </w:r>
      <w:r w:rsidR="00C86A0C" w:rsidRPr="004251B8">
        <w:rPr>
          <w:rFonts w:ascii="Calibri" w:hAnsi="Calibri" w:cs="Calibri"/>
          <w:b/>
          <w:sz w:val="22"/>
          <w:szCs w:val="22"/>
        </w:rPr>
        <w:t>A</w:t>
      </w:r>
      <w:r w:rsidR="00665C36" w:rsidRPr="004251B8">
        <w:rPr>
          <w:rFonts w:ascii="Calibri" w:hAnsi="Calibri" w:cs="Calibri"/>
          <w:b/>
          <w:sz w:val="22"/>
          <w:szCs w:val="22"/>
        </w:rPr>
        <w:t xml:space="preserve"> W</w:t>
      </w:r>
      <w:r w:rsidR="00C86A0C" w:rsidRPr="004251B8">
        <w:rPr>
          <w:rFonts w:ascii="Calibri" w:hAnsi="Calibri" w:cs="Calibri"/>
          <w:b/>
          <w:sz w:val="22"/>
          <w:szCs w:val="22"/>
        </w:rPr>
        <w:t>YKONAWCĄ</w:t>
      </w:r>
      <w:r w:rsidR="00665C36" w:rsidRPr="004251B8">
        <w:rPr>
          <w:rFonts w:ascii="Calibri" w:hAnsi="Calibri" w:cs="Calibri"/>
          <w:b/>
          <w:sz w:val="22"/>
          <w:szCs w:val="22"/>
        </w:rPr>
        <w:t>:</w:t>
      </w:r>
    </w:p>
    <w:p w14:paraId="01658B42" w14:textId="17CDAF47" w:rsidR="00C86A0C" w:rsidRPr="004251B8" w:rsidRDefault="00665C36" w:rsidP="00030736">
      <w:pPr>
        <w:tabs>
          <w:tab w:val="left" w:pos="180"/>
        </w:tabs>
        <w:spacing w:line="276" w:lineRule="auto"/>
        <w:jc w:val="both"/>
        <w:rPr>
          <w:rFonts w:ascii="Calibri" w:hAnsi="Calibri" w:cs="Calibri"/>
          <w:sz w:val="22"/>
          <w:szCs w:val="22"/>
        </w:rPr>
      </w:pPr>
      <w:r w:rsidRPr="004251B8">
        <w:rPr>
          <w:rFonts w:ascii="Calibri" w:hAnsi="Calibri" w:cs="Calibri"/>
          <w:sz w:val="22"/>
          <w:szCs w:val="22"/>
        </w:rPr>
        <w:t xml:space="preserve">Rozliczenia między Zamawiającym a Wykonawcą będą prowadzone w złotych polskich (PLN). </w:t>
      </w:r>
    </w:p>
    <w:p w14:paraId="583AABC4" w14:textId="77777777" w:rsidR="00665C36" w:rsidRPr="004251B8" w:rsidRDefault="00665C36" w:rsidP="00665C36">
      <w:pPr>
        <w:tabs>
          <w:tab w:val="left" w:pos="180"/>
        </w:tabs>
        <w:spacing w:line="276" w:lineRule="auto"/>
        <w:ind w:left="284"/>
        <w:jc w:val="both"/>
        <w:rPr>
          <w:rFonts w:ascii="Calibri" w:hAnsi="Calibri" w:cs="Calibri"/>
          <w:sz w:val="22"/>
          <w:szCs w:val="22"/>
        </w:rPr>
      </w:pPr>
    </w:p>
    <w:p w14:paraId="3BDE24F2" w14:textId="021C0EC0" w:rsidR="00F71374" w:rsidRPr="004251B8" w:rsidRDefault="007959BB" w:rsidP="00F71374">
      <w:pPr>
        <w:widowControl w:val="0"/>
        <w:spacing w:line="100" w:lineRule="atLeast"/>
        <w:jc w:val="both"/>
        <w:rPr>
          <w:rFonts w:ascii="Calibri" w:hAnsi="Calibri" w:cs="Calibri"/>
          <w:b/>
          <w:bCs/>
          <w:sz w:val="22"/>
          <w:szCs w:val="22"/>
          <w:lang w:val="en-US"/>
        </w:rPr>
      </w:pPr>
      <w:r w:rsidRPr="004251B8">
        <w:rPr>
          <w:rFonts w:ascii="Calibri" w:hAnsi="Calibri" w:cs="Calibri"/>
          <w:b/>
          <w:sz w:val="22"/>
          <w:szCs w:val="22"/>
        </w:rPr>
        <w:t>X</w:t>
      </w:r>
      <w:r w:rsidR="00323BCF" w:rsidRPr="004251B8">
        <w:rPr>
          <w:rFonts w:ascii="Calibri" w:hAnsi="Calibri" w:cs="Calibri"/>
          <w:b/>
          <w:sz w:val="22"/>
          <w:szCs w:val="22"/>
        </w:rPr>
        <w:t>X</w:t>
      </w:r>
      <w:r w:rsidR="005739E8" w:rsidRPr="004251B8">
        <w:rPr>
          <w:rFonts w:ascii="Calibri" w:hAnsi="Calibri" w:cs="Calibri"/>
          <w:b/>
          <w:sz w:val="22"/>
          <w:szCs w:val="22"/>
        </w:rPr>
        <w:t xml:space="preserve">I </w:t>
      </w:r>
      <w:r w:rsidR="00550C7B" w:rsidRPr="004251B8">
        <w:rPr>
          <w:rFonts w:ascii="Calibri" w:hAnsi="Calibri" w:cs="Calibri"/>
          <w:b/>
          <w:sz w:val="22"/>
          <w:szCs w:val="22"/>
        </w:rPr>
        <w:t xml:space="preserve"> </w:t>
      </w:r>
      <w:r w:rsidR="00F71374" w:rsidRPr="004251B8">
        <w:rPr>
          <w:rFonts w:ascii="Calibri" w:hAnsi="Calibri" w:cs="Calibri"/>
          <w:b/>
          <w:bCs/>
          <w:sz w:val="22"/>
          <w:szCs w:val="22"/>
          <w:lang w:val="en-US"/>
        </w:rPr>
        <w:t>OPIS KRYTERIÓW OCENY OFERT, WRAZ Z PODANIEM WAG TYCH KRYTERIÓW</w:t>
      </w:r>
      <w:r w:rsidR="0060412A">
        <w:rPr>
          <w:rFonts w:ascii="Calibri" w:hAnsi="Calibri" w:cs="Calibri"/>
          <w:b/>
          <w:bCs/>
          <w:sz w:val="22"/>
          <w:szCs w:val="22"/>
          <w:lang w:val="en-US"/>
        </w:rPr>
        <w:t xml:space="preserve"> </w:t>
      </w:r>
      <w:r w:rsidR="00F71374" w:rsidRPr="004251B8">
        <w:rPr>
          <w:rFonts w:ascii="Calibri" w:hAnsi="Calibri" w:cs="Calibri"/>
          <w:b/>
          <w:bCs/>
          <w:sz w:val="22"/>
          <w:szCs w:val="22"/>
          <w:lang w:val="en-US"/>
        </w:rPr>
        <w:t xml:space="preserve"> I SPOSOBU OCENY OFERT:</w:t>
      </w:r>
    </w:p>
    <w:p w14:paraId="6351F8DE" w14:textId="5AC536C9" w:rsidR="00F71374" w:rsidRPr="004251B8" w:rsidRDefault="00F71374" w:rsidP="00F71374">
      <w:pPr>
        <w:widowControl w:val="0"/>
        <w:spacing w:line="100" w:lineRule="atLeast"/>
        <w:jc w:val="both"/>
        <w:rPr>
          <w:rFonts w:ascii="Calibri" w:hAnsi="Calibri" w:cs="Calibri"/>
          <w:b/>
          <w:bCs/>
          <w:lang w:val="en-US"/>
        </w:rPr>
      </w:pPr>
    </w:p>
    <w:p w14:paraId="5AD3AA90" w14:textId="05129AC9" w:rsidR="00F71374" w:rsidRPr="004251B8" w:rsidRDefault="00F71374" w:rsidP="00F71374">
      <w:pPr>
        <w:widowControl w:val="0"/>
        <w:spacing w:line="100" w:lineRule="atLeast"/>
        <w:jc w:val="both"/>
        <w:rPr>
          <w:rFonts w:ascii="Calibri" w:hAnsi="Calibri" w:cs="Calibri"/>
          <w:b/>
          <w:bCs/>
          <w:sz w:val="22"/>
          <w:szCs w:val="22"/>
        </w:rPr>
      </w:pPr>
      <w:r w:rsidRPr="004251B8">
        <w:rPr>
          <w:rFonts w:ascii="Calibri" w:hAnsi="Calibri" w:cs="Calibri"/>
          <w:b/>
          <w:bCs/>
          <w:sz w:val="22"/>
          <w:szCs w:val="22"/>
          <w:lang w:val="en-US"/>
        </w:rPr>
        <w:t xml:space="preserve">1. </w:t>
      </w:r>
      <w:r w:rsidRPr="004251B8">
        <w:rPr>
          <w:rFonts w:ascii="Calibri" w:hAnsi="Calibri" w:cs="Calibri"/>
          <w:b/>
          <w:bCs/>
          <w:sz w:val="22"/>
          <w:szCs w:val="22"/>
        </w:rPr>
        <w:t>Oferta będzie oceniana w oparciu o poniższe kryteria.</w:t>
      </w:r>
    </w:p>
    <w:p w14:paraId="3F2B5D01" w14:textId="77777777" w:rsidR="00C86A0C" w:rsidRPr="004251B8" w:rsidRDefault="00C86A0C" w:rsidP="00F71374">
      <w:pPr>
        <w:widowControl w:val="0"/>
        <w:spacing w:line="100" w:lineRule="atLeast"/>
        <w:jc w:val="both"/>
        <w:rPr>
          <w:rFonts w:ascii="Calibri" w:hAnsi="Calibri" w:cs="Calibri"/>
          <w:sz w:val="22"/>
          <w:szCs w:val="22"/>
        </w:rPr>
      </w:pPr>
    </w:p>
    <w:p w14:paraId="7E4958C8" w14:textId="77777777" w:rsidR="009705A0" w:rsidRPr="009705A0" w:rsidRDefault="009705A0" w:rsidP="009705A0">
      <w:pPr>
        <w:suppressAutoHyphens/>
        <w:jc w:val="both"/>
        <w:rPr>
          <w:rFonts w:asciiTheme="minorHAnsi" w:hAnsiTheme="minorHAnsi" w:cstheme="minorHAnsi"/>
          <w:sz w:val="22"/>
          <w:szCs w:val="22"/>
          <w:lang w:eastAsia="zh-CN"/>
        </w:rPr>
      </w:pPr>
      <w:r w:rsidRPr="009705A0">
        <w:rPr>
          <w:rFonts w:asciiTheme="minorHAnsi" w:hAnsiTheme="minorHAnsi" w:cstheme="minorHAnsi"/>
          <w:sz w:val="22"/>
          <w:szCs w:val="22"/>
          <w:lang w:eastAsia="zh-CN"/>
        </w:rPr>
        <w:t>Kryteria oceny ofert i ich znaczenie:</w:t>
      </w:r>
    </w:p>
    <w:p w14:paraId="55F7CD35" w14:textId="77777777" w:rsidR="009705A0" w:rsidRPr="009705A0" w:rsidRDefault="009705A0" w:rsidP="009705A0">
      <w:pPr>
        <w:suppressAutoHyphens/>
        <w:jc w:val="both"/>
        <w:rPr>
          <w:rFonts w:asciiTheme="minorHAnsi" w:hAnsiTheme="minorHAnsi" w:cstheme="minorHAnsi"/>
          <w:b/>
          <w:bCs/>
          <w:sz w:val="22"/>
          <w:szCs w:val="22"/>
          <w:u w:val="single"/>
          <w:lang w:eastAsia="zh-CN"/>
        </w:rPr>
      </w:pPr>
    </w:p>
    <w:p w14:paraId="1E88503C" w14:textId="536D5791" w:rsidR="009705A0" w:rsidRPr="009705A0" w:rsidRDefault="009705A0" w:rsidP="009705A0">
      <w:pPr>
        <w:suppressAutoHyphens/>
        <w:jc w:val="both"/>
        <w:rPr>
          <w:rFonts w:asciiTheme="minorHAnsi" w:hAnsiTheme="minorHAnsi" w:cstheme="minorHAnsi"/>
          <w:b/>
          <w:sz w:val="22"/>
          <w:szCs w:val="22"/>
          <w:lang w:eastAsia="zh-CN"/>
        </w:rPr>
      </w:pPr>
      <w:r w:rsidRPr="009705A0">
        <w:rPr>
          <w:rFonts w:asciiTheme="minorHAnsi" w:hAnsiTheme="minorHAnsi" w:cstheme="minorHAnsi"/>
          <w:sz w:val="22"/>
          <w:szCs w:val="22"/>
          <w:lang w:eastAsia="zh-CN"/>
        </w:rPr>
        <w:t xml:space="preserve">1 - </w:t>
      </w:r>
      <w:r w:rsidRPr="009705A0">
        <w:rPr>
          <w:rFonts w:asciiTheme="minorHAnsi" w:hAnsiTheme="minorHAnsi" w:cstheme="minorHAnsi"/>
          <w:b/>
          <w:sz w:val="22"/>
          <w:szCs w:val="22"/>
          <w:lang w:eastAsia="zh-CN"/>
        </w:rPr>
        <w:t xml:space="preserve">Cena brutto - </w:t>
      </w:r>
      <w:r w:rsidR="00E63C0D">
        <w:rPr>
          <w:rFonts w:asciiTheme="minorHAnsi" w:hAnsiTheme="minorHAnsi" w:cstheme="minorHAnsi"/>
          <w:b/>
          <w:sz w:val="22"/>
          <w:szCs w:val="22"/>
          <w:lang w:eastAsia="zh-CN"/>
        </w:rPr>
        <w:t>6</w:t>
      </w:r>
      <w:r w:rsidRPr="009705A0">
        <w:rPr>
          <w:rFonts w:asciiTheme="minorHAnsi" w:hAnsiTheme="minorHAnsi" w:cstheme="minorHAnsi"/>
          <w:b/>
          <w:sz w:val="22"/>
          <w:szCs w:val="22"/>
          <w:lang w:eastAsia="zh-CN"/>
        </w:rPr>
        <w:t>0 %</w:t>
      </w:r>
    </w:p>
    <w:p w14:paraId="6E7AC970" w14:textId="77777777" w:rsidR="009705A0" w:rsidRPr="009705A0" w:rsidRDefault="009705A0" w:rsidP="009705A0">
      <w:pPr>
        <w:suppressAutoHyphens/>
        <w:jc w:val="both"/>
        <w:rPr>
          <w:rFonts w:asciiTheme="minorHAnsi" w:hAnsiTheme="minorHAnsi" w:cstheme="minorHAnsi"/>
          <w:b/>
          <w:bCs/>
          <w:sz w:val="22"/>
          <w:szCs w:val="22"/>
          <w:u w:val="single"/>
          <w:lang w:eastAsia="zh-CN"/>
        </w:rPr>
      </w:pPr>
    </w:p>
    <w:p w14:paraId="778EBE00" w14:textId="3D439B0A" w:rsidR="009705A0" w:rsidRPr="009705A0" w:rsidRDefault="009705A0" w:rsidP="009705A0">
      <w:pPr>
        <w:suppressAutoHyphens/>
        <w:jc w:val="both"/>
        <w:rPr>
          <w:rFonts w:asciiTheme="minorHAnsi" w:hAnsiTheme="minorHAnsi" w:cstheme="minorHAnsi"/>
          <w:sz w:val="22"/>
          <w:szCs w:val="22"/>
          <w:lang w:eastAsia="zh-CN"/>
        </w:rPr>
      </w:pPr>
      <w:r w:rsidRPr="009705A0">
        <w:rPr>
          <w:rFonts w:asciiTheme="minorHAnsi" w:hAnsiTheme="minorHAnsi" w:cstheme="minorHAnsi"/>
          <w:sz w:val="22"/>
          <w:szCs w:val="22"/>
          <w:lang w:eastAsia="zh-CN"/>
        </w:rPr>
        <w:t xml:space="preserve">- za najniższą cenę brutto – </w:t>
      </w:r>
      <w:r w:rsidR="00E63C0D">
        <w:rPr>
          <w:rFonts w:asciiTheme="minorHAnsi" w:hAnsiTheme="minorHAnsi" w:cstheme="minorHAnsi"/>
          <w:sz w:val="22"/>
          <w:szCs w:val="22"/>
          <w:lang w:eastAsia="zh-CN"/>
        </w:rPr>
        <w:t>6</w:t>
      </w:r>
      <w:r w:rsidRPr="009705A0">
        <w:rPr>
          <w:rFonts w:asciiTheme="minorHAnsi" w:hAnsiTheme="minorHAnsi" w:cstheme="minorHAnsi"/>
          <w:sz w:val="22"/>
          <w:szCs w:val="22"/>
          <w:lang w:eastAsia="zh-CN"/>
        </w:rPr>
        <w:t>0 pkt</w:t>
      </w:r>
    </w:p>
    <w:p w14:paraId="3A1C10FE" w14:textId="77777777" w:rsidR="009705A0" w:rsidRPr="009705A0" w:rsidRDefault="009705A0" w:rsidP="009705A0">
      <w:pPr>
        <w:suppressAutoHyphens/>
        <w:jc w:val="both"/>
        <w:rPr>
          <w:rFonts w:asciiTheme="minorHAnsi" w:hAnsiTheme="minorHAnsi" w:cstheme="minorHAnsi"/>
          <w:sz w:val="22"/>
          <w:szCs w:val="22"/>
          <w:lang w:eastAsia="zh-CN"/>
        </w:rPr>
      </w:pPr>
    </w:p>
    <w:p w14:paraId="52D43FD4" w14:textId="77777777" w:rsidR="009705A0" w:rsidRPr="009705A0" w:rsidRDefault="009705A0" w:rsidP="009705A0">
      <w:pPr>
        <w:suppressAutoHyphens/>
        <w:jc w:val="both"/>
        <w:rPr>
          <w:rFonts w:asciiTheme="minorHAnsi" w:hAnsiTheme="minorHAnsi" w:cstheme="minorHAnsi"/>
          <w:sz w:val="22"/>
          <w:szCs w:val="22"/>
          <w:lang w:eastAsia="zh-CN"/>
        </w:rPr>
      </w:pPr>
    </w:p>
    <w:p w14:paraId="33A181B5" w14:textId="77777777" w:rsidR="009705A0" w:rsidRPr="009705A0" w:rsidRDefault="009705A0" w:rsidP="009705A0">
      <w:pPr>
        <w:suppressAutoHyphens/>
        <w:ind w:left="708" w:firstLine="708"/>
        <w:jc w:val="both"/>
        <w:rPr>
          <w:rFonts w:asciiTheme="minorHAnsi" w:hAnsiTheme="minorHAnsi" w:cstheme="minorHAnsi"/>
          <w:sz w:val="22"/>
          <w:szCs w:val="22"/>
          <w:lang w:eastAsia="zh-CN"/>
        </w:rPr>
      </w:pPr>
      <w:r w:rsidRPr="009705A0">
        <w:rPr>
          <w:rFonts w:asciiTheme="minorHAnsi" w:hAnsiTheme="minorHAnsi" w:cstheme="minorHAnsi"/>
          <w:sz w:val="22"/>
          <w:szCs w:val="22"/>
          <w:lang w:eastAsia="zh-CN"/>
        </w:rPr>
        <w:t>Cena oferowana minimalna brutto</w:t>
      </w:r>
    </w:p>
    <w:p w14:paraId="55F9C07D" w14:textId="357CE4C1" w:rsidR="009705A0" w:rsidRPr="009705A0" w:rsidRDefault="009705A0" w:rsidP="009705A0">
      <w:pPr>
        <w:suppressAutoHyphens/>
        <w:jc w:val="both"/>
        <w:rPr>
          <w:rFonts w:asciiTheme="minorHAnsi" w:hAnsiTheme="minorHAnsi" w:cstheme="minorHAnsi"/>
          <w:sz w:val="22"/>
          <w:szCs w:val="22"/>
          <w:lang w:eastAsia="zh-CN"/>
        </w:rPr>
      </w:pPr>
      <w:r w:rsidRPr="009705A0">
        <w:rPr>
          <w:rFonts w:asciiTheme="minorHAnsi" w:hAnsiTheme="minorHAnsi" w:cstheme="minorHAnsi"/>
          <w:sz w:val="22"/>
          <w:szCs w:val="22"/>
          <w:lang w:eastAsia="zh-CN"/>
        </w:rPr>
        <w:t xml:space="preserve">Cena = </w:t>
      </w:r>
      <w:r w:rsidR="00CB6DF1">
        <w:rPr>
          <w:rFonts w:asciiTheme="minorHAnsi" w:hAnsiTheme="minorHAnsi" w:cstheme="minorHAnsi"/>
          <w:sz w:val="22"/>
          <w:szCs w:val="22"/>
          <w:lang w:eastAsia="zh-CN"/>
        </w:rPr>
        <w:t xml:space="preserve">……………………………………………………………………….. </w:t>
      </w:r>
      <w:r w:rsidRPr="009705A0">
        <w:rPr>
          <w:rFonts w:asciiTheme="minorHAnsi" w:hAnsiTheme="minorHAnsi" w:cstheme="minorHAnsi"/>
          <w:sz w:val="22"/>
          <w:szCs w:val="22"/>
          <w:lang w:eastAsia="zh-CN"/>
        </w:rPr>
        <w:t xml:space="preserve">x </w:t>
      </w:r>
      <w:r w:rsidR="00E63C0D">
        <w:rPr>
          <w:rFonts w:asciiTheme="minorHAnsi" w:hAnsiTheme="minorHAnsi" w:cstheme="minorHAnsi"/>
          <w:sz w:val="22"/>
          <w:szCs w:val="22"/>
          <w:lang w:eastAsia="zh-CN"/>
        </w:rPr>
        <w:t>6</w:t>
      </w:r>
      <w:r w:rsidRPr="009705A0">
        <w:rPr>
          <w:rFonts w:asciiTheme="minorHAnsi" w:hAnsiTheme="minorHAnsi" w:cstheme="minorHAnsi"/>
          <w:sz w:val="22"/>
          <w:szCs w:val="22"/>
          <w:lang w:eastAsia="zh-CN"/>
        </w:rPr>
        <w:t>0 pkt</w:t>
      </w:r>
    </w:p>
    <w:p w14:paraId="695A5D0A" w14:textId="77777777" w:rsidR="009705A0" w:rsidRPr="009705A0" w:rsidRDefault="009705A0" w:rsidP="009705A0">
      <w:pPr>
        <w:suppressAutoHyphens/>
        <w:ind w:left="708" w:firstLine="708"/>
        <w:jc w:val="both"/>
        <w:rPr>
          <w:rFonts w:asciiTheme="minorHAnsi" w:hAnsiTheme="minorHAnsi" w:cstheme="minorHAnsi"/>
          <w:sz w:val="22"/>
          <w:szCs w:val="22"/>
          <w:lang w:eastAsia="zh-CN"/>
        </w:rPr>
      </w:pPr>
      <w:r w:rsidRPr="009705A0">
        <w:rPr>
          <w:rFonts w:asciiTheme="minorHAnsi" w:hAnsiTheme="minorHAnsi" w:cstheme="minorHAnsi"/>
          <w:sz w:val="22"/>
          <w:szCs w:val="22"/>
          <w:lang w:eastAsia="zh-CN"/>
        </w:rPr>
        <w:t>Cena brutto badanej oferty</w:t>
      </w:r>
    </w:p>
    <w:p w14:paraId="4AB03C79" w14:textId="77777777" w:rsidR="009705A0" w:rsidRPr="009705A0" w:rsidRDefault="009705A0" w:rsidP="009705A0">
      <w:pPr>
        <w:suppressAutoHyphens/>
        <w:jc w:val="both"/>
        <w:rPr>
          <w:rFonts w:asciiTheme="minorHAnsi" w:hAnsiTheme="minorHAnsi" w:cstheme="minorHAnsi"/>
          <w:b/>
          <w:bCs/>
          <w:sz w:val="22"/>
          <w:szCs w:val="22"/>
          <w:u w:val="single"/>
          <w:lang w:eastAsia="zh-CN"/>
        </w:rPr>
      </w:pPr>
    </w:p>
    <w:p w14:paraId="660CC0C0" w14:textId="77777777" w:rsidR="009705A0" w:rsidRPr="009705A0" w:rsidRDefault="009705A0" w:rsidP="009705A0">
      <w:pPr>
        <w:suppressAutoHyphens/>
        <w:jc w:val="both"/>
        <w:rPr>
          <w:rFonts w:asciiTheme="minorHAnsi" w:hAnsiTheme="minorHAnsi" w:cstheme="minorHAnsi"/>
          <w:b/>
          <w:bCs/>
          <w:sz w:val="22"/>
          <w:szCs w:val="22"/>
          <w:u w:val="single"/>
          <w:lang w:eastAsia="zh-CN"/>
        </w:rPr>
      </w:pPr>
    </w:p>
    <w:p w14:paraId="124B7AF1" w14:textId="7CD96D7B" w:rsidR="009705A0" w:rsidRPr="009705A0" w:rsidRDefault="009705A0" w:rsidP="009705A0">
      <w:pPr>
        <w:suppressAutoHyphens/>
        <w:jc w:val="both"/>
        <w:rPr>
          <w:rFonts w:asciiTheme="minorHAnsi" w:hAnsiTheme="minorHAnsi" w:cstheme="minorHAnsi"/>
          <w:b/>
          <w:sz w:val="22"/>
          <w:szCs w:val="22"/>
          <w:lang w:eastAsia="zh-CN"/>
        </w:rPr>
      </w:pPr>
      <w:r w:rsidRPr="009705A0">
        <w:rPr>
          <w:rFonts w:asciiTheme="minorHAnsi" w:hAnsiTheme="minorHAnsi" w:cstheme="minorHAnsi"/>
          <w:sz w:val="22"/>
          <w:szCs w:val="22"/>
          <w:lang w:eastAsia="zh-CN"/>
        </w:rPr>
        <w:t xml:space="preserve">2 - </w:t>
      </w:r>
      <w:r w:rsidRPr="009705A0">
        <w:rPr>
          <w:rFonts w:asciiTheme="minorHAnsi" w:hAnsiTheme="minorHAnsi" w:cstheme="minorHAnsi"/>
          <w:b/>
          <w:sz w:val="22"/>
          <w:szCs w:val="22"/>
          <w:lang w:eastAsia="zh-CN"/>
        </w:rPr>
        <w:t xml:space="preserve">Gwarancja – </w:t>
      </w:r>
      <w:r w:rsidR="00E63C0D">
        <w:rPr>
          <w:rFonts w:asciiTheme="minorHAnsi" w:hAnsiTheme="minorHAnsi" w:cstheme="minorHAnsi"/>
          <w:b/>
          <w:sz w:val="22"/>
          <w:szCs w:val="22"/>
          <w:lang w:eastAsia="zh-CN"/>
        </w:rPr>
        <w:t>4</w:t>
      </w:r>
      <w:r w:rsidRPr="009705A0">
        <w:rPr>
          <w:rFonts w:asciiTheme="minorHAnsi" w:hAnsiTheme="minorHAnsi" w:cstheme="minorHAnsi"/>
          <w:b/>
          <w:sz w:val="22"/>
          <w:szCs w:val="22"/>
          <w:lang w:eastAsia="zh-CN"/>
        </w:rPr>
        <w:t>0%</w:t>
      </w:r>
    </w:p>
    <w:p w14:paraId="74B82652" w14:textId="77777777" w:rsidR="009705A0" w:rsidRPr="009705A0" w:rsidRDefault="009705A0" w:rsidP="009705A0">
      <w:pPr>
        <w:suppressAutoHyphens/>
        <w:ind w:left="720"/>
        <w:jc w:val="both"/>
        <w:rPr>
          <w:rFonts w:asciiTheme="minorHAnsi" w:hAnsiTheme="minorHAnsi" w:cstheme="minorHAnsi"/>
          <w:sz w:val="22"/>
          <w:szCs w:val="22"/>
          <w:lang w:val="x-none" w:eastAsia="zh-CN"/>
        </w:rPr>
      </w:pPr>
    </w:p>
    <w:p w14:paraId="57A30F86" w14:textId="77777777" w:rsidR="009705A0" w:rsidRPr="009705A0" w:rsidRDefault="009705A0" w:rsidP="009705A0">
      <w:pPr>
        <w:suppressAutoHyphens/>
        <w:ind w:left="720"/>
        <w:jc w:val="both"/>
        <w:rPr>
          <w:rFonts w:asciiTheme="minorHAnsi" w:hAnsiTheme="minorHAnsi" w:cstheme="minorHAnsi"/>
          <w:sz w:val="22"/>
          <w:szCs w:val="22"/>
          <w:lang w:val="x-none" w:eastAsia="zh-CN"/>
        </w:rPr>
      </w:pPr>
    </w:p>
    <w:p w14:paraId="25976BB6" w14:textId="238895B7" w:rsidR="009705A0" w:rsidRPr="009705A0" w:rsidRDefault="009705A0" w:rsidP="009705A0">
      <w:pPr>
        <w:suppressAutoHyphens/>
        <w:jc w:val="both"/>
        <w:rPr>
          <w:rFonts w:asciiTheme="minorHAnsi" w:hAnsiTheme="minorHAnsi" w:cstheme="minorHAnsi"/>
          <w:sz w:val="22"/>
          <w:szCs w:val="22"/>
          <w:lang w:eastAsia="zh-CN"/>
        </w:rPr>
      </w:pPr>
      <w:r w:rsidRPr="009705A0">
        <w:rPr>
          <w:rFonts w:asciiTheme="minorHAnsi" w:hAnsiTheme="minorHAnsi" w:cstheme="minorHAnsi"/>
          <w:sz w:val="22"/>
          <w:szCs w:val="22"/>
          <w:lang w:eastAsia="zh-CN"/>
        </w:rPr>
        <w:t xml:space="preserve">                          Gwarancja oferty badanej (w miesiącach)</w:t>
      </w:r>
    </w:p>
    <w:p w14:paraId="3D0BEB67" w14:textId="7E1AACD9" w:rsidR="009705A0" w:rsidRPr="009705A0" w:rsidRDefault="009705A0" w:rsidP="009705A0">
      <w:pPr>
        <w:suppressAutoHyphens/>
        <w:ind w:left="720"/>
        <w:jc w:val="both"/>
        <w:rPr>
          <w:rFonts w:asciiTheme="minorHAnsi" w:hAnsiTheme="minorHAnsi" w:cstheme="minorHAnsi"/>
          <w:sz w:val="22"/>
          <w:szCs w:val="22"/>
          <w:lang w:val="x-none" w:eastAsia="zh-CN"/>
        </w:rPr>
      </w:pPr>
      <w:r w:rsidRPr="009705A0">
        <w:rPr>
          <w:rFonts w:asciiTheme="minorHAnsi" w:hAnsiTheme="minorHAnsi" w:cstheme="minorHAnsi"/>
          <w:sz w:val="22"/>
          <w:szCs w:val="22"/>
          <w:lang w:val="x-none" w:eastAsia="zh-CN"/>
        </w:rPr>
        <w:t>Kp = ………………………………………</w:t>
      </w:r>
      <w:r w:rsidRPr="009705A0">
        <w:rPr>
          <w:rFonts w:asciiTheme="minorHAnsi" w:hAnsiTheme="minorHAnsi" w:cstheme="minorHAnsi"/>
          <w:sz w:val="22"/>
          <w:szCs w:val="22"/>
          <w:lang w:eastAsia="zh-CN"/>
        </w:rPr>
        <w:t>………………</w:t>
      </w:r>
      <w:r w:rsidR="00CB6DF1">
        <w:rPr>
          <w:rFonts w:asciiTheme="minorHAnsi" w:hAnsiTheme="minorHAnsi" w:cstheme="minorHAnsi"/>
          <w:sz w:val="22"/>
          <w:szCs w:val="22"/>
          <w:lang w:eastAsia="zh-CN"/>
        </w:rPr>
        <w:t>………………….</w:t>
      </w:r>
      <w:r w:rsidRPr="009705A0">
        <w:rPr>
          <w:rFonts w:asciiTheme="minorHAnsi" w:hAnsiTheme="minorHAnsi" w:cstheme="minorHAnsi"/>
          <w:sz w:val="22"/>
          <w:szCs w:val="22"/>
          <w:lang w:eastAsia="zh-CN"/>
        </w:rPr>
        <w:t>…...</w:t>
      </w:r>
      <w:r w:rsidRPr="009705A0">
        <w:rPr>
          <w:rFonts w:asciiTheme="minorHAnsi" w:hAnsiTheme="minorHAnsi" w:cstheme="minorHAnsi"/>
          <w:sz w:val="22"/>
          <w:szCs w:val="22"/>
          <w:lang w:val="x-none" w:eastAsia="zh-CN"/>
        </w:rPr>
        <w:t xml:space="preserve"> x  </w:t>
      </w:r>
      <w:r w:rsidR="00E63C0D">
        <w:rPr>
          <w:rFonts w:asciiTheme="minorHAnsi" w:hAnsiTheme="minorHAnsi" w:cstheme="minorHAnsi"/>
          <w:sz w:val="22"/>
          <w:szCs w:val="22"/>
          <w:lang w:eastAsia="zh-CN"/>
        </w:rPr>
        <w:t>4</w:t>
      </w:r>
      <w:r w:rsidRPr="009705A0">
        <w:rPr>
          <w:rFonts w:asciiTheme="minorHAnsi" w:hAnsiTheme="minorHAnsi" w:cstheme="minorHAnsi"/>
          <w:sz w:val="22"/>
          <w:szCs w:val="22"/>
          <w:lang w:val="x-none" w:eastAsia="zh-CN"/>
        </w:rPr>
        <w:t xml:space="preserve">0 pkt </w:t>
      </w:r>
    </w:p>
    <w:p w14:paraId="0D52906F" w14:textId="221D3ADD" w:rsidR="009705A0" w:rsidRPr="009705A0" w:rsidRDefault="009705A0" w:rsidP="009705A0">
      <w:pPr>
        <w:suppressAutoHyphens/>
        <w:ind w:left="720"/>
        <w:jc w:val="both"/>
        <w:rPr>
          <w:rFonts w:asciiTheme="minorHAnsi" w:hAnsiTheme="minorHAnsi" w:cstheme="minorHAnsi"/>
          <w:sz w:val="22"/>
          <w:szCs w:val="22"/>
          <w:lang w:val="x-none" w:eastAsia="zh-CN"/>
        </w:rPr>
      </w:pPr>
      <w:r w:rsidRPr="009705A0">
        <w:rPr>
          <w:rFonts w:asciiTheme="minorHAnsi" w:hAnsiTheme="minorHAnsi" w:cstheme="minorHAnsi"/>
          <w:sz w:val="22"/>
          <w:szCs w:val="22"/>
          <w:lang w:eastAsia="zh-CN"/>
        </w:rPr>
        <w:t xml:space="preserve">            </w:t>
      </w:r>
      <w:r w:rsidRPr="009705A0">
        <w:rPr>
          <w:rFonts w:asciiTheme="minorHAnsi" w:hAnsiTheme="minorHAnsi" w:cstheme="minorHAnsi"/>
          <w:sz w:val="22"/>
          <w:szCs w:val="22"/>
          <w:lang w:val="x-none" w:eastAsia="zh-CN"/>
        </w:rPr>
        <w:t xml:space="preserve">Najdłuższy termin </w:t>
      </w:r>
      <w:r w:rsidRPr="009705A0">
        <w:rPr>
          <w:rFonts w:asciiTheme="minorHAnsi" w:hAnsiTheme="minorHAnsi" w:cstheme="minorHAnsi"/>
          <w:sz w:val="22"/>
          <w:szCs w:val="22"/>
          <w:lang w:eastAsia="zh-CN"/>
        </w:rPr>
        <w:t>gwarancji (w miesiącach)</w:t>
      </w:r>
    </w:p>
    <w:p w14:paraId="337BA6C6" w14:textId="77777777" w:rsidR="009705A0" w:rsidRPr="009705A0" w:rsidRDefault="009705A0" w:rsidP="009705A0">
      <w:pPr>
        <w:suppressAutoHyphens/>
        <w:ind w:left="720"/>
        <w:jc w:val="both"/>
        <w:rPr>
          <w:rFonts w:asciiTheme="minorHAnsi" w:hAnsiTheme="minorHAnsi" w:cstheme="minorHAnsi"/>
          <w:sz w:val="22"/>
          <w:szCs w:val="22"/>
          <w:lang w:eastAsia="zh-CN"/>
        </w:rPr>
      </w:pPr>
    </w:p>
    <w:p w14:paraId="29B9D977" w14:textId="77777777" w:rsidR="009705A0" w:rsidRPr="009705A0" w:rsidRDefault="009705A0" w:rsidP="009705A0">
      <w:pPr>
        <w:suppressAutoHyphens/>
        <w:jc w:val="both"/>
        <w:rPr>
          <w:rFonts w:asciiTheme="minorHAnsi" w:hAnsiTheme="minorHAnsi" w:cstheme="minorHAnsi"/>
          <w:sz w:val="22"/>
          <w:szCs w:val="22"/>
          <w:lang w:eastAsia="zh-CN"/>
        </w:rPr>
      </w:pPr>
    </w:p>
    <w:p w14:paraId="59D87469" w14:textId="55CCF1D6" w:rsidR="009705A0" w:rsidRPr="007F0883" w:rsidRDefault="009705A0" w:rsidP="009705A0">
      <w:pPr>
        <w:widowControl w:val="0"/>
        <w:suppressAutoHyphens/>
        <w:textAlignment w:val="baseline"/>
        <w:rPr>
          <w:rFonts w:asciiTheme="minorHAnsi" w:hAnsiTheme="minorHAnsi" w:cstheme="minorHAnsi"/>
          <w:bCs/>
          <w:iCs/>
          <w:sz w:val="22"/>
          <w:szCs w:val="22"/>
          <w:u w:val="single"/>
          <w:lang w:eastAsia="zh-CN"/>
        </w:rPr>
      </w:pPr>
      <w:r w:rsidRPr="007F0883">
        <w:rPr>
          <w:rFonts w:asciiTheme="minorHAnsi" w:eastAsia="TimesNewRomanPS-BoldMT" w:hAnsiTheme="minorHAnsi" w:cstheme="minorHAnsi"/>
          <w:sz w:val="22"/>
          <w:szCs w:val="22"/>
          <w:u w:val="single"/>
          <w:lang w:eastAsia="zh-CN"/>
        </w:rPr>
        <w:t>Zamawiający wymaga aby termin gwarancji</w:t>
      </w:r>
      <w:r w:rsidRPr="007F0883">
        <w:rPr>
          <w:rFonts w:asciiTheme="minorHAnsi" w:hAnsiTheme="minorHAnsi" w:cstheme="minorHAnsi"/>
          <w:sz w:val="22"/>
          <w:szCs w:val="22"/>
          <w:u w:val="single"/>
          <w:lang w:eastAsia="zh-CN"/>
        </w:rPr>
        <w:t xml:space="preserve"> był nie krótszy niż </w:t>
      </w:r>
      <w:r w:rsidR="00CB6DF1" w:rsidRPr="007F0883">
        <w:rPr>
          <w:rFonts w:asciiTheme="minorHAnsi" w:hAnsiTheme="minorHAnsi" w:cstheme="minorHAnsi"/>
          <w:sz w:val="22"/>
          <w:szCs w:val="22"/>
          <w:u w:val="single"/>
          <w:lang w:eastAsia="zh-CN"/>
        </w:rPr>
        <w:t>12</w:t>
      </w:r>
      <w:r w:rsidRPr="007F0883">
        <w:rPr>
          <w:rFonts w:asciiTheme="minorHAnsi" w:hAnsiTheme="minorHAnsi" w:cstheme="minorHAnsi"/>
          <w:sz w:val="22"/>
          <w:szCs w:val="22"/>
          <w:u w:val="single"/>
          <w:lang w:eastAsia="zh-CN"/>
        </w:rPr>
        <w:t xml:space="preserve"> miesi</w:t>
      </w:r>
      <w:r w:rsidR="00CB6DF1" w:rsidRPr="007F0883">
        <w:rPr>
          <w:rFonts w:asciiTheme="minorHAnsi" w:hAnsiTheme="minorHAnsi" w:cstheme="minorHAnsi"/>
          <w:sz w:val="22"/>
          <w:szCs w:val="22"/>
          <w:u w:val="single"/>
          <w:lang w:eastAsia="zh-CN"/>
        </w:rPr>
        <w:t>ęcy</w:t>
      </w:r>
      <w:r w:rsidRPr="007F0883">
        <w:rPr>
          <w:rFonts w:asciiTheme="minorHAnsi" w:hAnsiTheme="minorHAnsi" w:cstheme="minorHAnsi"/>
          <w:sz w:val="22"/>
          <w:szCs w:val="22"/>
          <w:u w:val="single"/>
          <w:lang w:eastAsia="ar-SA"/>
        </w:rPr>
        <w:t>.</w:t>
      </w:r>
      <w:r w:rsidRPr="007F0883">
        <w:rPr>
          <w:rFonts w:asciiTheme="minorHAnsi" w:hAnsiTheme="minorHAnsi" w:cstheme="minorHAnsi"/>
          <w:sz w:val="22"/>
          <w:szCs w:val="22"/>
          <w:u w:val="single"/>
          <w:lang w:eastAsia="zh-CN"/>
        </w:rPr>
        <w:t xml:space="preserve"> </w:t>
      </w:r>
      <w:r w:rsidRPr="007F0883">
        <w:rPr>
          <w:rFonts w:asciiTheme="minorHAnsi" w:hAnsiTheme="minorHAnsi" w:cstheme="minorHAnsi"/>
          <w:bCs/>
          <w:iCs/>
          <w:sz w:val="22"/>
          <w:szCs w:val="22"/>
          <w:u w:val="single"/>
          <w:lang w:eastAsia="zh-CN"/>
        </w:rPr>
        <w:t>Zaoferowanie terminu gwarancji krótszego niż minimalny określony powyżej będzie skutkowało odrzuceniem oferty.</w:t>
      </w:r>
    </w:p>
    <w:p w14:paraId="508499E7" w14:textId="77777777" w:rsidR="00665C36" w:rsidRPr="004251B8" w:rsidRDefault="00665C36" w:rsidP="00665C36">
      <w:pPr>
        <w:ind w:left="284"/>
        <w:jc w:val="both"/>
        <w:rPr>
          <w:rFonts w:ascii="Calibri" w:hAnsi="Calibri" w:cs="Calibri"/>
          <w:sz w:val="22"/>
          <w:szCs w:val="22"/>
        </w:rPr>
      </w:pPr>
    </w:p>
    <w:p w14:paraId="66D51ED5" w14:textId="04C0D459" w:rsidR="00A510B3" w:rsidRPr="007F0883" w:rsidRDefault="00A510B3" w:rsidP="00A510B3">
      <w:pPr>
        <w:spacing w:line="276" w:lineRule="auto"/>
        <w:ind w:firstLine="284"/>
        <w:jc w:val="both"/>
        <w:rPr>
          <w:rFonts w:asciiTheme="minorHAnsi" w:eastAsia="Lucida Sans Unicode" w:hAnsiTheme="minorHAnsi" w:cstheme="minorHAnsi"/>
          <w:b/>
          <w:bCs/>
          <w:kern w:val="3"/>
          <w:sz w:val="22"/>
          <w:szCs w:val="22"/>
          <w:lang w:bidi="hi-IN"/>
        </w:rPr>
      </w:pPr>
      <w:r w:rsidRPr="007F0883">
        <w:rPr>
          <w:rFonts w:asciiTheme="minorHAnsi" w:eastAsia="Lucida Sans Unicode" w:hAnsiTheme="minorHAnsi" w:cstheme="minorHAnsi"/>
          <w:b/>
          <w:bCs/>
          <w:kern w:val="3"/>
          <w:sz w:val="22"/>
          <w:szCs w:val="22"/>
          <w:lang w:bidi="hi-IN"/>
        </w:rPr>
        <w:t>Za ofertę najkorzystniejszą złożoną w ramach tego przetargu w danym zadaniu zostanie uznana oferta, która uzyska największą liczbę punktów za wszystkie kryteria</w:t>
      </w:r>
      <w:r w:rsidR="007F0883">
        <w:rPr>
          <w:rFonts w:asciiTheme="minorHAnsi" w:eastAsia="Lucida Sans Unicode" w:hAnsiTheme="minorHAnsi" w:cstheme="minorHAnsi"/>
          <w:b/>
          <w:bCs/>
          <w:kern w:val="3"/>
          <w:sz w:val="22"/>
          <w:szCs w:val="22"/>
          <w:lang w:bidi="hi-IN"/>
        </w:rPr>
        <w:t xml:space="preserve"> oceny łącznie.</w:t>
      </w:r>
    </w:p>
    <w:p w14:paraId="4B8A17A4" w14:textId="77777777" w:rsidR="00665C36" w:rsidRPr="004251B8" w:rsidRDefault="00665C36" w:rsidP="00665C36">
      <w:pPr>
        <w:spacing w:line="276" w:lineRule="auto"/>
        <w:ind w:firstLine="284"/>
        <w:jc w:val="both"/>
        <w:rPr>
          <w:rFonts w:ascii="Calibri" w:hAnsi="Calibri" w:cs="Calibri"/>
          <w:sz w:val="24"/>
          <w:szCs w:val="24"/>
        </w:rPr>
      </w:pPr>
    </w:p>
    <w:p w14:paraId="62589088" w14:textId="1CE9A227" w:rsidR="00855D53" w:rsidRPr="004251B8" w:rsidRDefault="00855D53" w:rsidP="00855D53">
      <w:pPr>
        <w:pStyle w:val="Domynie"/>
        <w:tabs>
          <w:tab w:val="num" w:pos="1134"/>
        </w:tabs>
        <w:spacing w:line="240" w:lineRule="auto"/>
        <w:jc w:val="both"/>
        <w:rPr>
          <w:rFonts w:ascii="Calibri" w:hAnsi="Calibri" w:cs="Calibri"/>
        </w:rPr>
      </w:pPr>
      <w:r w:rsidRPr="004251B8">
        <w:rPr>
          <w:rFonts w:ascii="Calibri" w:hAnsi="Calibri" w:cs="Calibri"/>
          <w:sz w:val="22"/>
          <w:szCs w:val="22"/>
        </w:rPr>
        <w:t>2. Zamawiający udzieli zamówienia Wykonawcy, którego oferta uzyska największą liczbę punktów.</w:t>
      </w:r>
    </w:p>
    <w:p w14:paraId="7AAD91D6" w14:textId="2499301F" w:rsidR="00855D53" w:rsidRPr="004251B8" w:rsidRDefault="00855D53" w:rsidP="00855D53">
      <w:pPr>
        <w:pStyle w:val="Domynie"/>
        <w:tabs>
          <w:tab w:val="num" w:pos="1134"/>
        </w:tabs>
        <w:spacing w:line="240" w:lineRule="auto"/>
        <w:jc w:val="both"/>
        <w:rPr>
          <w:rFonts w:ascii="Calibri" w:hAnsi="Calibri" w:cs="Calibri"/>
          <w:sz w:val="22"/>
          <w:szCs w:val="22"/>
        </w:rPr>
      </w:pPr>
      <w:r w:rsidRPr="004251B8">
        <w:rPr>
          <w:rFonts w:ascii="Calibri" w:hAnsi="Calibri" w:cs="Calibri"/>
          <w:kern w:val="0"/>
          <w:sz w:val="22"/>
          <w:szCs w:val="22"/>
          <w:lang w:eastAsia="pl-PL"/>
        </w:rPr>
        <w:t>3.  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6FC0B62D" w14:textId="47134286" w:rsidR="00855D53" w:rsidRPr="004251B8" w:rsidRDefault="00855D53" w:rsidP="00855D53">
      <w:pPr>
        <w:pStyle w:val="Domynie"/>
        <w:tabs>
          <w:tab w:val="num" w:pos="1134"/>
        </w:tabs>
        <w:spacing w:line="240" w:lineRule="auto"/>
        <w:jc w:val="both"/>
        <w:rPr>
          <w:rFonts w:ascii="Calibri" w:hAnsi="Calibri" w:cs="Calibri"/>
          <w:sz w:val="22"/>
          <w:szCs w:val="22"/>
        </w:rPr>
      </w:pPr>
      <w:r w:rsidRPr="004251B8">
        <w:rPr>
          <w:rFonts w:ascii="Calibri" w:hAnsi="Calibri" w:cs="Calibri"/>
          <w:kern w:val="0"/>
          <w:sz w:val="22"/>
          <w:szCs w:val="22"/>
          <w:lang w:eastAsia="pl-PL"/>
        </w:rPr>
        <w:t xml:space="preserve">4. W toku badania i oceny ofert Zamawiający może żądać od Wykonawców wyjaśnień dotyczących treści złożonych przez nich ofert lub innych składanych dokumentów lub oświadczeń. Wykonawcy są </w:t>
      </w:r>
      <w:r w:rsidRPr="004251B8">
        <w:rPr>
          <w:rFonts w:ascii="Calibri" w:hAnsi="Calibri" w:cs="Calibri"/>
          <w:kern w:val="0"/>
          <w:sz w:val="22"/>
          <w:szCs w:val="22"/>
          <w:lang w:eastAsia="pl-PL"/>
        </w:rPr>
        <w:lastRenderedPageBreak/>
        <w:t>zobowiązani do przedstawienia wyjaśnień w terminie wskazanym przez Zamawiającego.</w:t>
      </w:r>
    </w:p>
    <w:p w14:paraId="4F19CADE" w14:textId="2A873A82" w:rsidR="00855D53" w:rsidRPr="004251B8" w:rsidRDefault="00855D53" w:rsidP="00855D53">
      <w:pPr>
        <w:pStyle w:val="Domynie"/>
        <w:tabs>
          <w:tab w:val="num" w:pos="1134"/>
        </w:tabs>
        <w:spacing w:line="240" w:lineRule="auto"/>
        <w:jc w:val="both"/>
        <w:rPr>
          <w:rFonts w:ascii="Calibri" w:hAnsi="Calibri" w:cs="Calibri"/>
          <w:noProof/>
          <w:sz w:val="22"/>
          <w:szCs w:val="22"/>
        </w:rPr>
      </w:pPr>
      <w:r w:rsidRPr="004251B8">
        <w:rPr>
          <w:rFonts w:ascii="Calibri" w:hAnsi="Calibri" w:cs="Calibri"/>
          <w:noProof/>
          <w:kern w:val="0"/>
          <w:sz w:val="22"/>
          <w:szCs w:val="22"/>
          <w:lang w:eastAsia="pl-PL"/>
        </w:rPr>
        <w:t>5. Zamawiający wybiera najkorzystniejszą ofertę w terminie związania ofertą określonym w SWZ.</w:t>
      </w:r>
    </w:p>
    <w:p w14:paraId="2B887D7E" w14:textId="4B89C430" w:rsidR="00855D53" w:rsidRPr="004251B8" w:rsidRDefault="00855D53" w:rsidP="00855D53">
      <w:pPr>
        <w:pStyle w:val="Domynie"/>
        <w:tabs>
          <w:tab w:val="num" w:pos="1134"/>
        </w:tabs>
        <w:spacing w:line="240" w:lineRule="auto"/>
        <w:jc w:val="both"/>
        <w:rPr>
          <w:rFonts w:ascii="Calibri" w:hAnsi="Calibri" w:cs="Calibri"/>
          <w:noProof/>
          <w:sz w:val="22"/>
          <w:szCs w:val="22"/>
        </w:rPr>
      </w:pPr>
      <w:r w:rsidRPr="004251B8">
        <w:rPr>
          <w:rFonts w:ascii="Calibri" w:hAnsi="Calibri" w:cs="Calibri"/>
          <w:noProof/>
          <w:kern w:val="0"/>
          <w:sz w:val="22"/>
          <w:szCs w:val="22"/>
          <w:lang w:eastAsia="pl-PL"/>
        </w:rPr>
        <w:t xml:space="preserve">6. Jeżeli termin związania ofertą upłynie przed wyborem najkorzystniejszej oferty, Zamawiający wezwie Wykonawcę, którego oferta otrzymała najwyższą ocenę, do wyrażenia, w wyznaczonym przez Zamawiającego terminie, pisemnej zgody na wybór jego oferty. </w:t>
      </w:r>
    </w:p>
    <w:p w14:paraId="66BA82A7" w14:textId="1A8E3F03" w:rsidR="008C2DA2" w:rsidRPr="004251B8" w:rsidRDefault="00855D53" w:rsidP="001822EE">
      <w:pPr>
        <w:spacing w:line="276" w:lineRule="auto"/>
        <w:jc w:val="both"/>
        <w:rPr>
          <w:rFonts w:ascii="Calibri" w:hAnsi="Calibri" w:cs="Calibri"/>
          <w:i/>
          <w:noProof/>
          <w:sz w:val="22"/>
          <w:szCs w:val="22"/>
        </w:rPr>
      </w:pPr>
      <w:r w:rsidRPr="004251B8">
        <w:rPr>
          <w:rFonts w:ascii="Calibri" w:hAnsi="Calibri" w:cs="Calibri"/>
          <w:noProof/>
          <w:sz w:val="22"/>
          <w:szCs w:val="22"/>
        </w:rPr>
        <w:t>7. W przypadku braku zgody, o której mowa w ust. 6, oferta podlega odrzuceniu, a Zamawiający zwraca się o wyrażenie takiej zgody do kolejnego Wykonawcy, którego oferta została najwyżej oceniona, chyba że zachodzą przesłanki do unieważnienia postępowania</w:t>
      </w:r>
      <w:r w:rsidR="001822EE" w:rsidRPr="004251B8">
        <w:rPr>
          <w:rFonts w:ascii="Calibri" w:hAnsi="Calibri" w:cs="Calibri"/>
          <w:i/>
          <w:noProof/>
          <w:sz w:val="22"/>
          <w:szCs w:val="22"/>
        </w:rPr>
        <w:t>.</w:t>
      </w:r>
    </w:p>
    <w:p w14:paraId="4E32D274" w14:textId="77777777" w:rsidR="00F71374" w:rsidRPr="004251B8" w:rsidRDefault="00F71374" w:rsidP="003F6B36">
      <w:pPr>
        <w:spacing w:after="120" w:line="276" w:lineRule="auto"/>
        <w:jc w:val="both"/>
        <w:rPr>
          <w:rFonts w:ascii="Calibri" w:hAnsi="Calibri" w:cs="Calibri"/>
          <w:b/>
          <w:sz w:val="22"/>
          <w:szCs w:val="22"/>
        </w:rPr>
      </w:pPr>
    </w:p>
    <w:p w14:paraId="4122A919" w14:textId="2A77C24C" w:rsidR="00665C36" w:rsidRPr="004251B8" w:rsidRDefault="00B612B0" w:rsidP="003F6B36">
      <w:pPr>
        <w:spacing w:after="120" w:line="276" w:lineRule="auto"/>
        <w:jc w:val="both"/>
        <w:rPr>
          <w:rFonts w:ascii="Calibri" w:hAnsi="Calibri" w:cs="Calibri"/>
          <w:b/>
          <w:sz w:val="22"/>
          <w:szCs w:val="22"/>
        </w:rPr>
      </w:pPr>
      <w:r w:rsidRPr="004251B8">
        <w:rPr>
          <w:rFonts w:ascii="Calibri" w:hAnsi="Calibri" w:cs="Calibri"/>
          <w:b/>
          <w:sz w:val="22"/>
          <w:szCs w:val="22"/>
        </w:rPr>
        <w:t>X</w:t>
      </w:r>
      <w:r w:rsidR="00323BCF" w:rsidRPr="004251B8">
        <w:rPr>
          <w:rFonts w:ascii="Calibri" w:hAnsi="Calibri" w:cs="Calibri"/>
          <w:b/>
          <w:sz w:val="22"/>
          <w:szCs w:val="22"/>
        </w:rPr>
        <w:t>X</w:t>
      </w:r>
      <w:r w:rsidR="005739E8" w:rsidRPr="004251B8">
        <w:rPr>
          <w:rFonts w:ascii="Calibri" w:hAnsi="Calibri" w:cs="Calibri"/>
          <w:b/>
          <w:sz w:val="22"/>
          <w:szCs w:val="22"/>
        </w:rPr>
        <w:t xml:space="preserve">II </w:t>
      </w:r>
      <w:r w:rsidR="00550C7B" w:rsidRPr="004251B8">
        <w:rPr>
          <w:rFonts w:ascii="Calibri" w:hAnsi="Calibri" w:cs="Calibri"/>
          <w:b/>
          <w:sz w:val="22"/>
          <w:szCs w:val="22"/>
        </w:rPr>
        <w:t xml:space="preserve"> </w:t>
      </w:r>
      <w:r w:rsidR="00830801" w:rsidRPr="004251B8">
        <w:rPr>
          <w:rFonts w:ascii="Calibri" w:hAnsi="Calibri" w:cs="Calibri"/>
          <w:b/>
          <w:sz w:val="22"/>
          <w:szCs w:val="22"/>
        </w:rPr>
        <w:t>INFORMACJA</w:t>
      </w:r>
      <w:r w:rsidR="00665C36" w:rsidRPr="004251B8">
        <w:rPr>
          <w:rFonts w:ascii="Calibri" w:hAnsi="Calibri" w:cs="Calibri"/>
          <w:b/>
          <w:sz w:val="22"/>
          <w:szCs w:val="22"/>
        </w:rPr>
        <w:t xml:space="preserve"> </w:t>
      </w:r>
      <w:r w:rsidR="00830801" w:rsidRPr="004251B8">
        <w:rPr>
          <w:rFonts w:ascii="Calibri" w:hAnsi="Calibri" w:cs="Calibri"/>
          <w:b/>
          <w:sz w:val="22"/>
          <w:szCs w:val="22"/>
        </w:rPr>
        <w:t>O</w:t>
      </w:r>
      <w:r w:rsidR="00665C36" w:rsidRPr="004251B8">
        <w:rPr>
          <w:rFonts w:ascii="Calibri" w:hAnsi="Calibri" w:cs="Calibri"/>
          <w:b/>
          <w:sz w:val="22"/>
          <w:szCs w:val="22"/>
        </w:rPr>
        <w:t xml:space="preserve"> </w:t>
      </w:r>
      <w:r w:rsidR="00830801" w:rsidRPr="004251B8">
        <w:rPr>
          <w:rFonts w:ascii="Calibri" w:hAnsi="Calibri" w:cs="Calibri"/>
          <w:b/>
          <w:sz w:val="22"/>
          <w:szCs w:val="22"/>
        </w:rPr>
        <w:t>FORMALNOŚCIACH</w:t>
      </w:r>
      <w:r w:rsidR="00665C36" w:rsidRPr="004251B8">
        <w:rPr>
          <w:rFonts w:ascii="Calibri" w:hAnsi="Calibri" w:cs="Calibri"/>
          <w:b/>
          <w:sz w:val="22"/>
          <w:szCs w:val="22"/>
        </w:rPr>
        <w:t xml:space="preserve">, </w:t>
      </w:r>
      <w:r w:rsidR="00830801" w:rsidRPr="004251B8">
        <w:rPr>
          <w:rFonts w:ascii="Calibri" w:hAnsi="Calibri" w:cs="Calibri"/>
          <w:b/>
          <w:sz w:val="22"/>
          <w:szCs w:val="22"/>
        </w:rPr>
        <w:t>JAKIE</w:t>
      </w:r>
      <w:r w:rsidR="00665C36" w:rsidRPr="004251B8">
        <w:rPr>
          <w:rFonts w:ascii="Calibri" w:hAnsi="Calibri" w:cs="Calibri"/>
          <w:b/>
          <w:sz w:val="22"/>
          <w:szCs w:val="22"/>
        </w:rPr>
        <w:t xml:space="preserve"> </w:t>
      </w:r>
      <w:r w:rsidR="00830801" w:rsidRPr="004251B8">
        <w:rPr>
          <w:rFonts w:ascii="Calibri" w:hAnsi="Calibri" w:cs="Calibri"/>
          <w:b/>
          <w:sz w:val="22"/>
          <w:szCs w:val="22"/>
        </w:rPr>
        <w:t>POWINNY</w:t>
      </w:r>
      <w:r w:rsidR="00665C36" w:rsidRPr="004251B8">
        <w:rPr>
          <w:rFonts w:ascii="Calibri" w:hAnsi="Calibri" w:cs="Calibri"/>
          <w:b/>
          <w:sz w:val="22"/>
          <w:szCs w:val="22"/>
        </w:rPr>
        <w:t xml:space="preserve"> </w:t>
      </w:r>
      <w:r w:rsidR="00830801" w:rsidRPr="004251B8">
        <w:rPr>
          <w:rFonts w:ascii="Calibri" w:hAnsi="Calibri" w:cs="Calibri"/>
          <w:b/>
          <w:sz w:val="22"/>
          <w:szCs w:val="22"/>
        </w:rPr>
        <w:t>ZOSTAĆ</w:t>
      </w:r>
      <w:r w:rsidR="00665C36" w:rsidRPr="004251B8">
        <w:rPr>
          <w:rFonts w:ascii="Calibri" w:hAnsi="Calibri" w:cs="Calibri"/>
          <w:b/>
          <w:sz w:val="22"/>
          <w:szCs w:val="22"/>
        </w:rPr>
        <w:t xml:space="preserve"> </w:t>
      </w:r>
      <w:r w:rsidR="00830801" w:rsidRPr="004251B8">
        <w:rPr>
          <w:rFonts w:ascii="Calibri" w:hAnsi="Calibri" w:cs="Calibri"/>
          <w:b/>
          <w:sz w:val="22"/>
          <w:szCs w:val="22"/>
        </w:rPr>
        <w:t>DOPEŁNIONE</w:t>
      </w:r>
      <w:r w:rsidR="00665C36" w:rsidRPr="004251B8">
        <w:rPr>
          <w:rFonts w:ascii="Calibri" w:hAnsi="Calibri" w:cs="Calibri"/>
          <w:b/>
          <w:sz w:val="22"/>
          <w:szCs w:val="22"/>
        </w:rPr>
        <w:t xml:space="preserve"> </w:t>
      </w:r>
      <w:r w:rsidR="00830801" w:rsidRPr="004251B8">
        <w:rPr>
          <w:rFonts w:ascii="Calibri" w:hAnsi="Calibri" w:cs="Calibri"/>
          <w:b/>
          <w:sz w:val="22"/>
          <w:szCs w:val="22"/>
        </w:rPr>
        <w:t>PO</w:t>
      </w:r>
      <w:r w:rsidR="00665C36" w:rsidRPr="004251B8">
        <w:rPr>
          <w:rFonts w:ascii="Calibri" w:hAnsi="Calibri" w:cs="Calibri"/>
          <w:b/>
          <w:sz w:val="22"/>
          <w:szCs w:val="22"/>
        </w:rPr>
        <w:t xml:space="preserve"> </w:t>
      </w:r>
      <w:r w:rsidR="00830801" w:rsidRPr="004251B8">
        <w:rPr>
          <w:rFonts w:ascii="Calibri" w:hAnsi="Calibri" w:cs="Calibri"/>
          <w:b/>
          <w:sz w:val="22"/>
          <w:szCs w:val="22"/>
        </w:rPr>
        <w:t>WYBORZE</w:t>
      </w:r>
      <w:r w:rsidR="00665C36" w:rsidRPr="004251B8">
        <w:rPr>
          <w:rFonts w:ascii="Calibri" w:hAnsi="Calibri" w:cs="Calibri"/>
          <w:b/>
          <w:sz w:val="22"/>
          <w:szCs w:val="22"/>
        </w:rPr>
        <w:t xml:space="preserve"> </w:t>
      </w:r>
      <w:r w:rsidR="00830801" w:rsidRPr="004251B8">
        <w:rPr>
          <w:rFonts w:ascii="Calibri" w:hAnsi="Calibri" w:cs="Calibri"/>
          <w:b/>
          <w:sz w:val="22"/>
          <w:szCs w:val="22"/>
        </w:rPr>
        <w:t>OFERTY</w:t>
      </w:r>
      <w:r w:rsidR="00665C36" w:rsidRPr="004251B8">
        <w:rPr>
          <w:rFonts w:ascii="Calibri" w:hAnsi="Calibri" w:cs="Calibri"/>
          <w:b/>
          <w:sz w:val="22"/>
          <w:szCs w:val="22"/>
        </w:rPr>
        <w:t xml:space="preserve">, </w:t>
      </w:r>
      <w:r w:rsidR="00830801" w:rsidRPr="004251B8">
        <w:rPr>
          <w:rFonts w:ascii="Calibri" w:hAnsi="Calibri" w:cs="Calibri"/>
          <w:b/>
          <w:sz w:val="22"/>
          <w:szCs w:val="22"/>
        </w:rPr>
        <w:t>W CELU</w:t>
      </w:r>
      <w:r w:rsidR="00665C36" w:rsidRPr="004251B8">
        <w:rPr>
          <w:rFonts w:ascii="Calibri" w:hAnsi="Calibri" w:cs="Calibri"/>
          <w:b/>
          <w:sz w:val="22"/>
          <w:szCs w:val="22"/>
        </w:rPr>
        <w:t xml:space="preserve"> </w:t>
      </w:r>
      <w:r w:rsidR="00830801" w:rsidRPr="004251B8">
        <w:rPr>
          <w:rFonts w:ascii="Calibri" w:hAnsi="Calibri" w:cs="Calibri"/>
          <w:b/>
          <w:sz w:val="22"/>
          <w:szCs w:val="22"/>
        </w:rPr>
        <w:t>ZAWARCIA</w:t>
      </w:r>
      <w:r w:rsidR="00665C36" w:rsidRPr="004251B8">
        <w:rPr>
          <w:rFonts w:ascii="Calibri" w:hAnsi="Calibri" w:cs="Calibri"/>
          <w:b/>
          <w:sz w:val="22"/>
          <w:szCs w:val="22"/>
        </w:rPr>
        <w:t xml:space="preserve"> </w:t>
      </w:r>
      <w:r w:rsidR="00830801" w:rsidRPr="004251B8">
        <w:rPr>
          <w:rFonts w:ascii="Calibri" w:hAnsi="Calibri" w:cs="Calibri"/>
          <w:b/>
          <w:sz w:val="22"/>
          <w:szCs w:val="22"/>
        </w:rPr>
        <w:t>UMOWY</w:t>
      </w:r>
      <w:r w:rsidR="00665C36" w:rsidRPr="004251B8">
        <w:rPr>
          <w:rFonts w:ascii="Calibri" w:hAnsi="Calibri" w:cs="Calibri"/>
          <w:b/>
          <w:sz w:val="22"/>
          <w:szCs w:val="22"/>
        </w:rPr>
        <w:t xml:space="preserve"> </w:t>
      </w:r>
      <w:r w:rsidR="00830801" w:rsidRPr="004251B8">
        <w:rPr>
          <w:rFonts w:ascii="Calibri" w:hAnsi="Calibri" w:cs="Calibri"/>
          <w:b/>
          <w:sz w:val="22"/>
          <w:szCs w:val="22"/>
        </w:rPr>
        <w:t>W</w:t>
      </w:r>
      <w:r w:rsidR="00665C36" w:rsidRPr="004251B8">
        <w:rPr>
          <w:rFonts w:ascii="Calibri" w:hAnsi="Calibri" w:cs="Calibri"/>
          <w:b/>
          <w:sz w:val="22"/>
          <w:szCs w:val="22"/>
        </w:rPr>
        <w:t xml:space="preserve"> </w:t>
      </w:r>
      <w:r w:rsidR="00830801" w:rsidRPr="004251B8">
        <w:rPr>
          <w:rFonts w:ascii="Calibri" w:hAnsi="Calibri" w:cs="Calibri"/>
          <w:b/>
          <w:sz w:val="22"/>
          <w:szCs w:val="22"/>
        </w:rPr>
        <w:t>SPRAWIE</w:t>
      </w:r>
      <w:r w:rsidR="00665C36" w:rsidRPr="004251B8">
        <w:rPr>
          <w:rFonts w:ascii="Calibri" w:hAnsi="Calibri" w:cs="Calibri"/>
          <w:b/>
          <w:sz w:val="22"/>
          <w:szCs w:val="22"/>
        </w:rPr>
        <w:t xml:space="preserve"> </w:t>
      </w:r>
      <w:r w:rsidR="00830801" w:rsidRPr="004251B8">
        <w:rPr>
          <w:rFonts w:ascii="Calibri" w:hAnsi="Calibri" w:cs="Calibri"/>
          <w:b/>
          <w:sz w:val="22"/>
          <w:szCs w:val="22"/>
        </w:rPr>
        <w:t>ZAMÓWIENIA</w:t>
      </w:r>
      <w:r w:rsidR="00665C36" w:rsidRPr="004251B8">
        <w:rPr>
          <w:rFonts w:ascii="Calibri" w:hAnsi="Calibri" w:cs="Calibri"/>
          <w:b/>
          <w:sz w:val="22"/>
          <w:szCs w:val="22"/>
        </w:rPr>
        <w:t xml:space="preserve"> </w:t>
      </w:r>
      <w:r w:rsidR="00830801" w:rsidRPr="004251B8">
        <w:rPr>
          <w:rFonts w:ascii="Calibri" w:hAnsi="Calibri" w:cs="Calibri"/>
          <w:b/>
          <w:sz w:val="22"/>
          <w:szCs w:val="22"/>
        </w:rPr>
        <w:t>PUBLICZNEGO</w:t>
      </w:r>
      <w:r w:rsidR="00665C36" w:rsidRPr="004251B8">
        <w:rPr>
          <w:rFonts w:ascii="Calibri" w:hAnsi="Calibri" w:cs="Calibri"/>
          <w:b/>
          <w:sz w:val="22"/>
          <w:szCs w:val="22"/>
        </w:rPr>
        <w:t>:</w:t>
      </w:r>
    </w:p>
    <w:p w14:paraId="6849BCC3" w14:textId="3BF5BD05" w:rsidR="00855D53" w:rsidRPr="004251B8" w:rsidRDefault="00AA6C79" w:rsidP="001C4C00">
      <w:pPr>
        <w:jc w:val="both"/>
        <w:rPr>
          <w:rFonts w:ascii="Calibri" w:hAnsi="Calibri" w:cs="Calibri"/>
          <w:bCs/>
          <w:sz w:val="22"/>
          <w:szCs w:val="22"/>
        </w:rPr>
      </w:pPr>
      <w:r w:rsidRPr="004251B8">
        <w:rPr>
          <w:rFonts w:ascii="Calibri" w:hAnsi="Calibri" w:cs="Calibri"/>
          <w:bCs/>
          <w:sz w:val="22"/>
          <w:szCs w:val="22"/>
        </w:rPr>
        <w:t>1.</w:t>
      </w:r>
      <w:r w:rsidR="00830801" w:rsidRPr="004251B8">
        <w:rPr>
          <w:rFonts w:ascii="Calibri" w:hAnsi="Calibri" w:cs="Calibri"/>
          <w:bCs/>
          <w:sz w:val="22"/>
          <w:szCs w:val="22"/>
        </w:rPr>
        <w:t xml:space="preserve"> </w:t>
      </w:r>
      <w:r w:rsidR="00855D53" w:rsidRPr="004251B8">
        <w:rPr>
          <w:rFonts w:ascii="Calibri" w:hAnsi="Calibri" w:cs="Calibri"/>
          <w:bCs/>
          <w:sz w:val="22"/>
          <w:szCs w:val="22"/>
        </w:rPr>
        <w:t>Zamawiający zawiera umowę w sprawie zamówienia publicznego , z u</w:t>
      </w:r>
      <w:r w:rsidRPr="004251B8">
        <w:rPr>
          <w:rFonts w:ascii="Calibri" w:hAnsi="Calibri" w:cs="Calibri"/>
          <w:bCs/>
          <w:sz w:val="22"/>
          <w:szCs w:val="22"/>
        </w:rPr>
        <w:t>w</w:t>
      </w:r>
      <w:r w:rsidR="00855D53" w:rsidRPr="004251B8">
        <w:rPr>
          <w:rFonts w:ascii="Calibri" w:hAnsi="Calibri" w:cs="Calibri"/>
          <w:bCs/>
          <w:sz w:val="22"/>
          <w:szCs w:val="22"/>
        </w:rPr>
        <w:t>zględnieniem art. 557pzp, w terminie nie krótszym niż 5 dni od dnia przesłania zawiadomienia o wyborze najkorzystniejszej oferty, jeżeli zawia</w:t>
      </w:r>
      <w:r w:rsidRPr="004251B8">
        <w:rPr>
          <w:rFonts w:ascii="Calibri" w:hAnsi="Calibri" w:cs="Calibri"/>
          <w:bCs/>
          <w:sz w:val="22"/>
          <w:szCs w:val="22"/>
        </w:rPr>
        <w:t>d</w:t>
      </w:r>
      <w:r w:rsidR="00855D53" w:rsidRPr="004251B8">
        <w:rPr>
          <w:rFonts w:ascii="Calibri" w:hAnsi="Calibri" w:cs="Calibri"/>
          <w:bCs/>
          <w:sz w:val="22"/>
          <w:szCs w:val="22"/>
        </w:rPr>
        <w:t>omienie to zostało  przes</w:t>
      </w:r>
      <w:r w:rsidRPr="004251B8">
        <w:rPr>
          <w:rFonts w:ascii="Calibri" w:hAnsi="Calibri" w:cs="Calibri"/>
          <w:bCs/>
          <w:sz w:val="22"/>
          <w:szCs w:val="22"/>
        </w:rPr>
        <w:t>łane</w:t>
      </w:r>
      <w:r w:rsidR="00855D53" w:rsidRPr="004251B8">
        <w:rPr>
          <w:rFonts w:ascii="Calibri" w:hAnsi="Calibri" w:cs="Calibri"/>
          <w:bCs/>
          <w:sz w:val="22"/>
          <w:szCs w:val="22"/>
        </w:rPr>
        <w:t xml:space="preserve"> przy użyciu środków komunikacji elektr</w:t>
      </w:r>
      <w:r w:rsidR="003F6B36">
        <w:rPr>
          <w:rFonts w:ascii="Calibri" w:hAnsi="Calibri" w:cs="Calibri"/>
          <w:bCs/>
          <w:sz w:val="22"/>
          <w:szCs w:val="22"/>
        </w:rPr>
        <w:t>onicznej</w:t>
      </w:r>
      <w:r w:rsidR="00855D53" w:rsidRPr="004251B8">
        <w:rPr>
          <w:rFonts w:ascii="Calibri" w:hAnsi="Calibri" w:cs="Calibri"/>
          <w:bCs/>
          <w:sz w:val="22"/>
          <w:szCs w:val="22"/>
        </w:rPr>
        <w:t xml:space="preserve">, albo 10 dni, jeżeli </w:t>
      </w:r>
      <w:r w:rsidRPr="004251B8">
        <w:rPr>
          <w:rFonts w:ascii="Calibri" w:hAnsi="Calibri" w:cs="Calibri"/>
          <w:bCs/>
          <w:sz w:val="22"/>
          <w:szCs w:val="22"/>
        </w:rPr>
        <w:t>zostało przesłane w inny sposób.</w:t>
      </w:r>
    </w:p>
    <w:p w14:paraId="43F313C2" w14:textId="2D77B279" w:rsidR="00AA6C79" w:rsidRPr="004251B8" w:rsidRDefault="00AA6C79" w:rsidP="001C4C00">
      <w:pPr>
        <w:jc w:val="both"/>
        <w:rPr>
          <w:rFonts w:ascii="Calibri" w:hAnsi="Calibri" w:cs="Calibri"/>
          <w:bCs/>
          <w:sz w:val="22"/>
          <w:szCs w:val="22"/>
        </w:rPr>
      </w:pPr>
      <w:r w:rsidRPr="004251B8">
        <w:rPr>
          <w:rFonts w:ascii="Calibri" w:hAnsi="Calibri" w:cs="Calibri"/>
          <w:bCs/>
          <w:sz w:val="22"/>
          <w:szCs w:val="22"/>
        </w:rPr>
        <w:t>2. Zamawiający może zawrzeć umowę w sprawie zamówienia publicznego przed upływem terminu, o którym mowa w ust. 1, jeżeli w postępowaniu o udzieleniu zamówienia złożono tylko jedną ofertę.</w:t>
      </w:r>
    </w:p>
    <w:p w14:paraId="2DE84B4C" w14:textId="5D61408E" w:rsidR="00CF6AD9" w:rsidRPr="004251B8" w:rsidRDefault="00AA6C79" w:rsidP="001C4C00">
      <w:pPr>
        <w:jc w:val="both"/>
        <w:rPr>
          <w:rFonts w:ascii="Calibri" w:hAnsi="Calibri" w:cs="Calibri"/>
          <w:bCs/>
          <w:sz w:val="22"/>
          <w:szCs w:val="22"/>
        </w:rPr>
      </w:pPr>
      <w:r w:rsidRPr="004251B8">
        <w:rPr>
          <w:rFonts w:ascii="Calibri" w:hAnsi="Calibri" w:cs="Calibri"/>
          <w:bCs/>
          <w:sz w:val="22"/>
          <w:szCs w:val="22"/>
        </w:rPr>
        <w:t>3. Wykonawca, którego oferta została wybrana jako najkorzystniejsza, zostanie poi</w:t>
      </w:r>
      <w:r w:rsidR="00CF6AD9" w:rsidRPr="004251B8">
        <w:rPr>
          <w:rFonts w:ascii="Calibri" w:hAnsi="Calibri" w:cs="Calibri"/>
          <w:bCs/>
          <w:sz w:val="22"/>
          <w:szCs w:val="22"/>
        </w:rPr>
        <w:t>n</w:t>
      </w:r>
      <w:r w:rsidRPr="004251B8">
        <w:rPr>
          <w:rFonts w:ascii="Calibri" w:hAnsi="Calibri" w:cs="Calibri"/>
          <w:bCs/>
          <w:sz w:val="22"/>
          <w:szCs w:val="22"/>
        </w:rPr>
        <w:t>formowany prze</w:t>
      </w:r>
      <w:r w:rsidR="003F6B36">
        <w:rPr>
          <w:rFonts w:ascii="Calibri" w:hAnsi="Calibri" w:cs="Calibri"/>
          <w:bCs/>
          <w:sz w:val="22"/>
          <w:szCs w:val="22"/>
        </w:rPr>
        <w:t>z</w:t>
      </w:r>
      <w:r w:rsidRPr="004251B8">
        <w:rPr>
          <w:rFonts w:ascii="Calibri" w:hAnsi="Calibri" w:cs="Calibri"/>
          <w:bCs/>
          <w:sz w:val="22"/>
          <w:szCs w:val="22"/>
        </w:rPr>
        <w:t xml:space="preserve"> Zamawiającego o miejscu i terminie podpisania umowy.</w:t>
      </w:r>
    </w:p>
    <w:p w14:paraId="6A4B02AF" w14:textId="690C55D7" w:rsidR="00CF6AD9" w:rsidRPr="004251B8" w:rsidRDefault="00CF6AD9" w:rsidP="001C4C00">
      <w:pPr>
        <w:jc w:val="both"/>
        <w:rPr>
          <w:rFonts w:ascii="Calibri" w:hAnsi="Calibri" w:cs="Calibri"/>
          <w:bCs/>
          <w:sz w:val="22"/>
          <w:szCs w:val="22"/>
        </w:rPr>
      </w:pPr>
      <w:r w:rsidRPr="004251B8">
        <w:rPr>
          <w:rFonts w:ascii="Calibri" w:hAnsi="Calibri" w:cs="Calibri"/>
          <w:sz w:val="22"/>
          <w:szCs w:val="22"/>
        </w:rPr>
        <w:t>4. Wykonawca, o którym mowa w ust. 1, ma obowiązek zawrzeć umowę w sprawie zamówienia na warunkach określonych w projektowanych postanowieniach umowy, które stanowią Zał</w:t>
      </w:r>
      <w:r w:rsidR="003F6B36">
        <w:rPr>
          <w:rFonts w:ascii="Calibri" w:hAnsi="Calibri" w:cs="Calibri"/>
          <w:sz w:val="22"/>
          <w:szCs w:val="22"/>
        </w:rPr>
        <w:t>ą</w:t>
      </w:r>
      <w:r w:rsidRPr="004251B8">
        <w:rPr>
          <w:rFonts w:ascii="Calibri" w:hAnsi="Calibri" w:cs="Calibri"/>
          <w:sz w:val="22"/>
          <w:szCs w:val="22"/>
        </w:rPr>
        <w:t>cznik nr 3 do SWZ. Umowa zostanie uzupełniona o zapisy wynikające ze złożonej oferty.</w:t>
      </w:r>
    </w:p>
    <w:p w14:paraId="714B54B7" w14:textId="77777777" w:rsidR="00CF6AD9" w:rsidRPr="004251B8" w:rsidRDefault="00CF6AD9" w:rsidP="001C4C00">
      <w:pPr>
        <w:jc w:val="both"/>
        <w:rPr>
          <w:rFonts w:ascii="Calibri" w:hAnsi="Calibri" w:cs="Calibri"/>
          <w:bCs/>
          <w:noProof/>
          <w:sz w:val="22"/>
          <w:szCs w:val="22"/>
        </w:rPr>
      </w:pPr>
      <w:r w:rsidRPr="004251B8">
        <w:rPr>
          <w:rFonts w:ascii="Calibri" w:hAnsi="Calibri" w:cs="Calibri"/>
          <w:sz w:val="22"/>
          <w:szCs w:val="22"/>
        </w:rPr>
        <w:t xml:space="preserve">5. Przed podpisaniem umowy Wykonawcy wspólnie ubiegający się o udzielenie zamówienia (w przypadku wyboru ich oferty jako najkorzystniejszej) przedstawią Zamawiającemu umowę regulującą </w:t>
      </w:r>
      <w:r w:rsidRPr="004251B8">
        <w:rPr>
          <w:rFonts w:ascii="Calibri" w:hAnsi="Calibri" w:cs="Calibri"/>
          <w:noProof/>
          <w:sz w:val="22"/>
          <w:szCs w:val="22"/>
        </w:rPr>
        <w:t>współpracę tych Wykonawców.</w:t>
      </w:r>
    </w:p>
    <w:p w14:paraId="239DE3CE" w14:textId="77777777" w:rsidR="00CF6AD9" w:rsidRPr="004251B8" w:rsidRDefault="00CF6AD9" w:rsidP="001C4C00">
      <w:pPr>
        <w:jc w:val="both"/>
        <w:rPr>
          <w:rFonts w:ascii="Calibri" w:hAnsi="Calibri" w:cs="Calibri"/>
          <w:bCs/>
          <w:noProof/>
          <w:sz w:val="22"/>
          <w:szCs w:val="22"/>
        </w:rPr>
      </w:pPr>
      <w:r w:rsidRPr="004251B8">
        <w:rPr>
          <w:rFonts w:ascii="Calibri" w:hAnsi="Calibri" w:cs="Calibri"/>
          <w:noProof/>
          <w:sz w:val="22"/>
          <w:szCs w:val="22"/>
        </w:rPr>
        <w:t>6. Jeżeli Wykonawca, którego oferta została wybrana jako najkorzystniejsza, uchyla się od zawarcia umowy w sprawie zamówienia publicznego Zamawiający może dokonać ponownego badania i oceny ofert spośród ofert pozostałych w postępowaniu Wykonawców albo unieważnić postępowanie.</w:t>
      </w:r>
    </w:p>
    <w:p w14:paraId="52FF25B8" w14:textId="77777777" w:rsidR="001C4C00" w:rsidRDefault="001C4C00" w:rsidP="003F6B36">
      <w:pPr>
        <w:spacing w:after="120" w:line="276" w:lineRule="auto"/>
        <w:jc w:val="both"/>
        <w:rPr>
          <w:rFonts w:ascii="Calibri" w:hAnsi="Calibri" w:cs="Calibri"/>
          <w:b/>
          <w:noProof/>
          <w:sz w:val="22"/>
          <w:szCs w:val="22"/>
        </w:rPr>
      </w:pPr>
    </w:p>
    <w:p w14:paraId="1C0ACA1B" w14:textId="46129C33" w:rsidR="00665C36" w:rsidRPr="004251B8" w:rsidRDefault="008824DE" w:rsidP="003F6B36">
      <w:pPr>
        <w:spacing w:after="120" w:line="276" w:lineRule="auto"/>
        <w:jc w:val="both"/>
        <w:rPr>
          <w:rFonts w:ascii="Calibri" w:hAnsi="Calibri" w:cs="Calibri"/>
          <w:bCs/>
          <w:noProof/>
          <w:sz w:val="22"/>
          <w:szCs w:val="22"/>
        </w:rPr>
      </w:pPr>
      <w:r w:rsidRPr="004251B8">
        <w:rPr>
          <w:rFonts w:ascii="Calibri" w:hAnsi="Calibri" w:cs="Calibri"/>
          <w:b/>
          <w:noProof/>
          <w:sz w:val="22"/>
          <w:szCs w:val="22"/>
        </w:rPr>
        <w:t>X</w:t>
      </w:r>
      <w:r w:rsidR="007959BB" w:rsidRPr="004251B8">
        <w:rPr>
          <w:rFonts w:ascii="Calibri" w:hAnsi="Calibri" w:cs="Calibri"/>
          <w:b/>
          <w:noProof/>
          <w:sz w:val="22"/>
          <w:szCs w:val="22"/>
        </w:rPr>
        <w:t>X</w:t>
      </w:r>
      <w:r w:rsidR="00323BCF" w:rsidRPr="004251B8">
        <w:rPr>
          <w:rFonts w:ascii="Calibri" w:hAnsi="Calibri" w:cs="Calibri"/>
          <w:b/>
          <w:noProof/>
          <w:sz w:val="22"/>
          <w:szCs w:val="22"/>
        </w:rPr>
        <w:t>I</w:t>
      </w:r>
      <w:r w:rsidR="005739E8" w:rsidRPr="004251B8">
        <w:rPr>
          <w:rFonts w:ascii="Calibri" w:hAnsi="Calibri" w:cs="Calibri"/>
          <w:b/>
          <w:noProof/>
          <w:sz w:val="22"/>
          <w:szCs w:val="22"/>
        </w:rPr>
        <w:t xml:space="preserve">II </w:t>
      </w:r>
      <w:r w:rsidR="007959BB" w:rsidRPr="004251B8">
        <w:rPr>
          <w:rFonts w:ascii="Calibri" w:hAnsi="Calibri" w:cs="Calibri"/>
          <w:b/>
          <w:noProof/>
          <w:sz w:val="22"/>
          <w:szCs w:val="22"/>
        </w:rPr>
        <w:t xml:space="preserve"> </w:t>
      </w:r>
      <w:r w:rsidR="00830801" w:rsidRPr="004251B8">
        <w:rPr>
          <w:rFonts w:ascii="Calibri" w:hAnsi="Calibri" w:cs="Calibri"/>
          <w:b/>
          <w:noProof/>
          <w:sz w:val="22"/>
          <w:szCs w:val="22"/>
        </w:rPr>
        <w:t>ISTOTNE</w:t>
      </w:r>
      <w:r w:rsidR="00665C36" w:rsidRPr="004251B8">
        <w:rPr>
          <w:rFonts w:ascii="Calibri" w:hAnsi="Calibri" w:cs="Calibri"/>
          <w:b/>
          <w:noProof/>
          <w:sz w:val="22"/>
          <w:szCs w:val="22"/>
        </w:rPr>
        <w:t xml:space="preserve"> </w:t>
      </w:r>
      <w:r w:rsidR="00830801" w:rsidRPr="004251B8">
        <w:rPr>
          <w:rFonts w:ascii="Calibri" w:hAnsi="Calibri" w:cs="Calibri"/>
          <w:b/>
          <w:noProof/>
          <w:sz w:val="22"/>
          <w:szCs w:val="22"/>
        </w:rPr>
        <w:t>DLA STRON</w:t>
      </w:r>
      <w:r w:rsidR="00665C36" w:rsidRPr="004251B8">
        <w:rPr>
          <w:rFonts w:ascii="Calibri" w:hAnsi="Calibri" w:cs="Calibri"/>
          <w:b/>
          <w:noProof/>
          <w:sz w:val="22"/>
          <w:szCs w:val="22"/>
        </w:rPr>
        <w:t xml:space="preserve"> </w:t>
      </w:r>
      <w:r w:rsidR="00830801" w:rsidRPr="004251B8">
        <w:rPr>
          <w:rFonts w:ascii="Calibri" w:hAnsi="Calibri" w:cs="Calibri"/>
          <w:b/>
          <w:noProof/>
          <w:sz w:val="22"/>
          <w:szCs w:val="22"/>
        </w:rPr>
        <w:t>POSTANOWIENIA</w:t>
      </w:r>
      <w:r w:rsidR="00665C36" w:rsidRPr="004251B8">
        <w:rPr>
          <w:rFonts w:ascii="Calibri" w:hAnsi="Calibri" w:cs="Calibri"/>
          <w:b/>
          <w:noProof/>
          <w:sz w:val="22"/>
          <w:szCs w:val="22"/>
        </w:rPr>
        <w:t xml:space="preserve">, </w:t>
      </w:r>
      <w:r w:rsidR="00830801" w:rsidRPr="004251B8">
        <w:rPr>
          <w:rFonts w:ascii="Calibri" w:hAnsi="Calibri" w:cs="Calibri"/>
          <w:b/>
          <w:noProof/>
          <w:sz w:val="22"/>
          <w:szCs w:val="22"/>
        </w:rPr>
        <w:t>KTÓRE</w:t>
      </w:r>
      <w:r w:rsidR="00665C36" w:rsidRPr="004251B8">
        <w:rPr>
          <w:rFonts w:ascii="Calibri" w:hAnsi="Calibri" w:cs="Calibri"/>
          <w:b/>
          <w:noProof/>
          <w:sz w:val="22"/>
          <w:szCs w:val="22"/>
        </w:rPr>
        <w:t xml:space="preserve"> </w:t>
      </w:r>
      <w:r w:rsidR="00830801" w:rsidRPr="004251B8">
        <w:rPr>
          <w:rFonts w:ascii="Calibri" w:hAnsi="Calibri" w:cs="Calibri"/>
          <w:b/>
          <w:noProof/>
          <w:sz w:val="22"/>
          <w:szCs w:val="22"/>
        </w:rPr>
        <w:t>ZOSTANĄ</w:t>
      </w:r>
      <w:r w:rsidR="00665C36" w:rsidRPr="004251B8">
        <w:rPr>
          <w:rFonts w:ascii="Calibri" w:hAnsi="Calibri" w:cs="Calibri"/>
          <w:b/>
          <w:noProof/>
          <w:sz w:val="22"/>
          <w:szCs w:val="22"/>
        </w:rPr>
        <w:t xml:space="preserve"> </w:t>
      </w:r>
      <w:r w:rsidR="00830801" w:rsidRPr="004251B8">
        <w:rPr>
          <w:rFonts w:ascii="Calibri" w:hAnsi="Calibri" w:cs="Calibri"/>
          <w:b/>
          <w:noProof/>
          <w:sz w:val="22"/>
          <w:szCs w:val="22"/>
        </w:rPr>
        <w:t>WPROWADZONE</w:t>
      </w:r>
      <w:r w:rsidR="00665C36" w:rsidRPr="004251B8">
        <w:rPr>
          <w:rFonts w:ascii="Calibri" w:hAnsi="Calibri" w:cs="Calibri"/>
          <w:b/>
          <w:noProof/>
          <w:sz w:val="22"/>
          <w:szCs w:val="22"/>
        </w:rPr>
        <w:t xml:space="preserve"> </w:t>
      </w:r>
      <w:r w:rsidR="00830801" w:rsidRPr="004251B8">
        <w:rPr>
          <w:rFonts w:ascii="Calibri" w:hAnsi="Calibri" w:cs="Calibri"/>
          <w:b/>
          <w:noProof/>
          <w:sz w:val="22"/>
          <w:szCs w:val="22"/>
        </w:rPr>
        <w:t>DO</w:t>
      </w:r>
      <w:r w:rsidR="00665C36" w:rsidRPr="004251B8">
        <w:rPr>
          <w:rFonts w:ascii="Calibri" w:hAnsi="Calibri" w:cs="Calibri"/>
          <w:b/>
          <w:noProof/>
          <w:sz w:val="22"/>
          <w:szCs w:val="22"/>
        </w:rPr>
        <w:t xml:space="preserve"> </w:t>
      </w:r>
      <w:r w:rsidR="00830801" w:rsidRPr="004251B8">
        <w:rPr>
          <w:rFonts w:ascii="Calibri" w:hAnsi="Calibri" w:cs="Calibri"/>
          <w:b/>
          <w:noProof/>
          <w:sz w:val="22"/>
          <w:szCs w:val="22"/>
        </w:rPr>
        <w:t>TREŚCI</w:t>
      </w:r>
      <w:r w:rsidR="00665C36" w:rsidRPr="004251B8">
        <w:rPr>
          <w:rFonts w:ascii="Calibri" w:hAnsi="Calibri" w:cs="Calibri"/>
          <w:b/>
          <w:noProof/>
          <w:sz w:val="22"/>
          <w:szCs w:val="22"/>
        </w:rPr>
        <w:t xml:space="preserve"> </w:t>
      </w:r>
      <w:r w:rsidR="00830801" w:rsidRPr="004251B8">
        <w:rPr>
          <w:rFonts w:ascii="Calibri" w:hAnsi="Calibri" w:cs="Calibri"/>
          <w:b/>
          <w:noProof/>
          <w:sz w:val="22"/>
          <w:szCs w:val="22"/>
        </w:rPr>
        <w:t>ZAWIERANEJ</w:t>
      </w:r>
      <w:r w:rsidR="00665C36" w:rsidRPr="004251B8">
        <w:rPr>
          <w:rFonts w:ascii="Calibri" w:hAnsi="Calibri" w:cs="Calibri"/>
          <w:b/>
          <w:noProof/>
          <w:sz w:val="22"/>
          <w:szCs w:val="22"/>
        </w:rPr>
        <w:t xml:space="preserve"> </w:t>
      </w:r>
      <w:r w:rsidR="00830801" w:rsidRPr="004251B8">
        <w:rPr>
          <w:rFonts w:ascii="Calibri" w:hAnsi="Calibri" w:cs="Calibri"/>
          <w:b/>
          <w:noProof/>
          <w:sz w:val="22"/>
          <w:szCs w:val="22"/>
        </w:rPr>
        <w:t>UMOWY</w:t>
      </w:r>
      <w:r w:rsidR="00665C36" w:rsidRPr="004251B8">
        <w:rPr>
          <w:rFonts w:ascii="Calibri" w:hAnsi="Calibri" w:cs="Calibri"/>
          <w:b/>
          <w:noProof/>
          <w:sz w:val="22"/>
          <w:szCs w:val="22"/>
        </w:rPr>
        <w:t xml:space="preserve"> </w:t>
      </w:r>
      <w:r w:rsidR="00830801" w:rsidRPr="004251B8">
        <w:rPr>
          <w:rFonts w:ascii="Calibri" w:hAnsi="Calibri" w:cs="Calibri"/>
          <w:b/>
          <w:noProof/>
          <w:sz w:val="22"/>
          <w:szCs w:val="22"/>
        </w:rPr>
        <w:t>W</w:t>
      </w:r>
      <w:r w:rsidR="00665C36" w:rsidRPr="004251B8">
        <w:rPr>
          <w:rFonts w:ascii="Calibri" w:hAnsi="Calibri" w:cs="Calibri"/>
          <w:b/>
          <w:noProof/>
          <w:sz w:val="22"/>
          <w:szCs w:val="22"/>
        </w:rPr>
        <w:t xml:space="preserve"> </w:t>
      </w:r>
      <w:r w:rsidR="00830801" w:rsidRPr="004251B8">
        <w:rPr>
          <w:rFonts w:ascii="Calibri" w:hAnsi="Calibri" w:cs="Calibri"/>
          <w:b/>
          <w:noProof/>
          <w:sz w:val="22"/>
          <w:szCs w:val="22"/>
        </w:rPr>
        <w:t>SPRAWIE</w:t>
      </w:r>
      <w:r w:rsidR="00665C36" w:rsidRPr="004251B8">
        <w:rPr>
          <w:rFonts w:ascii="Calibri" w:hAnsi="Calibri" w:cs="Calibri"/>
          <w:b/>
          <w:noProof/>
          <w:sz w:val="22"/>
          <w:szCs w:val="22"/>
        </w:rPr>
        <w:t xml:space="preserve"> </w:t>
      </w:r>
      <w:r w:rsidR="00830801" w:rsidRPr="004251B8">
        <w:rPr>
          <w:rFonts w:ascii="Calibri" w:hAnsi="Calibri" w:cs="Calibri"/>
          <w:b/>
          <w:noProof/>
          <w:sz w:val="22"/>
          <w:szCs w:val="22"/>
        </w:rPr>
        <w:t>ZAMÓWIENIA</w:t>
      </w:r>
      <w:r w:rsidR="00665C36" w:rsidRPr="004251B8">
        <w:rPr>
          <w:rFonts w:ascii="Calibri" w:hAnsi="Calibri" w:cs="Calibri"/>
          <w:b/>
          <w:noProof/>
          <w:sz w:val="22"/>
          <w:szCs w:val="22"/>
        </w:rPr>
        <w:t xml:space="preserve"> </w:t>
      </w:r>
      <w:r w:rsidR="00D72648" w:rsidRPr="004251B8">
        <w:rPr>
          <w:rFonts w:ascii="Calibri" w:hAnsi="Calibri" w:cs="Calibri"/>
          <w:b/>
          <w:noProof/>
          <w:sz w:val="22"/>
          <w:szCs w:val="22"/>
        </w:rPr>
        <w:t>PUBLICZNEGO</w:t>
      </w:r>
      <w:r w:rsidR="00665C36" w:rsidRPr="004251B8">
        <w:rPr>
          <w:rFonts w:ascii="Calibri" w:hAnsi="Calibri" w:cs="Calibri"/>
          <w:b/>
          <w:noProof/>
          <w:sz w:val="22"/>
          <w:szCs w:val="22"/>
        </w:rPr>
        <w:t xml:space="preserve">, </w:t>
      </w:r>
      <w:r w:rsidR="00D72648" w:rsidRPr="004251B8">
        <w:rPr>
          <w:rFonts w:ascii="Calibri" w:hAnsi="Calibri" w:cs="Calibri"/>
          <w:b/>
          <w:noProof/>
          <w:sz w:val="22"/>
          <w:szCs w:val="22"/>
        </w:rPr>
        <w:t>OGÓLNE</w:t>
      </w:r>
      <w:r w:rsidR="00665C36" w:rsidRPr="004251B8">
        <w:rPr>
          <w:rFonts w:ascii="Calibri" w:hAnsi="Calibri" w:cs="Calibri"/>
          <w:b/>
          <w:noProof/>
          <w:sz w:val="22"/>
          <w:szCs w:val="22"/>
        </w:rPr>
        <w:t xml:space="preserve"> </w:t>
      </w:r>
      <w:r w:rsidR="00D72648" w:rsidRPr="004251B8">
        <w:rPr>
          <w:rFonts w:ascii="Calibri" w:hAnsi="Calibri" w:cs="Calibri"/>
          <w:b/>
          <w:noProof/>
          <w:sz w:val="22"/>
          <w:szCs w:val="22"/>
        </w:rPr>
        <w:t>WARUNKI UMOWY</w:t>
      </w:r>
      <w:r w:rsidR="00665C36" w:rsidRPr="004251B8">
        <w:rPr>
          <w:rFonts w:ascii="Calibri" w:hAnsi="Calibri" w:cs="Calibri"/>
          <w:b/>
          <w:noProof/>
          <w:sz w:val="22"/>
          <w:szCs w:val="22"/>
        </w:rPr>
        <w:t xml:space="preserve"> </w:t>
      </w:r>
      <w:r w:rsidR="00D72648" w:rsidRPr="004251B8">
        <w:rPr>
          <w:rFonts w:ascii="Calibri" w:hAnsi="Calibri" w:cs="Calibri"/>
          <w:b/>
          <w:noProof/>
          <w:sz w:val="22"/>
          <w:szCs w:val="22"/>
        </w:rPr>
        <w:t>ALBO WZÓR UMOWY</w:t>
      </w:r>
      <w:r w:rsidR="00665C36" w:rsidRPr="004251B8">
        <w:rPr>
          <w:rFonts w:ascii="Calibri" w:hAnsi="Calibri" w:cs="Calibri"/>
          <w:b/>
          <w:noProof/>
          <w:sz w:val="22"/>
          <w:szCs w:val="22"/>
        </w:rPr>
        <w:t xml:space="preserve">, </w:t>
      </w:r>
      <w:r w:rsidR="00D72648" w:rsidRPr="004251B8">
        <w:rPr>
          <w:rFonts w:ascii="Calibri" w:hAnsi="Calibri" w:cs="Calibri"/>
          <w:b/>
          <w:noProof/>
          <w:sz w:val="22"/>
          <w:szCs w:val="22"/>
        </w:rPr>
        <w:t>JEŻELI ZAMAWIAJĄCY</w:t>
      </w:r>
      <w:r w:rsidR="00665C36" w:rsidRPr="004251B8">
        <w:rPr>
          <w:rFonts w:ascii="Calibri" w:hAnsi="Calibri" w:cs="Calibri"/>
          <w:b/>
          <w:noProof/>
          <w:sz w:val="22"/>
          <w:szCs w:val="22"/>
        </w:rPr>
        <w:t xml:space="preserve"> </w:t>
      </w:r>
      <w:r w:rsidR="00D72648" w:rsidRPr="004251B8">
        <w:rPr>
          <w:rFonts w:ascii="Calibri" w:hAnsi="Calibri" w:cs="Calibri"/>
          <w:b/>
          <w:noProof/>
          <w:sz w:val="22"/>
          <w:szCs w:val="22"/>
        </w:rPr>
        <w:t>WYMAGA OD</w:t>
      </w:r>
      <w:r w:rsidR="00665C36" w:rsidRPr="004251B8">
        <w:rPr>
          <w:rFonts w:ascii="Calibri" w:hAnsi="Calibri" w:cs="Calibri"/>
          <w:b/>
          <w:noProof/>
          <w:sz w:val="22"/>
          <w:szCs w:val="22"/>
        </w:rPr>
        <w:t xml:space="preserve"> </w:t>
      </w:r>
      <w:r w:rsidR="00D72648" w:rsidRPr="004251B8">
        <w:rPr>
          <w:rFonts w:ascii="Calibri" w:hAnsi="Calibri" w:cs="Calibri"/>
          <w:b/>
          <w:noProof/>
          <w:sz w:val="22"/>
          <w:szCs w:val="22"/>
        </w:rPr>
        <w:t>WYKONAWCY</w:t>
      </w:r>
      <w:r w:rsidR="00665C36" w:rsidRPr="004251B8">
        <w:rPr>
          <w:rFonts w:ascii="Calibri" w:hAnsi="Calibri" w:cs="Calibri"/>
          <w:b/>
          <w:noProof/>
          <w:sz w:val="22"/>
          <w:szCs w:val="22"/>
        </w:rPr>
        <w:t xml:space="preserve">, </w:t>
      </w:r>
      <w:r w:rsidR="00D72648" w:rsidRPr="004251B8">
        <w:rPr>
          <w:rFonts w:ascii="Calibri" w:hAnsi="Calibri" w:cs="Calibri"/>
          <w:b/>
          <w:noProof/>
          <w:sz w:val="22"/>
          <w:szCs w:val="22"/>
        </w:rPr>
        <w:t>ABY ZAWARŁ</w:t>
      </w:r>
      <w:r w:rsidR="00665C36" w:rsidRPr="004251B8">
        <w:rPr>
          <w:rFonts w:ascii="Calibri" w:hAnsi="Calibri" w:cs="Calibri"/>
          <w:b/>
          <w:noProof/>
          <w:sz w:val="22"/>
          <w:szCs w:val="22"/>
        </w:rPr>
        <w:t xml:space="preserve"> </w:t>
      </w:r>
      <w:r w:rsidR="00D72648" w:rsidRPr="004251B8">
        <w:rPr>
          <w:rFonts w:ascii="Calibri" w:hAnsi="Calibri" w:cs="Calibri"/>
          <w:b/>
          <w:noProof/>
          <w:sz w:val="22"/>
          <w:szCs w:val="22"/>
        </w:rPr>
        <w:t>Z NIM UMOWĘ</w:t>
      </w:r>
      <w:r w:rsidR="00665C36" w:rsidRPr="004251B8">
        <w:rPr>
          <w:rFonts w:ascii="Calibri" w:hAnsi="Calibri" w:cs="Calibri"/>
          <w:b/>
          <w:noProof/>
          <w:sz w:val="22"/>
          <w:szCs w:val="22"/>
        </w:rPr>
        <w:t xml:space="preserve"> </w:t>
      </w:r>
      <w:r w:rsidR="00D72648" w:rsidRPr="004251B8">
        <w:rPr>
          <w:rFonts w:ascii="Calibri" w:hAnsi="Calibri" w:cs="Calibri"/>
          <w:b/>
          <w:noProof/>
          <w:sz w:val="22"/>
          <w:szCs w:val="22"/>
        </w:rPr>
        <w:t>W SPRAWIE ZAMÓWIENIA PUBLICZNEGO</w:t>
      </w:r>
      <w:r w:rsidR="00665C36" w:rsidRPr="004251B8">
        <w:rPr>
          <w:rFonts w:ascii="Calibri" w:hAnsi="Calibri" w:cs="Calibri"/>
          <w:b/>
          <w:noProof/>
          <w:sz w:val="22"/>
          <w:szCs w:val="22"/>
        </w:rPr>
        <w:t xml:space="preserve"> </w:t>
      </w:r>
      <w:r w:rsidR="00D72648" w:rsidRPr="004251B8">
        <w:rPr>
          <w:rFonts w:ascii="Calibri" w:hAnsi="Calibri" w:cs="Calibri"/>
          <w:b/>
          <w:noProof/>
          <w:sz w:val="22"/>
          <w:szCs w:val="22"/>
        </w:rPr>
        <w:t>NA TAKICH WARUNKACH</w:t>
      </w:r>
      <w:r w:rsidR="00665C36" w:rsidRPr="004251B8">
        <w:rPr>
          <w:rFonts w:ascii="Calibri" w:hAnsi="Calibri" w:cs="Calibri"/>
          <w:b/>
          <w:noProof/>
          <w:sz w:val="22"/>
          <w:szCs w:val="22"/>
        </w:rPr>
        <w:t xml:space="preserve">: </w:t>
      </w:r>
    </w:p>
    <w:p w14:paraId="64F83CEE" w14:textId="5B1890A5" w:rsidR="00665C36" w:rsidRPr="004251B8" w:rsidRDefault="003F6B36" w:rsidP="003F6B36">
      <w:pPr>
        <w:tabs>
          <w:tab w:val="num" w:pos="720"/>
        </w:tabs>
        <w:jc w:val="both"/>
        <w:rPr>
          <w:rFonts w:ascii="Calibri" w:hAnsi="Calibri" w:cs="Calibri"/>
          <w:noProof/>
          <w:sz w:val="22"/>
          <w:szCs w:val="22"/>
        </w:rPr>
      </w:pPr>
      <w:r>
        <w:rPr>
          <w:rFonts w:ascii="Calibri" w:hAnsi="Calibri" w:cs="Calibri"/>
          <w:noProof/>
          <w:sz w:val="22"/>
          <w:szCs w:val="22"/>
        </w:rPr>
        <w:t xml:space="preserve">1. </w:t>
      </w:r>
      <w:r w:rsidR="00665C36" w:rsidRPr="004251B8">
        <w:rPr>
          <w:rFonts w:ascii="Calibri" w:hAnsi="Calibri" w:cs="Calibri"/>
          <w:noProof/>
          <w:sz w:val="22"/>
          <w:szCs w:val="22"/>
        </w:rPr>
        <w:t>Zamawiający informuje, że przewiduje możliwości zmiany umowy. Zmiany zawartej umowy mogą nastąpić w następujących przypadkach, gdy:</w:t>
      </w:r>
    </w:p>
    <w:p w14:paraId="22466F79" w14:textId="77777777" w:rsidR="00665C36" w:rsidRPr="004251B8" w:rsidRDefault="00665C36" w:rsidP="00D77031">
      <w:pPr>
        <w:numPr>
          <w:ilvl w:val="0"/>
          <w:numId w:val="1"/>
        </w:numPr>
        <w:tabs>
          <w:tab w:val="num" w:pos="284"/>
        </w:tabs>
        <w:ind w:left="709" w:hanging="425"/>
        <w:jc w:val="both"/>
        <w:rPr>
          <w:rFonts w:ascii="Calibri" w:hAnsi="Calibri" w:cs="Calibri"/>
          <w:noProof/>
          <w:sz w:val="22"/>
          <w:szCs w:val="22"/>
        </w:rPr>
      </w:pPr>
      <w:r w:rsidRPr="004251B8">
        <w:rPr>
          <w:rFonts w:ascii="Calibri" w:hAnsi="Calibri" w:cs="Calibri"/>
          <w:noProof/>
          <w:sz w:val="22"/>
          <w:szCs w:val="22"/>
        </w:rPr>
        <w:t>ulegnie zmianie stan prawny w zakresie dotyczącym realizowanej umowy, który spowoduje konieczność zmiany sposobu wykonania zamówienia przez Wykonawcę;</w:t>
      </w:r>
    </w:p>
    <w:p w14:paraId="032F35D9" w14:textId="77777777" w:rsidR="00665C36" w:rsidRPr="004251B8" w:rsidRDefault="00665C36" w:rsidP="00D77031">
      <w:pPr>
        <w:numPr>
          <w:ilvl w:val="0"/>
          <w:numId w:val="1"/>
        </w:numPr>
        <w:tabs>
          <w:tab w:val="num" w:pos="284"/>
        </w:tabs>
        <w:ind w:left="709" w:hanging="425"/>
        <w:jc w:val="both"/>
        <w:rPr>
          <w:rFonts w:ascii="Calibri" w:hAnsi="Calibri" w:cs="Calibri"/>
          <w:noProof/>
          <w:sz w:val="22"/>
          <w:szCs w:val="22"/>
        </w:rPr>
      </w:pPr>
      <w:r w:rsidRPr="004251B8">
        <w:rPr>
          <w:rFonts w:ascii="Calibri" w:hAnsi="Calibri" w:cs="Calibri"/>
          <w:noProof/>
          <w:sz w:val="22"/>
          <w:szCs w:val="22"/>
        </w:rPr>
        <w:t xml:space="preserve">wystąpią  przeszkody o obiektywnym charakterze (zdarzenia nadzwyczajne, zewnętrzne </w:t>
      </w:r>
      <w:r w:rsidRPr="004251B8">
        <w:rPr>
          <w:rFonts w:ascii="Calibri" w:hAnsi="Calibri" w:cs="Calibri"/>
          <w:noProof/>
          <w:sz w:val="22"/>
          <w:szCs w:val="22"/>
        </w:rPr>
        <w:br/>
        <w:t>i niemożliwe do zapobieżenia, a więc mieszczące się w zakresie pojęciowym tzw. siły wyższej), np. pogoda uniemożliwiająca wykonywanie umowy, zdarzenia nieleżące po żadnej ze stron umowy. Strony mają prawo do skorygowania uzgodnionych zobowiązań i przesunięcia terminu realizacji maksymalnie o czas trwania siły wyższej. Strony zobowiązują się do natychmiastowego poinformowania się nawzajem o wystąpieniu ww. przeszkód;</w:t>
      </w:r>
    </w:p>
    <w:p w14:paraId="453184D9" w14:textId="77777777" w:rsidR="00665C36" w:rsidRPr="004251B8" w:rsidRDefault="00665C36" w:rsidP="00D77031">
      <w:pPr>
        <w:numPr>
          <w:ilvl w:val="0"/>
          <w:numId w:val="1"/>
        </w:numPr>
        <w:tabs>
          <w:tab w:val="num" w:pos="284"/>
        </w:tabs>
        <w:ind w:left="709" w:hanging="425"/>
        <w:jc w:val="both"/>
        <w:rPr>
          <w:rFonts w:ascii="Calibri" w:hAnsi="Calibri" w:cs="Calibri"/>
          <w:noProof/>
          <w:sz w:val="22"/>
          <w:szCs w:val="22"/>
        </w:rPr>
      </w:pPr>
      <w:r w:rsidRPr="004251B8">
        <w:rPr>
          <w:rFonts w:ascii="Calibri" w:hAnsi="Calibri" w:cs="Calibri"/>
          <w:noProof/>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17C24976" w14:textId="71A8D496" w:rsidR="00665C36" w:rsidRPr="004251B8" w:rsidRDefault="003F6B36" w:rsidP="003F6B36">
      <w:pPr>
        <w:tabs>
          <w:tab w:val="num" w:pos="720"/>
        </w:tabs>
        <w:jc w:val="both"/>
        <w:rPr>
          <w:rFonts w:ascii="Calibri" w:hAnsi="Calibri" w:cs="Calibri"/>
          <w:noProof/>
          <w:sz w:val="22"/>
          <w:szCs w:val="22"/>
        </w:rPr>
      </w:pPr>
      <w:r>
        <w:rPr>
          <w:rFonts w:ascii="Calibri" w:hAnsi="Calibri" w:cs="Calibri"/>
          <w:noProof/>
          <w:sz w:val="22"/>
          <w:szCs w:val="22"/>
        </w:rPr>
        <w:t xml:space="preserve">2. </w:t>
      </w:r>
      <w:r w:rsidR="00665C36" w:rsidRPr="004251B8">
        <w:rPr>
          <w:rFonts w:ascii="Calibri" w:hAnsi="Calibri" w:cs="Calibri"/>
          <w:noProof/>
          <w:sz w:val="22"/>
          <w:szCs w:val="22"/>
        </w:rPr>
        <w:t>Wz</w:t>
      </w:r>
      <w:r w:rsidR="0032420B" w:rsidRPr="004251B8">
        <w:rPr>
          <w:rFonts w:ascii="Calibri" w:hAnsi="Calibri" w:cs="Calibri"/>
          <w:noProof/>
          <w:sz w:val="22"/>
          <w:szCs w:val="22"/>
        </w:rPr>
        <w:t xml:space="preserve">ór umowy stanowi załącznik nr </w:t>
      </w:r>
      <w:r w:rsidR="00D72648" w:rsidRPr="004251B8">
        <w:rPr>
          <w:rFonts w:ascii="Calibri" w:hAnsi="Calibri" w:cs="Calibri"/>
          <w:noProof/>
          <w:sz w:val="22"/>
          <w:szCs w:val="22"/>
        </w:rPr>
        <w:t xml:space="preserve">3 </w:t>
      </w:r>
      <w:r w:rsidR="00665C36" w:rsidRPr="004251B8">
        <w:rPr>
          <w:rFonts w:ascii="Calibri" w:hAnsi="Calibri" w:cs="Calibri"/>
          <w:noProof/>
          <w:sz w:val="22"/>
          <w:szCs w:val="22"/>
        </w:rPr>
        <w:t>do niniejszej swz.</w:t>
      </w:r>
    </w:p>
    <w:p w14:paraId="1388E912" w14:textId="43F6C439" w:rsidR="00665C36" w:rsidRPr="004251B8" w:rsidRDefault="003F6B36" w:rsidP="003F6B36">
      <w:pPr>
        <w:tabs>
          <w:tab w:val="num" w:pos="720"/>
        </w:tabs>
        <w:jc w:val="both"/>
        <w:rPr>
          <w:rFonts w:ascii="Calibri" w:hAnsi="Calibri" w:cs="Calibri"/>
          <w:noProof/>
          <w:sz w:val="22"/>
          <w:szCs w:val="22"/>
        </w:rPr>
      </w:pPr>
      <w:r>
        <w:rPr>
          <w:rFonts w:ascii="Calibri" w:hAnsi="Calibri" w:cs="Calibri"/>
          <w:noProof/>
          <w:sz w:val="22"/>
          <w:szCs w:val="22"/>
        </w:rPr>
        <w:lastRenderedPageBreak/>
        <w:t xml:space="preserve">3. </w:t>
      </w:r>
      <w:r w:rsidR="00665C36" w:rsidRPr="004251B8">
        <w:rPr>
          <w:rFonts w:ascii="Calibri" w:hAnsi="Calibri" w:cs="Calibri"/>
          <w:noProof/>
          <w:sz w:val="22"/>
          <w:szCs w:val="22"/>
        </w:rPr>
        <w:t>Strony dopuszczają możliwość zmian redakcyjnych, korekty omyłek pisarskich oraz zmian będących następstwem zmian danych ujawnionych w rejestrach publicznych bez konieczności sporządzania aneksu.</w:t>
      </w:r>
    </w:p>
    <w:p w14:paraId="066209AC" w14:textId="4A0AF1E5" w:rsidR="00665C36" w:rsidRPr="004251B8" w:rsidRDefault="003F6B36" w:rsidP="003F6B36">
      <w:pPr>
        <w:tabs>
          <w:tab w:val="num" w:pos="720"/>
        </w:tabs>
        <w:jc w:val="both"/>
        <w:rPr>
          <w:rFonts w:ascii="Calibri" w:hAnsi="Calibri" w:cs="Calibri"/>
          <w:noProof/>
          <w:sz w:val="22"/>
          <w:szCs w:val="22"/>
        </w:rPr>
      </w:pPr>
      <w:r>
        <w:rPr>
          <w:rFonts w:ascii="Calibri" w:hAnsi="Calibri" w:cs="Calibri"/>
          <w:noProof/>
          <w:sz w:val="22"/>
          <w:szCs w:val="22"/>
        </w:rPr>
        <w:t xml:space="preserve">4. </w:t>
      </w:r>
      <w:r w:rsidR="00665C36" w:rsidRPr="004251B8">
        <w:rPr>
          <w:rFonts w:ascii="Calibri" w:hAnsi="Calibri" w:cs="Calibri"/>
          <w:noProof/>
          <w:sz w:val="22"/>
          <w:szCs w:val="22"/>
        </w:rPr>
        <w:t xml:space="preserve">Gdyby nastąpiła zmiana stawki podatku od towarów i usług, umowa nie ulegnie zmianie w zakresie wysokości ceny </w:t>
      </w:r>
      <w:r w:rsidR="00C669B7" w:rsidRPr="004251B8">
        <w:rPr>
          <w:rFonts w:ascii="Calibri" w:hAnsi="Calibri" w:cs="Calibri"/>
          <w:noProof/>
          <w:sz w:val="22"/>
          <w:szCs w:val="22"/>
        </w:rPr>
        <w:t>netto</w:t>
      </w:r>
      <w:r w:rsidR="00665C36" w:rsidRPr="004251B8">
        <w:rPr>
          <w:rFonts w:ascii="Calibri" w:hAnsi="Calibri" w:cs="Calibri"/>
          <w:noProof/>
          <w:sz w:val="22"/>
          <w:szCs w:val="22"/>
        </w:rPr>
        <w:t>.</w:t>
      </w:r>
    </w:p>
    <w:p w14:paraId="7A19AC73" w14:textId="77777777" w:rsidR="00665C36" w:rsidRPr="004251B8" w:rsidRDefault="00665C36" w:rsidP="00665C36">
      <w:pPr>
        <w:spacing w:after="120" w:line="276" w:lineRule="auto"/>
        <w:jc w:val="both"/>
        <w:rPr>
          <w:rFonts w:ascii="Calibri" w:hAnsi="Calibri" w:cs="Calibri"/>
          <w:noProof/>
          <w:sz w:val="22"/>
          <w:szCs w:val="22"/>
        </w:rPr>
      </w:pPr>
    </w:p>
    <w:p w14:paraId="45F9B4FC" w14:textId="41FA3296" w:rsidR="00665C36" w:rsidRPr="004251B8" w:rsidRDefault="007959BB" w:rsidP="00CF6AD9">
      <w:pPr>
        <w:spacing w:after="120" w:line="276" w:lineRule="auto"/>
        <w:jc w:val="both"/>
        <w:rPr>
          <w:rFonts w:ascii="Calibri" w:hAnsi="Calibri" w:cs="Calibri"/>
          <w:b/>
          <w:noProof/>
          <w:sz w:val="22"/>
          <w:szCs w:val="22"/>
        </w:rPr>
      </w:pPr>
      <w:r w:rsidRPr="004251B8">
        <w:rPr>
          <w:rFonts w:ascii="Calibri" w:hAnsi="Calibri" w:cs="Calibri"/>
          <w:b/>
          <w:noProof/>
          <w:sz w:val="22"/>
          <w:szCs w:val="22"/>
        </w:rPr>
        <w:t>XX</w:t>
      </w:r>
      <w:r w:rsidR="005739E8" w:rsidRPr="004251B8">
        <w:rPr>
          <w:rFonts w:ascii="Calibri" w:hAnsi="Calibri" w:cs="Calibri"/>
          <w:b/>
          <w:noProof/>
          <w:sz w:val="22"/>
          <w:szCs w:val="22"/>
        </w:rPr>
        <w:t>IV</w:t>
      </w:r>
      <w:r w:rsidRPr="004251B8">
        <w:rPr>
          <w:rFonts w:ascii="Calibri" w:hAnsi="Calibri" w:cs="Calibri"/>
          <w:b/>
          <w:noProof/>
          <w:sz w:val="22"/>
          <w:szCs w:val="22"/>
        </w:rPr>
        <w:t xml:space="preserve"> </w:t>
      </w:r>
      <w:r w:rsidR="00D72648" w:rsidRPr="004251B8">
        <w:rPr>
          <w:rFonts w:ascii="Calibri" w:hAnsi="Calibri" w:cs="Calibri"/>
          <w:b/>
          <w:noProof/>
          <w:sz w:val="22"/>
          <w:szCs w:val="22"/>
        </w:rPr>
        <w:t>WSKAZANIE</w:t>
      </w:r>
      <w:r w:rsidR="00665C36" w:rsidRPr="004251B8">
        <w:rPr>
          <w:rFonts w:ascii="Calibri" w:hAnsi="Calibri" w:cs="Calibri"/>
          <w:b/>
          <w:noProof/>
          <w:sz w:val="22"/>
          <w:szCs w:val="22"/>
        </w:rPr>
        <w:t xml:space="preserve"> </w:t>
      </w:r>
      <w:r w:rsidR="00D72648" w:rsidRPr="004251B8">
        <w:rPr>
          <w:rFonts w:ascii="Calibri" w:hAnsi="Calibri" w:cs="Calibri"/>
          <w:b/>
          <w:noProof/>
          <w:sz w:val="22"/>
          <w:szCs w:val="22"/>
        </w:rPr>
        <w:t>CZĘŚCI ZAMÓWIENIA</w:t>
      </w:r>
      <w:r w:rsidR="00665C36" w:rsidRPr="004251B8">
        <w:rPr>
          <w:rFonts w:ascii="Calibri" w:hAnsi="Calibri" w:cs="Calibri"/>
          <w:b/>
          <w:noProof/>
          <w:sz w:val="22"/>
          <w:szCs w:val="22"/>
        </w:rPr>
        <w:t xml:space="preserve">, </w:t>
      </w:r>
      <w:r w:rsidR="00D72648" w:rsidRPr="004251B8">
        <w:rPr>
          <w:rFonts w:ascii="Calibri" w:hAnsi="Calibri" w:cs="Calibri"/>
          <w:b/>
          <w:noProof/>
          <w:sz w:val="22"/>
          <w:szCs w:val="22"/>
        </w:rPr>
        <w:t>KTÓRA MOŻE BYĆ POWIERZONA</w:t>
      </w:r>
      <w:r w:rsidR="00665C36" w:rsidRPr="004251B8">
        <w:rPr>
          <w:rFonts w:ascii="Calibri" w:hAnsi="Calibri" w:cs="Calibri"/>
          <w:b/>
          <w:noProof/>
          <w:sz w:val="22"/>
          <w:szCs w:val="22"/>
        </w:rPr>
        <w:t xml:space="preserve"> </w:t>
      </w:r>
      <w:r w:rsidR="00D72648" w:rsidRPr="004251B8">
        <w:rPr>
          <w:rFonts w:ascii="Calibri" w:hAnsi="Calibri" w:cs="Calibri"/>
          <w:b/>
          <w:noProof/>
          <w:sz w:val="22"/>
          <w:szCs w:val="22"/>
        </w:rPr>
        <w:t>PODWYKONAWCOM</w:t>
      </w:r>
      <w:r w:rsidR="00665C36" w:rsidRPr="004251B8">
        <w:rPr>
          <w:rFonts w:ascii="Calibri" w:hAnsi="Calibri" w:cs="Calibri"/>
          <w:b/>
          <w:noProof/>
          <w:sz w:val="22"/>
          <w:szCs w:val="22"/>
        </w:rPr>
        <w:t>:</w:t>
      </w:r>
    </w:p>
    <w:p w14:paraId="17A0EF1B" w14:textId="0A280BE0" w:rsidR="00665C36" w:rsidRPr="004251B8" w:rsidRDefault="00665C36" w:rsidP="001C4C00">
      <w:pPr>
        <w:tabs>
          <w:tab w:val="left" w:pos="360"/>
        </w:tabs>
        <w:jc w:val="both"/>
        <w:rPr>
          <w:rFonts w:ascii="Calibri" w:hAnsi="Calibri" w:cs="Calibri"/>
          <w:noProof/>
          <w:sz w:val="22"/>
          <w:szCs w:val="22"/>
        </w:rPr>
      </w:pPr>
      <w:r w:rsidRPr="004251B8">
        <w:rPr>
          <w:rFonts w:ascii="Calibri" w:hAnsi="Calibri" w:cs="Calibri"/>
          <w:noProof/>
          <w:sz w:val="22"/>
          <w:szCs w:val="22"/>
        </w:rPr>
        <w:t xml:space="preserve">Zamawiający dopuszcza wykonanie przedmiotu zamówienia przy udziale podwykonawców. Zakres prac, który Wykonawca zamierza powierzyć podwykonawcom oraz nazwy podwykonawców należy wymienić w ofercie Wykonawcy – zgodnie z załącznikiem nr 1 do swz. </w:t>
      </w:r>
    </w:p>
    <w:p w14:paraId="1401A432" w14:textId="77777777" w:rsidR="00665C36" w:rsidRPr="004251B8" w:rsidRDefault="00665C36" w:rsidP="001C4C00">
      <w:pPr>
        <w:tabs>
          <w:tab w:val="left" w:pos="426"/>
        </w:tabs>
        <w:jc w:val="both"/>
        <w:rPr>
          <w:rFonts w:ascii="Calibri" w:hAnsi="Calibri" w:cs="Calibri"/>
          <w:noProof/>
          <w:sz w:val="22"/>
          <w:szCs w:val="22"/>
        </w:rPr>
      </w:pPr>
      <w:r w:rsidRPr="004251B8">
        <w:rPr>
          <w:rFonts w:ascii="Calibri" w:hAnsi="Calibri" w:cs="Calibri"/>
          <w:noProof/>
          <w:sz w:val="22"/>
          <w:szCs w:val="22"/>
        </w:rPr>
        <w:t xml:space="preserve">W przypadku gdy Wykonawca nie wskaże powyższych informacji, Zamawiający uzna, iż zamówienie realizowane będzie bez udziału podwykonawców. </w:t>
      </w:r>
    </w:p>
    <w:p w14:paraId="34FA01DA" w14:textId="77777777" w:rsidR="001C4C00" w:rsidRDefault="001C4C00" w:rsidP="00CF6AD9">
      <w:pPr>
        <w:spacing w:after="120" w:line="276" w:lineRule="auto"/>
        <w:jc w:val="both"/>
        <w:rPr>
          <w:rFonts w:ascii="Calibri" w:hAnsi="Calibri" w:cs="Calibri"/>
          <w:b/>
          <w:noProof/>
          <w:sz w:val="22"/>
          <w:szCs w:val="22"/>
        </w:rPr>
      </w:pPr>
    </w:p>
    <w:p w14:paraId="1E04CD49" w14:textId="37D301D4" w:rsidR="00665C36" w:rsidRPr="004251B8" w:rsidRDefault="007959BB" w:rsidP="00CF6AD9">
      <w:pPr>
        <w:spacing w:after="120" w:line="276" w:lineRule="auto"/>
        <w:jc w:val="both"/>
        <w:rPr>
          <w:rFonts w:ascii="Calibri" w:hAnsi="Calibri" w:cs="Calibri"/>
          <w:b/>
          <w:noProof/>
          <w:sz w:val="22"/>
          <w:szCs w:val="22"/>
        </w:rPr>
      </w:pPr>
      <w:r w:rsidRPr="004251B8">
        <w:rPr>
          <w:rFonts w:ascii="Calibri" w:hAnsi="Calibri" w:cs="Calibri"/>
          <w:b/>
          <w:noProof/>
          <w:sz w:val="22"/>
          <w:szCs w:val="22"/>
        </w:rPr>
        <w:t>XX</w:t>
      </w:r>
      <w:r w:rsidR="005739E8" w:rsidRPr="004251B8">
        <w:rPr>
          <w:rFonts w:ascii="Calibri" w:hAnsi="Calibri" w:cs="Calibri"/>
          <w:b/>
          <w:noProof/>
          <w:sz w:val="22"/>
          <w:szCs w:val="22"/>
        </w:rPr>
        <w:t>V</w:t>
      </w:r>
      <w:r w:rsidRPr="004251B8">
        <w:rPr>
          <w:rFonts w:ascii="Calibri" w:hAnsi="Calibri" w:cs="Calibri"/>
          <w:b/>
          <w:noProof/>
          <w:sz w:val="22"/>
          <w:szCs w:val="22"/>
        </w:rPr>
        <w:t xml:space="preserve"> </w:t>
      </w:r>
      <w:r w:rsidR="00D72648" w:rsidRPr="004251B8">
        <w:rPr>
          <w:rFonts w:ascii="Calibri" w:hAnsi="Calibri" w:cs="Calibri"/>
          <w:b/>
          <w:noProof/>
          <w:sz w:val="22"/>
          <w:szCs w:val="22"/>
        </w:rPr>
        <w:t>INFORMACJA O UMOWIE RAMOWEJ</w:t>
      </w:r>
      <w:r w:rsidR="00665C36" w:rsidRPr="004251B8">
        <w:rPr>
          <w:rFonts w:ascii="Calibri" w:hAnsi="Calibri" w:cs="Calibri"/>
          <w:b/>
          <w:noProof/>
          <w:sz w:val="22"/>
          <w:szCs w:val="22"/>
        </w:rPr>
        <w:t>:</w:t>
      </w:r>
    </w:p>
    <w:p w14:paraId="3C9BACC9" w14:textId="3B407C47" w:rsidR="002B6760" w:rsidRPr="004251B8" w:rsidRDefault="00665C36" w:rsidP="00665C36">
      <w:pPr>
        <w:tabs>
          <w:tab w:val="left" w:pos="180"/>
          <w:tab w:val="left" w:pos="720"/>
        </w:tabs>
        <w:spacing w:after="120" w:line="276" w:lineRule="auto"/>
        <w:jc w:val="both"/>
        <w:rPr>
          <w:rFonts w:ascii="Calibri" w:hAnsi="Calibri" w:cs="Calibri"/>
          <w:noProof/>
          <w:sz w:val="22"/>
          <w:szCs w:val="22"/>
        </w:rPr>
      </w:pPr>
      <w:r w:rsidRPr="004251B8">
        <w:rPr>
          <w:rFonts w:ascii="Calibri" w:hAnsi="Calibri" w:cs="Calibri"/>
          <w:noProof/>
          <w:sz w:val="22"/>
          <w:szCs w:val="22"/>
        </w:rPr>
        <w:t xml:space="preserve">Zamawiający nie prowadzi postępowania w celu zawarcia umowy ramowej. </w:t>
      </w:r>
    </w:p>
    <w:p w14:paraId="06E7FF7E" w14:textId="103FFD20" w:rsidR="00665C36" w:rsidRPr="004251B8" w:rsidRDefault="008824DE" w:rsidP="0046370D">
      <w:pPr>
        <w:spacing w:after="120" w:line="276" w:lineRule="auto"/>
        <w:jc w:val="both"/>
        <w:rPr>
          <w:rFonts w:ascii="Calibri" w:hAnsi="Calibri" w:cs="Calibri"/>
          <w:b/>
          <w:noProof/>
          <w:sz w:val="22"/>
          <w:szCs w:val="22"/>
        </w:rPr>
      </w:pPr>
      <w:r w:rsidRPr="004251B8">
        <w:rPr>
          <w:rFonts w:ascii="Calibri" w:hAnsi="Calibri" w:cs="Calibri"/>
          <w:b/>
          <w:noProof/>
          <w:sz w:val="22"/>
          <w:szCs w:val="22"/>
        </w:rPr>
        <w:t>X</w:t>
      </w:r>
      <w:r w:rsidR="007959BB" w:rsidRPr="004251B8">
        <w:rPr>
          <w:rFonts w:ascii="Calibri" w:hAnsi="Calibri" w:cs="Calibri"/>
          <w:b/>
          <w:noProof/>
          <w:sz w:val="22"/>
          <w:szCs w:val="22"/>
        </w:rPr>
        <w:t>X</w:t>
      </w:r>
      <w:r w:rsidR="005739E8" w:rsidRPr="004251B8">
        <w:rPr>
          <w:rFonts w:ascii="Calibri" w:hAnsi="Calibri" w:cs="Calibri"/>
          <w:b/>
          <w:noProof/>
          <w:sz w:val="22"/>
          <w:szCs w:val="22"/>
        </w:rPr>
        <w:t>VI</w:t>
      </w:r>
      <w:r w:rsidR="007959BB" w:rsidRPr="004251B8">
        <w:rPr>
          <w:rFonts w:ascii="Calibri" w:hAnsi="Calibri" w:cs="Calibri"/>
          <w:b/>
          <w:noProof/>
          <w:sz w:val="22"/>
          <w:szCs w:val="22"/>
        </w:rPr>
        <w:t xml:space="preserve">  </w:t>
      </w:r>
      <w:r w:rsidR="00D72648" w:rsidRPr="004251B8">
        <w:rPr>
          <w:rFonts w:ascii="Calibri" w:hAnsi="Calibri" w:cs="Calibri"/>
          <w:b/>
          <w:noProof/>
          <w:sz w:val="22"/>
          <w:szCs w:val="22"/>
        </w:rPr>
        <w:t>INFORMACJE DODATKOWE</w:t>
      </w:r>
      <w:r w:rsidR="00665C36" w:rsidRPr="004251B8">
        <w:rPr>
          <w:rFonts w:ascii="Calibri" w:hAnsi="Calibri" w:cs="Calibri"/>
          <w:b/>
          <w:noProof/>
          <w:sz w:val="22"/>
          <w:szCs w:val="22"/>
        </w:rPr>
        <w:t xml:space="preserve"> </w:t>
      </w:r>
      <w:r w:rsidR="00D72648" w:rsidRPr="004251B8">
        <w:rPr>
          <w:rFonts w:ascii="Calibri" w:hAnsi="Calibri" w:cs="Calibri"/>
          <w:b/>
          <w:noProof/>
          <w:sz w:val="22"/>
          <w:szCs w:val="22"/>
        </w:rPr>
        <w:t>DOTCZACE WYSOKOŚCI</w:t>
      </w:r>
      <w:r w:rsidR="00665C36" w:rsidRPr="004251B8">
        <w:rPr>
          <w:rFonts w:ascii="Calibri" w:hAnsi="Calibri" w:cs="Calibri"/>
          <w:b/>
          <w:noProof/>
          <w:sz w:val="22"/>
          <w:szCs w:val="22"/>
        </w:rPr>
        <w:t xml:space="preserve"> </w:t>
      </w:r>
      <w:r w:rsidR="00D72648" w:rsidRPr="004251B8">
        <w:rPr>
          <w:rFonts w:ascii="Calibri" w:hAnsi="Calibri" w:cs="Calibri"/>
          <w:b/>
          <w:noProof/>
          <w:sz w:val="22"/>
          <w:szCs w:val="22"/>
        </w:rPr>
        <w:t>ZWROTU KOSZTÓW UDZIAŁU</w:t>
      </w:r>
      <w:r w:rsidR="00665C36" w:rsidRPr="004251B8">
        <w:rPr>
          <w:rFonts w:ascii="Calibri" w:hAnsi="Calibri" w:cs="Calibri"/>
          <w:b/>
          <w:noProof/>
          <w:sz w:val="22"/>
          <w:szCs w:val="22"/>
        </w:rPr>
        <w:t xml:space="preserve"> </w:t>
      </w:r>
      <w:r w:rsidR="00D72648" w:rsidRPr="004251B8">
        <w:rPr>
          <w:rFonts w:ascii="Calibri" w:hAnsi="Calibri" w:cs="Calibri"/>
          <w:b/>
          <w:noProof/>
          <w:sz w:val="22"/>
          <w:szCs w:val="22"/>
        </w:rPr>
        <w:t>W POSTEPOWANIU</w:t>
      </w:r>
      <w:r w:rsidR="00665C36" w:rsidRPr="004251B8">
        <w:rPr>
          <w:rFonts w:ascii="Calibri" w:hAnsi="Calibri" w:cs="Calibri"/>
          <w:b/>
          <w:noProof/>
          <w:sz w:val="22"/>
          <w:szCs w:val="22"/>
        </w:rPr>
        <w:t xml:space="preserve">, </w:t>
      </w:r>
      <w:r w:rsidR="00D72648" w:rsidRPr="004251B8">
        <w:rPr>
          <w:rFonts w:ascii="Calibri" w:hAnsi="Calibri" w:cs="Calibri"/>
          <w:b/>
          <w:noProof/>
          <w:sz w:val="22"/>
          <w:szCs w:val="22"/>
        </w:rPr>
        <w:t>JEŻELI ZAMAWIAJĄCY</w:t>
      </w:r>
      <w:r w:rsidR="00665C36" w:rsidRPr="004251B8">
        <w:rPr>
          <w:rFonts w:ascii="Calibri" w:hAnsi="Calibri" w:cs="Calibri"/>
          <w:b/>
          <w:noProof/>
          <w:sz w:val="22"/>
          <w:szCs w:val="22"/>
        </w:rPr>
        <w:t xml:space="preserve"> </w:t>
      </w:r>
      <w:r w:rsidR="00D72648" w:rsidRPr="004251B8">
        <w:rPr>
          <w:rFonts w:ascii="Calibri" w:hAnsi="Calibri" w:cs="Calibri"/>
          <w:b/>
          <w:noProof/>
          <w:sz w:val="22"/>
          <w:szCs w:val="22"/>
        </w:rPr>
        <w:t>PRZEIDUJE ICH ZWROT</w:t>
      </w:r>
      <w:r w:rsidR="00665C36" w:rsidRPr="004251B8">
        <w:rPr>
          <w:rFonts w:ascii="Calibri" w:hAnsi="Calibri" w:cs="Calibri"/>
          <w:b/>
          <w:noProof/>
          <w:sz w:val="22"/>
          <w:szCs w:val="22"/>
        </w:rPr>
        <w:t xml:space="preserve">, </w:t>
      </w:r>
      <w:r w:rsidR="00D72648" w:rsidRPr="004251B8">
        <w:rPr>
          <w:rFonts w:ascii="Calibri" w:hAnsi="Calibri" w:cs="Calibri"/>
          <w:b/>
          <w:noProof/>
          <w:sz w:val="22"/>
          <w:szCs w:val="22"/>
        </w:rPr>
        <w:t>ORAZ AUKCJI ELEKTRONICZNEJ</w:t>
      </w:r>
      <w:r w:rsidR="00665C36" w:rsidRPr="004251B8">
        <w:rPr>
          <w:rFonts w:ascii="Calibri" w:hAnsi="Calibri" w:cs="Calibri"/>
          <w:b/>
          <w:noProof/>
          <w:sz w:val="22"/>
          <w:szCs w:val="22"/>
        </w:rPr>
        <w:t xml:space="preserve">, </w:t>
      </w:r>
      <w:r w:rsidR="00D72648" w:rsidRPr="004251B8">
        <w:rPr>
          <w:rFonts w:ascii="Calibri" w:hAnsi="Calibri" w:cs="Calibri"/>
          <w:b/>
          <w:noProof/>
          <w:sz w:val="22"/>
          <w:szCs w:val="22"/>
        </w:rPr>
        <w:t xml:space="preserve">JEŻELI ZAMAWIAJĄCY </w:t>
      </w:r>
      <w:r w:rsidR="00665C36" w:rsidRPr="004251B8">
        <w:rPr>
          <w:rFonts w:ascii="Calibri" w:hAnsi="Calibri" w:cs="Calibri"/>
          <w:b/>
          <w:noProof/>
          <w:sz w:val="22"/>
          <w:szCs w:val="22"/>
        </w:rPr>
        <w:t xml:space="preserve"> </w:t>
      </w:r>
      <w:r w:rsidR="00D72648" w:rsidRPr="004251B8">
        <w:rPr>
          <w:rFonts w:ascii="Calibri" w:hAnsi="Calibri" w:cs="Calibri"/>
          <w:b/>
          <w:noProof/>
          <w:sz w:val="22"/>
          <w:szCs w:val="22"/>
        </w:rPr>
        <w:t>PRZEWIDUJE AUKCJĘ ELEKTRONICZNĄ</w:t>
      </w:r>
      <w:r w:rsidR="00665C36" w:rsidRPr="004251B8">
        <w:rPr>
          <w:rFonts w:ascii="Calibri" w:hAnsi="Calibri" w:cs="Calibri"/>
          <w:b/>
          <w:noProof/>
          <w:sz w:val="22"/>
          <w:szCs w:val="22"/>
        </w:rPr>
        <w:t xml:space="preserve">. </w:t>
      </w:r>
    </w:p>
    <w:p w14:paraId="0D412C7D" w14:textId="66132432" w:rsidR="00665C36" w:rsidRPr="004251B8" w:rsidRDefault="0046370D" w:rsidP="0046370D">
      <w:pPr>
        <w:spacing w:line="276" w:lineRule="auto"/>
        <w:jc w:val="both"/>
        <w:rPr>
          <w:rFonts w:ascii="Calibri" w:hAnsi="Calibri" w:cs="Calibri"/>
          <w:noProof/>
          <w:sz w:val="22"/>
          <w:szCs w:val="22"/>
        </w:rPr>
      </w:pPr>
      <w:r>
        <w:rPr>
          <w:rFonts w:ascii="Calibri" w:hAnsi="Calibri" w:cs="Calibri"/>
          <w:noProof/>
          <w:sz w:val="22"/>
          <w:szCs w:val="22"/>
        </w:rPr>
        <w:t>1.</w:t>
      </w:r>
      <w:r w:rsidR="00531113">
        <w:rPr>
          <w:rFonts w:ascii="Calibri" w:hAnsi="Calibri" w:cs="Calibri"/>
          <w:noProof/>
          <w:sz w:val="22"/>
          <w:szCs w:val="22"/>
        </w:rPr>
        <w:t xml:space="preserve"> </w:t>
      </w:r>
      <w:r w:rsidR="00665C36" w:rsidRPr="004251B8">
        <w:rPr>
          <w:rFonts w:ascii="Calibri" w:hAnsi="Calibri" w:cs="Calibri"/>
          <w:noProof/>
          <w:sz w:val="22"/>
          <w:szCs w:val="22"/>
        </w:rPr>
        <w:t>Wszystkie koszty związane z uczestnictwem w postępowaniu, w szczególności</w:t>
      </w:r>
      <w:r w:rsidR="00665C36" w:rsidRPr="004251B8">
        <w:rPr>
          <w:rFonts w:ascii="Calibri" w:hAnsi="Calibri" w:cs="Calibri"/>
          <w:noProof/>
          <w:sz w:val="22"/>
          <w:szCs w:val="22"/>
        </w:rPr>
        <w:br/>
        <w:t>z przygotowaniem i złożeniem ofert ponosi Wykonawca składający ofertę.</w:t>
      </w:r>
    </w:p>
    <w:p w14:paraId="1854753B" w14:textId="0FD57A44" w:rsidR="00665C36" w:rsidRPr="004251B8" w:rsidRDefault="0046370D" w:rsidP="0046370D">
      <w:pPr>
        <w:spacing w:line="276" w:lineRule="auto"/>
        <w:jc w:val="both"/>
        <w:rPr>
          <w:rFonts w:ascii="Calibri" w:hAnsi="Calibri" w:cs="Calibri"/>
          <w:noProof/>
          <w:sz w:val="22"/>
          <w:szCs w:val="22"/>
        </w:rPr>
      </w:pPr>
      <w:r>
        <w:rPr>
          <w:rFonts w:ascii="Calibri" w:hAnsi="Calibri" w:cs="Calibri"/>
          <w:noProof/>
          <w:sz w:val="22"/>
          <w:szCs w:val="22"/>
        </w:rPr>
        <w:t xml:space="preserve">2. </w:t>
      </w:r>
      <w:r w:rsidR="00665C36" w:rsidRPr="004251B8">
        <w:rPr>
          <w:rFonts w:ascii="Calibri" w:hAnsi="Calibri" w:cs="Calibri"/>
          <w:noProof/>
          <w:sz w:val="22"/>
          <w:szCs w:val="22"/>
        </w:rPr>
        <w:t xml:space="preserve">Zamawiający nie przewiduje zwrotu kosztów udziału w postępowaniu. </w:t>
      </w:r>
    </w:p>
    <w:p w14:paraId="7B220649" w14:textId="2BD4E7E1" w:rsidR="00665C36" w:rsidRPr="004251B8" w:rsidRDefault="0046370D" w:rsidP="0046370D">
      <w:pPr>
        <w:spacing w:line="276" w:lineRule="auto"/>
        <w:jc w:val="both"/>
        <w:rPr>
          <w:rFonts w:ascii="Calibri" w:hAnsi="Calibri" w:cs="Calibri"/>
          <w:noProof/>
          <w:sz w:val="22"/>
          <w:szCs w:val="22"/>
        </w:rPr>
      </w:pPr>
      <w:r>
        <w:rPr>
          <w:rFonts w:ascii="Calibri" w:hAnsi="Calibri" w:cs="Calibri"/>
          <w:noProof/>
          <w:sz w:val="22"/>
          <w:szCs w:val="22"/>
        </w:rPr>
        <w:t xml:space="preserve">3. </w:t>
      </w:r>
      <w:r w:rsidR="00665C36" w:rsidRPr="004251B8">
        <w:rPr>
          <w:rFonts w:ascii="Calibri" w:hAnsi="Calibri" w:cs="Calibri"/>
          <w:noProof/>
          <w:sz w:val="22"/>
          <w:szCs w:val="22"/>
        </w:rPr>
        <w:t>Zam</w:t>
      </w:r>
      <w:r w:rsidR="00D72648" w:rsidRPr="004251B8">
        <w:rPr>
          <w:rFonts w:ascii="Calibri" w:hAnsi="Calibri" w:cs="Calibri"/>
          <w:noProof/>
          <w:sz w:val="22"/>
          <w:szCs w:val="22"/>
        </w:rPr>
        <w:t>a</w:t>
      </w:r>
      <w:r w:rsidR="00665C36" w:rsidRPr="004251B8">
        <w:rPr>
          <w:rFonts w:ascii="Calibri" w:hAnsi="Calibri" w:cs="Calibri"/>
          <w:noProof/>
          <w:sz w:val="22"/>
          <w:szCs w:val="22"/>
        </w:rPr>
        <w:t>wiający nie przewiduje aukcji elektronicznej.</w:t>
      </w:r>
    </w:p>
    <w:p w14:paraId="50B323CB" w14:textId="77777777" w:rsidR="00D72648" w:rsidRPr="004251B8" w:rsidRDefault="00D72648" w:rsidP="00DE1F56">
      <w:pPr>
        <w:widowControl w:val="0"/>
        <w:spacing w:line="100" w:lineRule="atLeast"/>
        <w:jc w:val="both"/>
        <w:rPr>
          <w:rFonts w:ascii="Calibri" w:hAnsi="Calibri" w:cs="Calibri"/>
          <w:b/>
          <w:bCs/>
          <w:noProof/>
          <w:sz w:val="22"/>
          <w:szCs w:val="22"/>
        </w:rPr>
      </w:pPr>
    </w:p>
    <w:p w14:paraId="76DFF3CE" w14:textId="39EEAD2D" w:rsidR="00DE1F56" w:rsidRPr="004251B8" w:rsidRDefault="00DE1F56" w:rsidP="00DE1F56">
      <w:pPr>
        <w:widowControl w:val="0"/>
        <w:spacing w:line="100" w:lineRule="atLeast"/>
        <w:jc w:val="both"/>
        <w:rPr>
          <w:rFonts w:ascii="Calibri" w:hAnsi="Calibri" w:cs="Calibri"/>
          <w:b/>
          <w:bCs/>
          <w:noProof/>
          <w:sz w:val="22"/>
          <w:szCs w:val="22"/>
        </w:rPr>
      </w:pPr>
      <w:r w:rsidRPr="004251B8">
        <w:rPr>
          <w:rFonts w:ascii="Calibri" w:hAnsi="Calibri" w:cs="Calibri"/>
          <w:b/>
          <w:bCs/>
          <w:noProof/>
          <w:sz w:val="22"/>
          <w:szCs w:val="22"/>
        </w:rPr>
        <w:t>XX</w:t>
      </w:r>
      <w:r w:rsidR="00323BCF" w:rsidRPr="004251B8">
        <w:rPr>
          <w:rFonts w:ascii="Calibri" w:hAnsi="Calibri" w:cs="Calibri"/>
          <w:b/>
          <w:bCs/>
          <w:noProof/>
          <w:sz w:val="22"/>
          <w:szCs w:val="22"/>
        </w:rPr>
        <w:t>V</w:t>
      </w:r>
      <w:r w:rsidR="005739E8" w:rsidRPr="004251B8">
        <w:rPr>
          <w:rFonts w:ascii="Calibri" w:hAnsi="Calibri" w:cs="Calibri"/>
          <w:b/>
          <w:bCs/>
          <w:noProof/>
          <w:sz w:val="22"/>
          <w:szCs w:val="22"/>
        </w:rPr>
        <w:t>II</w:t>
      </w:r>
      <w:r w:rsidRPr="004251B8">
        <w:rPr>
          <w:rFonts w:ascii="Calibri" w:hAnsi="Calibri" w:cs="Calibri"/>
          <w:b/>
          <w:bCs/>
          <w:noProof/>
          <w:sz w:val="22"/>
          <w:szCs w:val="22"/>
        </w:rPr>
        <w:t xml:space="preserve"> WYMAGANIA W ZAKRESIE ZATRUDNIENIA OSÓB ORAZ INFORMACJA O ZASTRZEŻENIU MOŻLIWOŚCI UBIEGANIA SIĘ O UDZIELENIE ZAMÓWIENIA WYŁĄCZNIE PRZEZ WYKONAWCÓW, O KTÓRYCH MOWA W ART. 94</w:t>
      </w:r>
    </w:p>
    <w:p w14:paraId="22B8FF98" w14:textId="77777777" w:rsidR="00D72648" w:rsidRPr="004251B8" w:rsidRDefault="00D72648" w:rsidP="00DE1F56">
      <w:pPr>
        <w:pStyle w:val="Akapitzlist"/>
        <w:ind w:left="0"/>
        <w:jc w:val="both"/>
        <w:rPr>
          <w:rFonts w:ascii="Calibri" w:hAnsi="Calibri" w:cs="Calibri"/>
          <w:noProof/>
          <w:sz w:val="22"/>
          <w:szCs w:val="22"/>
        </w:rPr>
      </w:pPr>
    </w:p>
    <w:p w14:paraId="08990C91" w14:textId="03710AD3" w:rsidR="00DE1F56" w:rsidRPr="004251B8" w:rsidRDefault="00DE1F56" w:rsidP="00DE1F56">
      <w:pPr>
        <w:pStyle w:val="Akapitzlist"/>
        <w:ind w:left="0"/>
        <w:jc w:val="both"/>
        <w:rPr>
          <w:rFonts w:ascii="Calibri" w:hAnsi="Calibri" w:cs="Calibri"/>
          <w:noProof/>
          <w:sz w:val="22"/>
          <w:szCs w:val="22"/>
        </w:rPr>
      </w:pPr>
      <w:r w:rsidRPr="004251B8">
        <w:rPr>
          <w:rFonts w:ascii="Calibri" w:hAnsi="Calibri" w:cs="Calibri"/>
          <w:noProof/>
          <w:sz w:val="22"/>
          <w:szCs w:val="22"/>
        </w:rPr>
        <w:t>Zamawiający nie stawia wymagań.</w:t>
      </w:r>
    </w:p>
    <w:p w14:paraId="7283CB59" w14:textId="77777777" w:rsidR="00DE1F56" w:rsidRPr="004251B8" w:rsidRDefault="00DE1F56" w:rsidP="00DE1F56">
      <w:pPr>
        <w:pStyle w:val="Akapitzlist"/>
        <w:ind w:left="0"/>
        <w:rPr>
          <w:rFonts w:ascii="Calibri" w:hAnsi="Calibri" w:cs="Calibri"/>
          <w:b/>
          <w:bCs/>
          <w:noProof/>
        </w:rPr>
      </w:pPr>
    </w:p>
    <w:p w14:paraId="451D09C5" w14:textId="147671B7" w:rsidR="00DE1F56" w:rsidRPr="004251B8" w:rsidRDefault="00DE1F56" w:rsidP="00DE1F56">
      <w:pPr>
        <w:widowControl w:val="0"/>
        <w:spacing w:line="100" w:lineRule="atLeast"/>
        <w:jc w:val="both"/>
        <w:rPr>
          <w:rFonts w:ascii="Calibri" w:hAnsi="Calibri" w:cs="Calibri"/>
          <w:b/>
          <w:bCs/>
          <w:noProof/>
          <w:sz w:val="22"/>
          <w:szCs w:val="22"/>
        </w:rPr>
      </w:pPr>
      <w:r w:rsidRPr="004251B8">
        <w:rPr>
          <w:rFonts w:ascii="Calibri" w:hAnsi="Calibri" w:cs="Calibri"/>
          <w:b/>
          <w:bCs/>
          <w:noProof/>
          <w:sz w:val="22"/>
          <w:szCs w:val="22"/>
        </w:rPr>
        <w:t>XX</w:t>
      </w:r>
      <w:r w:rsidR="00323BCF" w:rsidRPr="004251B8">
        <w:rPr>
          <w:rFonts w:ascii="Calibri" w:hAnsi="Calibri" w:cs="Calibri"/>
          <w:b/>
          <w:bCs/>
          <w:noProof/>
          <w:sz w:val="22"/>
          <w:szCs w:val="22"/>
        </w:rPr>
        <w:t>VI</w:t>
      </w:r>
      <w:r w:rsidR="005739E8" w:rsidRPr="004251B8">
        <w:rPr>
          <w:rFonts w:ascii="Calibri" w:hAnsi="Calibri" w:cs="Calibri"/>
          <w:b/>
          <w:bCs/>
          <w:noProof/>
          <w:sz w:val="22"/>
          <w:szCs w:val="22"/>
        </w:rPr>
        <w:t xml:space="preserve">II </w:t>
      </w:r>
      <w:r w:rsidRPr="004251B8">
        <w:rPr>
          <w:rFonts w:ascii="Calibri" w:hAnsi="Calibri" w:cs="Calibri"/>
          <w:b/>
          <w:bCs/>
          <w:noProof/>
          <w:sz w:val="22"/>
          <w:szCs w:val="22"/>
        </w:rPr>
        <w:t xml:space="preserve"> INFORMACJA DOTYCZĄCA ZABEZPIECZENIA NALEŻYTEGO WYKONANIA UMOWY</w:t>
      </w:r>
    </w:p>
    <w:p w14:paraId="5F3D5825" w14:textId="77777777" w:rsidR="00D72648" w:rsidRPr="004251B8" w:rsidRDefault="00D72648" w:rsidP="00DE1F56">
      <w:pPr>
        <w:pStyle w:val="Akapitzlist"/>
        <w:ind w:left="0"/>
        <w:rPr>
          <w:rFonts w:ascii="Calibri" w:hAnsi="Calibri" w:cs="Calibri"/>
          <w:noProof/>
          <w:sz w:val="22"/>
          <w:szCs w:val="22"/>
        </w:rPr>
      </w:pPr>
    </w:p>
    <w:p w14:paraId="060CAEE6" w14:textId="177ADB57" w:rsidR="00DE1F56" w:rsidRPr="004251B8" w:rsidRDefault="00DE1F56" w:rsidP="00DE1F56">
      <w:pPr>
        <w:pStyle w:val="Akapitzlist"/>
        <w:ind w:left="0"/>
        <w:rPr>
          <w:rFonts w:ascii="Calibri" w:hAnsi="Calibri" w:cs="Calibri"/>
          <w:noProof/>
          <w:sz w:val="22"/>
          <w:szCs w:val="22"/>
        </w:rPr>
      </w:pPr>
      <w:r w:rsidRPr="004251B8">
        <w:rPr>
          <w:rFonts w:ascii="Calibri" w:hAnsi="Calibri" w:cs="Calibri"/>
          <w:noProof/>
          <w:sz w:val="22"/>
          <w:szCs w:val="22"/>
        </w:rPr>
        <w:t>Zamawiający nie wymaga wniesienia zabezpieczenia należytego wykonania umowy.</w:t>
      </w:r>
    </w:p>
    <w:p w14:paraId="5722B0DC" w14:textId="77777777" w:rsidR="00940A48" w:rsidRPr="004251B8" w:rsidRDefault="00940A48" w:rsidP="00D72648">
      <w:pPr>
        <w:spacing w:line="276" w:lineRule="auto"/>
        <w:jc w:val="both"/>
        <w:rPr>
          <w:rFonts w:ascii="Calibri" w:hAnsi="Calibri" w:cs="Calibri"/>
          <w:noProof/>
          <w:sz w:val="22"/>
          <w:szCs w:val="22"/>
        </w:rPr>
      </w:pPr>
    </w:p>
    <w:p w14:paraId="4790E617" w14:textId="52DC5703" w:rsidR="00665C36" w:rsidRPr="004251B8" w:rsidRDefault="00B612B0" w:rsidP="0046370D">
      <w:pPr>
        <w:spacing w:after="120" w:line="276" w:lineRule="auto"/>
        <w:jc w:val="both"/>
        <w:rPr>
          <w:rFonts w:ascii="Calibri" w:hAnsi="Calibri" w:cs="Calibri"/>
          <w:b/>
          <w:noProof/>
          <w:sz w:val="22"/>
          <w:szCs w:val="22"/>
        </w:rPr>
      </w:pPr>
      <w:r w:rsidRPr="004251B8">
        <w:rPr>
          <w:rFonts w:ascii="Calibri" w:hAnsi="Calibri" w:cs="Calibri"/>
          <w:b/>
          <w:noProof/>
          <w:sz w:val="22"/>
          <w:szCs w:val="22"/>
        </w:rPr>
        <w:t>XX</w:t>
      </w:r>
      <w:r w:rsidR="005739E8" w:rsidRPr="004251B8">
        <w:rPr>
          <w:rFonts w:ascii="Calibri" w:hAnsi="Calibri" w:cs="Calibri"/>
          <w:b/>
          <w:noProof/>
          <w:sz w:val="22"/>
          <w:szCs w:val="22"/>
        </w:rPr>
        <w:t>IX</w:t>
      </w:r>
      <w:r w:rsidR="00550C7B" w:rsidRPr="004251B8">
        <w:rPr>
          <w:rFonts w:ascii="Calibri" w:hAnsi="Calibri" w:cs="Calibri"/>
          <w:b/>
          <w:noProof/>
          <w:sz w:val="22"/>
          <w:szCs w:val="22"/>
        </w:rPr>
        <w:t xml:space="preserve"> </w:t>
      </w:r>
      <w:r w:rsidR="00D72648" w:rsidRPr="004251B8">
        <w:rPr>
          <w:rFonts w:ascii="Calibri" w:hAnsi="Calibri" w:cs="Calibri"/>
          <w:b/>
          <w:noProof/>
          <w:sz w:val="22"/>
          <w:szCs w:val="22"/>
        </w:rPr>
        <w:t>POUCZENIE O ŚRODKACH</w:t>
      </w:r>
      <w:r w:rsidR="00665C36" w:rsidRPr="004251B8">
        <w:rPr>
          <w:rFonts w:ascii="Calibri" w:hAnsi="Calibri" w:cs="Calibri"/>
          <w:b/>
          <w:noProof/>
          <w:sz w:val="22"/>
          <w:szCs w:val="22"/>
        </w:rPr>
        <w:t xml:space="preserve"> </w:t>
      </w:r>
      <w:r w:rsidR="00D72648" w:rsidRPr="004251B8">
        <w:rPr>
          <w:rFonts w:ascii="Calibri" w:hAnsi="Calibri" w:cs="Calibri"/>
          <w:b/>
          <w:noProof/>
          <w:sz w:val="22"/>
          <w:szCs w:val="22"/>
        </w:rPr>
        <w:t>OCHRONY PRAWNEJ</w:t>
      </w:r>
      <w:r w:rsidR="00665C36" w:rsidRPr="004251B8">
        <w:rPr>
          <w:rFonts w:ascii="Calibri" w:hAnsi="Calibri" w:cs="Calibri"/>
          <w:b/>
          <w:noProof/>
          <w:sz w:val="22"/>
          <w:szCs w:val="22"/>
        </w:rPr>
        <w:t xml:space="preserve"> </w:t>
      </w:r>
      <w:r w:rsidR="00D72648" w:rsidRPr="004251B8">
        <w:rPr>
          <w:rFonts w:ascii="Calibri" w:hAnsi="Calibri" w:cs="Calibri"/>
          <w:b/>
          <w:noProof/>
          <w:sz w:val="22"/>
          <w:szCs w:val="22"/>
        </w:rPr>
        <w:t xml:space="preserve">PRZYSŁUGUJĄCH </w:t>
      </w:r>
      <w:r w:rsidR="00665C36" w:rsidRPr="004251B8">
        <w:rPr>
          <w:rFonts w:ascii="Calibri" w:hAnsi="Calibri" w:cs="Calibri"/>
          <w:b/>
          <w:noProof/>
          <w:sz w:val="22"/>
          <w:szCs w:val="22"/>
        </w:rPr>
        <w:t xml:space="preserve"> </w:t>
      </w:r>
      <w:r w:rsidR="00D72648" w:rsidRPr="004251B8">
        <w:rPr>
          <w:rFonts w:ascii="Calibri" w:hAnsi="Calibri" w:cs="Calibri"/>
          <w:b/>
          <w:noProof/>
          <w:sz w:val="22"/>
          <w:szCs w:val="22"/>
        </w:rPr>
        <w:t>WYKONAWCY</w:t>
      </w:r>
      <w:r w:rsidR="00665C36" w:rsidRPr="004251B8">
        <w:rPr>
          <w:rFonts w:ascii="Calibri" w:hAnsi="Calibri" w:cs="Calibri"/>
          <w:b/>
          <w:noProof/>
          <w:sz w:val="22"/>
          <w:szCs w:val="22"/>
        </w:rPr>
        <w:t xml:space="preserve"> </w:t>
      </w:r>
      <w:r w:rsidR="00E252F0" w:rsidRPr="004251B8">
        <w:rPr>
          <w:rFonts w:ascii="Calibri" w:hAnsi="Calibri" w:cs="Calibri"/>
          <w:b/>
          <w:noProof/>
          <w:sz w:val="22"/>
          <w:szCs w:val="22"/>
        </w:rPr>
        <w:t>W TOKU POSTĘPOWANIA</w:t>
      </w:r>
      <w:r w:rsidR="00665C36" w:rsidRPr="004251B8">
        <w:rPr>
          <w:rFonts w:ascii="Calibri" w:hAnsi="Calibri" w:cs="Calibri"/>
          <w:b/>
          <w:noProof/>
          <w:sz w:val="22"/>
          <w:szCs w:val="22"/>
        </w:rPr>
        <w:t xml:space="preserve"> </w:t>
      </w:r>
      <w:r w:rsidR="00E252F0" w:rsidRPr="004251B8">
        <w:rPr>
          <w:rFonts w:ascii="Calibri" w:hAnsi="Calibri" w:cs="Calibri"/>
          <w:b/>
          <w:noProof/>
          <w:sz w:val="22"/>
          <w:szCs w:val="22"/>
        </w:rPr>
        <w:t>O UDZIELENIE ZAMÓWIENIA</w:t>
      </w:r>
      <w:r w:rsidR="00665C36" w:rsidRPr="004251B8">
        <w:rPr>
          <w:rFonts w:ascii="Calibri" w:hAnsi="Calibri" w:cs="Calibri"/>
          <w:b/>
          <w:noProof/>
          <w:sz w:val="22"/>
          <w:szCs w:val="22"/>
        </w:rPr>
        <w:t>:</w:t>
      </w:r>
    </w:p>
    <w:p w14:paraId="16D41C6B" w14:textId="540AB2BD" w:rsidR="00DE1F56" w:rsidRPr="0046370D" w:rsidRDefault="0046370D" w:rsidP="0046370D">
      <w:pPr>
        <w:widowControl w:val="0"/>
        <w:suppressAutoHyphens/>
        <w:spacing w:line="288" w:lineRule="auto"/>
        <w:jc w:val="both"/>
        <w:rPr>
          <w:rFonts w:ascii="Calibri" w:hAnsi="Calibri" w:cs="Calibri"/>
          <w:noProof/>
          <w:sz w:val="22"/>
          <w:szCs w:val="22"/>
        </w:rPr>
      </w:pPr>
      <w:r>
        <w:rPr>
          <w:rFonts w:ascii="Calibri" w:hAnsi="Calibri" w:cs="Calibri"/>
          <w:noProof/>
          <w:sz w:val="22"/>
          <w:szCs w:val="22"/>
        </w:rPr>
        <w:t xml:space="preserve">1. </w:t>
      </w:r>
      <w:r w:rsidR="00DE1F56" w:rsidRPr="0046370D">
        <w:rPr>
          <w:rFonts w:ascii="Calibri" w:hAnsi="Calibri" w:cs="Calibri"/>
          <w:noProof/>
          <w:sz w:val="22"/>
          <w:szCs w:val="22"/>
        </w:rPr>
        <w:t>Środki ochrony prawnej przysługują Wykonawcy, jeżeli ma lub miał interes w uzyskaniu zamówienia oraz poniósł lub może ponieść szkodę w wyniku naruszenia przez Zamawiającego przepisów pzp.</w:t>
      </w:r>
    </w:p>
    <w:p w14:paraId="6252FD66" w14:textId="6E5F9943" w:rsidR="00DE1F56" w:rsidRPr="0046370D" w:rsidRDefault="0046370D" w:rsidP="0046370D">
      <w:pPr>
        <w:widowControl w:val="0"/>
        <w:suppressAutoHyphens/>
        <w:spacing w:line="288" w:lineRule="auto"/>
        <w:jc w:val="both"/>
        <w:rPr>
          <w:rFonts w:ascii="Calibri" w:hAnsi="Calibri" w:cs="Calibri"/>
          <w:noProof/>
          <w:sz w:val="22"/>
          <w:szCs w:val="22"/>
        </w:rPr>
      </w:pPr>
      <w:r>
        <w:rPr>
          <w:rFonts w:ascii="Calibri" w:hAnsi="Calibri" w:cs="Calibri"/>
          <w:noProof/>
          <w:sz w:val="22"/>
          <w:szCs w:val="22"/>
        </w:rPr>
        <w:t xml:space="preserve">2. </w:t>
      </w:r>
      <w:r w:rsidR="00DE1F56" w:rsidRPr="0046370D">
        <w:rPr>
          <w:rFonts w:ascii="Calibri" w:hAnsi="Calibri" w:cs="Calibri"/>
          <w:noProof/>
          <w:sz w:val="22"/>
          <w:szCs w:val="22"/>
        </w:rPr>
        <w:t>Odwołanie przysługuje na:</w:t>
      </w:r>
    </w:p>
    <w:p w14:paraId="24D02BAA" w14:textId="77777777" w:rsidR="00DE1F56" w:rsidRPr="004251B8" w:rsidRDefault="00DE1F56" w:rsidP="00DE1F56">
      <w:pPr>
        <w:pStyle w:val="Akapitzlist"/>
        <w:jc w:val="both"/>
        <w:rPr>
          <w:rFonts w:ascii="Calibri" w:hAnsi="Calibri" w:cs="Calibri"/>
          <w:noProof/>
          <w:sz w:val="22"/>
          <w:szCs w:val="22"/>
        </w:rPr>
      </w:pPr>
      <w:r w:rsidRPr="004251B8">
        <w:rPr>
          <w:rFonts w:ascii="Calibri" w:hAnsi="Calibri" w:cs="Calibri"/>
          <w:noProof/>
          <w:sz w:val="22"/>
          <w:szCs w:val="22"/>
        </w:rPr>
        <w:t>2.1. niezgodną z przepisami ustawy czynność Zamawiającego, podjętą w postępowaniu o udzielenie zamówienia, w tym na projektowane postanowienie umowy;</w:t>
      </w:r>
    </w:p>
    <w:p w14:paraId="6127EB07" w14:textId="0CD7349B" w:rsidR="00DE1F56" w:rsidRPr="004251B8" w:rsidRDefault="00DE1F56" w:rsidP="00DE1F56">
      <w:pPr>
        <w:pStyle w:val="Akapitzlist"/>
        <w:jc w:val="both"/>
        <w:rPr>
          <w:rFonts w:ascii="Calibri" w:hAnsi="Calibri" w:cs="Calibri"/>
          <w:noProof/>
          <w:sz w:val="22"/>
          <w:szCs w:val="22"/>
        </w:rPr>
      </w:pPr>
      <w:r w:rsidRPr="004251B8">
        <w:rPr>
          <w:rFonts w:ascii="Calibri" w:hAnsi="Calibri" w:cs="Calibri"/>
          <w:noProof/>
          <w:sz w:val="22"/>
          <w:szCs w:val="22"/>
        </w:rPr>
        <w:t>2.2. zaniechanie czynności w postępowaniu o udzielenie zamówienia, do której Zamawiający był obowiązany na podstawie ustawy.</w:t>
      </w:r>
    </w:p>
    <w:p w14:paraId="53705651" w14:textId="73CCE080" w:rsidR="00DE1F56" w:rsidRPr="0046370D" w:rsidRDefault="0046370D" w:rsidP="0046370D">
      <w:pPr>
        <w:widowControl w:val="0"/>
        <w:suppressAutoHyphens/>
        <w:spacing w:line="288" w:lineRule="auto"/>
        <w:jc w:val="both"/>
        <w:rPr>
          <w:rFonts w:ascii="Calibri" w:hAnsi="Calibri" w:cs="Calibri"/>
          <w:noProof/>
          <w:sz w:val="22"/>
          <w:szCs w:val="22"/>
        </w:rPr>
      </w:pPr>
      <w:r>
        <w:rPr>
          <w:rFonts w:ascii="Calibri" w:hAnsi="Calibri" w:cs="Calibri"/>
          <w:noProof/>
          <w:sz w:val="22"/>
          <w:szCs w:val="22"/>
        </w:rPr>
        <w:t xml:space="preserve">3. </w:t>
      </w:r>
      <w:r w:rsidR="00DE1F56" w:rsidRPr="0046370D">
        <w:rPr>
          <w:rFonts w:ascii="Calibri" w:hAnsi="Calibri" w:cs="Calibri"/>
          <w:noProof/>
          <w:sz w:val="22"/>
          <w:szCs w:val="22"/>
        </w:rPr>
        <w:t>Odwołanie wnosi się do Prezesa Krajowej Izby Odwoławczej w formie pisemnej albo w formie elektronicznej albo w postaci elektronicznej opatrzone podpisem zaufanym.</w:t>
      </w:r>
    </w:p>
    <w:p w14:paraId="17AC350C" w14:textId="07606D6E" w:rsidR="00DE1F56" w:rsidRDefault="0046370D" w:rsidP="0046370D">
      <w:pPr>
        <w:widowControl w:val="0"/>
        <w:suppressAutoHyphens/>
        <w:spacing w:line="288" w:lineRule="auto"/>
        <w:jc w:val="both"/>
        <w:rPr>
          <w:rFonts w:ascii="Calibri" w:hAnsi="Calibri" w:cs="Calibri"/>
          <w:noProof/>
          <w:sz w:val="22"/>
          <w:szCs w:val="22"/>
        </w:rPr>
      </w:pPr>
      <w:r>
        <w:rPr>
          <w:rFonts w:ascii="Calibri" w:hAnsi="Calibri" w:cs="Calibri"/>
          <w:noProof/>
          <w:sz w:val="22"/>
          <w:szCs w:val="22"/>
        </w:rPr>
        <w:t xml:space="preserve">4. </w:t>
      </w:r>
      <w:r w:rsidR="00DE1F56" w:rsidRPr="0046370D">
        <w:rPr>
          <w:rFonts w:ascii="Calibri" w:hAnsi="Calibri" w:cs="Calibri"/>
          <w:noProof/>
          <w:sz w:val="22"/>
          <w:szCs w:val="22"/>
        </w:rPr>
        <w:t xml:space="preserve">Na orzeczenie Krajowej Izby Odwoławczej oraz postanowienie Prezesa Krajowej Izby Odwoławczej, </w:t>
      </w:r>
      <w:r w:rsidR="00DE1F56" w:rsidRPr="0046370D">
        <w:rPr>
          <w:rFonts w:ascii="Calibri" w:hAnsi="Calibri" w:cs="Calibri"/>
          <w:noProof/>
          <w:sz w:val="22"/>
          <w:szCs w:val="22"/>
        </w:rPr>
        <w:lastRenderedPageBreak/>
        <w:t>o którym mowa w art. 519 ust. 1 pzp, stronom oraz uczestnikom postępowania odwoławczego przysługuje skarga do sądu. Skargę wnosi się do Sądu Okręgowego w Warszawie za pośrednictwem Prezesa Krajowej Izby Odwoławczej.</w:t>
      </w:r>
    </w:p>
    <w:p w14:paraId="3B35902B" w14:textId="77777777" w:rsidR="00DE1F56" w:rsidRPr="00366ED5" w:rsidRDefault="00DE1F56" w:rsidP="00366ED5">
      <w:pPr>
        <w:widowControl w:val="0"/>
        <w:suppressAutoHyphens/>
        <w:spacing w:line="288" w:lineRule="auto"/>
        <w:jc w:val="both"/>
        <w:rPr>
          <w:rFonts w:ascii="Calibri" w:hAnsi="Calibri" w:cs="Calibri"/>
          <w:noProof/>
        </w:rPr>
      </w:pPr>
    </w:p>
    <w:p w14:paraId="581BF2D4" w14:textId="6A0300CE" w:rsidR="00665C36" w:rsidRPr="004251B8" w:rsidRDefault="007959BB" w:rsidP="007959BB">
      <w:pPr>
        <w:spacing w:after="120" w:line="276" w:lineRule="auto"/>
        <w:ind w:left="709" w:hanging="709"/>
        <w:jc w:val="both"/>
        <w:rPr>
          <w:rFonts w:ascii="Calibri" w:hAnsi="Calibri" w:cs="Calibri"/>
          <w:b/>
          <w:noProof/>
          <w:sz w:val="22"/>
          <w:szCs w:val="22"/>
        </w:rPr>
      </w:pPr>
      <w:r w:rsidRPr="004251B8">
        <w:rPr>
          <w:rFonts w:ascii="Calibri" w:hAnsi="Calibri" w:cs="Calibri"/>
          <w:b/>
          <w:noProof/>
          <w:sz w:val="22"/>
          <w:szCs w:val="22"/>
        </w:rPr>
        <w:t>X</w:t>
      </w:r>
      <w:r w:rsidR="00F0740D" w:rsidRPr="004251B8">
        <w:rPr>
          <w:rFonts w:ascii="Calibri" w:hAnsi="Calibri" w:cs="Calibri"/>
          <w:b/>
          <w:noProof/>
          <w:sz w:val="22"/>
          <w:szCs w:val="22"/>
        </w:rPr>
        <w:t>X</w:t>
      </w:r>
      <w:r w:rsidR="005739E8" w:rsidRPr="004251B8">
        <w:rPr>
          <w:rFonts w:ascii="Calibri" w:hAnsi="Calibri" w:cs="Calibri"/>
          <w:b/>
          <w:noProof/>
          <w:sz w:val="22"/>
          <w:szCs w:val="22"/>
        </w:rPr>
        <w:t xml:space="preserve">X </w:t>
      </w:r>
      <w:r w:rsidRPr="004251B8">
        <w:rPr>
          <w:rFonts w:ascii="Calibri" w:hAnsi="Calibri" w:cs="Calibri"/>
          <w:b/>
          <w:noProof/>
          <w:sz w:val="22"/>
          <w:szCs w:val="22"/>
        </w:rPr>
        <w:t xml:space="preserve"> </w:t>
      </w:r>
      <w:r w:rsidR="00E252F0" w:rsidRPr="004251B8">
        <w:rPr>
          <w:rFonts w:ascii="Calibri" w:hAnsi="Calibri" w:cs="Calibri"/>
          <w:b/>
          <w:noProof/>
          <w:sz w:val="22"/>
          <w:szCs w:val="22"/>
        </w:rPr>
        <w:t>ZAŁĄCZNIKI</w:t>
      </w:r>
      <w:r w:rsidR="00DE1F56" w:rsidRPr="004251B8">
        <w:rPr>
          <w:rFonts w:ascii="Calibri" w:hAnsi="Calibri" w:cs="Calibri"/>
          <w:b/>
          <w:noProof/>
          <w:sz w:val="22"/>
          <w:szCs w:val="22"/>
        </w:rPr>
        <w:t xml:space="preserve"> </w:t>
      </w:r>
      <w:r w:rsidR="00E252F0" w:rsidRPr="004251B8">
        <w:rPr>
          <w:rFonts w:ascii="Calibri" w:hAnsi="Calibri" w:cs="Calibri"/>
          <w:b/>
          <w:noProof/>
          <w:sz w:val="22"/>
          <w:szCs w:val="22"/>
        </w:rPr>
        <w:t>DO</w:t>
      </w:r>
      <w:r w:rsidR="00DE1F56" w:rsidRPr="004251B8">
        <w:rPr>
          <w:rFonts w:ascii="Calibri" w:hAnsi="Calibri" w:cs="Calibri"/>
          <w:b/>
          <w:noProof/>
          <w:sz w:val="22"/>
          <w:szCs w:val="22"/>
        </w:rPr>
        <w:t xml:space="preserve"> SWZ</w:t>
      </w:r>
    </w:p>
    <w:p w14:paraId="31819AD1" w14:textId="295EA93F" w:rsidR="00DE1F56" w:rsidRPr="004251B8" w:rsidRDefault="00DE1F56" w:rsidP="00DE1F56">
      <w:pPr>
        <w:spacing w:line="100" w:lineRule="atLeast"/>
        <w:jc w:val="both"/>
        <w:rPr>
          <w:rFonts w:ascii="Calibri" w:hAnsi="Calibri" w:cs="Calibri"/>
          <w:noProof/>
          <w:sz w:val="22"/>
          <w:szCs w:val="22"/>
        </w:rPr>
      </w:pPr>
      <w:r w:rsidRPr="004251B8">
        <w:rPr>
          <w:rFonts w:ascii="Calibri" w:hAnsi="Calibri" w:cs="Calibri"/>
          <w:noProof/>
          <w:sz w:val="22"/>
          <w:szCs w:val="22"/>
        </w:rPr>
        <w:t>Załącznik nr 1 – Ofer</w:t>
      </w:r>
      <w:r w:rsidR="00B94B5B">
        <w:rPr>
          <w:rFonts w:ascii="Calibri" w:hAnsi="Calibri" w:cs="Calibri"/>
          <w:noProof/>
          <w:sz w:val="22"/>
          <w:szCs w:val="22"/>
        </w:rPr>
        <w:t>t</w:t>
      </w:r>
      <w:r w:rsidRPr="004251B8">
        <w:rPr>
          <w:rFonts w:ascii="Calibri" w:hAnsi="Calibri" w:cs="Calibri"/>
          <w:noProof/>
          <w:sz w:val="22"/>
          <w:szCs w:val="22"/>
        </w:rPr>
        <w:t>a wykonawcy</w:t>
      </w:r>
    </w:p>
    <w:p w14:paraId="7629FDD3" w14:textId="15AB98F8" w:rsidR="00DE1F56" w:rsidRPr="004251B8" w:rsidRDefault="00DE1F56" w:rsidP="00DE1F56">
      <w:pPr>
        <w:spacing w:line="100" w:lineRule="atLeast"/>
        <w:jc w:val="both"/>
        <w:rPr>
          <w:rFonts w:ascii="Calibri" w:hAnsi="Calibri" w:cs="Calibri"/>
          <w:noProof/>
          <w:sz w:val="22"/>
          <w:szCs w:val="22"/>
        </w:rPr>
      </w:pPr>
      <w:r w:rsidRPr="004251B8">
        <w:rPr>
          <w:rFonts w:ascii="Calibri" w:hAnsi="Calibri" w:cs="Calibri"/>
          <w:noProof/>
          <w:sz w:val="22"/>
          <w:szCs w:val="22"/>
        </w:rPr>
        <w:t xml:space="preserve">Załącznik nr 2 –  Wzór oświadczenia o niepodleganiu wykluczeniu </w:t>
      </w:r>
    </w:p>
    <w:p w14:paraId="541D1D8A" w14:textId="3DAB9915" w:rsidR="00DE1F56" w:rsidRPr="004251B8" w:rsidRDefault="00DE1F56" w:rsidP="00DE1F56">
      <w:pPr>
        <w:spacing w:line="100" w:lineRule="atLeast"/>
        <w:jc w:val="both"/>
        <w:rPr>
          <w:rFonts w:ascii="Calibri" w:hAnsi="Calibri" w:cs="Calibri"/>
          <w:noProof/>
          <w:sz w:val="22"/>
          <w:szCs w:val="22"/>
        </w:rPr>
      </w:pPr>
      <w:r w:rsidRPr="004251B8">
        <w:rPr>
          <w:rFonts w:ascii="Calibri" w:hAnsi="Calibri" w:cs="Calibri"/>
          <w:noProof/>
          <w:sz w:val="22"/>
          <w:szCs w:val="22"/>
        </w:rPr>
        <w:t>Załącznik nr 3 – Projektowane postanowienia umowy</w:t>
      </w:r>
    </w:p>
    <w:p w14:paraId="124D7335" w14:textId="77777777" w:rsidR="00DE1F56" w:rsidRPr="004251B8" w:rsidRDefault="00DE1F56" w:rsidP="00DE1F56">
      <w:pPr>
        <w:spacing w:line="100" w:lineRule="atLeast"/>
        <w:jc w:val="both"/>
        <w:rPr>
          <w:rFonts w:ascii="Calibri" w:hAnsi="Calibri" w:cs="Calibri"/>
          <w:noProof/>
          <w:sz w:val="22"/>
          <w:szCs w:val="22"/>
        </w:rPr>
      </w:pPr>
      <w:r w:rsidRPr="004251B8">
        <w:rPr>
          <w:rFonts w:ascii="Calibri" w:hAnsi="Calibri" w:cs="Calibri"/>
          <w:noProof/>
          <w:sz w:val="22"/>
          <w:szCs w:val="22"/>
        </w:rPr>
        <w:t>Załącznik nr 4 – Szczegółowy opis przedmiotu zamówienia</w:t>
      </w:r>
    </w:p>
    <w:p w14:paraId="7C0325C3" w14:textId="62745152" w:rsidR="00DE1F56" w:rsidRPr="004251B8" w:rsidRDefault="00DE1F56" w:rsidP="00DE1F56">
      <w:pPr>
        <w:spacing w:line="100" w:lineRule="atLeast"/>
        <w:jc w:val="both"/>
        <w:rPr>
          <w:rFonts w:ascii="Calibri" w:hAnsi="Calibri" w:cs="Calibri"/>
          <w:noProof/>
          <w:sz w:val="22"/>
          <w:szCs w:val="22"/>
        </w:rPr>
      </w:pPr>
      <w:r w:rsidRPr="004251B8">
        <w:rPr>
          <w:rFonts w:ascii="Calibri" w:hAnsi="Calibri" w:cs="Calibri"/>
          <w:noProof/>
          <w:sz w:val="22"/>
          <w:szCs w:val="22"/>
        </w:rPr>
        <w:t>Załącznik nr 5 – Klauzula  informacyjna dotycząca przetwarzania d</w:t>
      </w:r>
      <w:r w:rsidR="008B1412">
        <w:rPr>
          <w:rFonts w:ascii="Calibri" w:hAnsi="Calibri" w:cs="Calibri"/>
          <w:noProof/>
          <w:sz w:val="22"/>
          <w:szCs w:val="22"/>
        </w:rPr>
        <w:t>a</w:t>
      </w:r>
      <w:r w:rsidRPr="004251B8">
        <w:rPr>
          <w:rFonts w:ascii="Calibri" w:hAnsi="Calibri" w:cs="Calibri"/>
          <w:noProof/>
          <w:sz w:val="22"/>
          <w:szCs w:val="22"/>
        </w:rPr>
        <w:t>nych osobowych.</w:t>
      </w:r>
    </w:p>
    <w:p w14:paraId="016C4437" w14:textId="77777777" w:rsidR="00DE1F56" w:rsidRPr="004251B8" w:rsidRDefault="00DE1F56" w:rsidP="007959BB">
      <w:pPr>
        <w:spacing w:after="120" w:line="276" w:lineRule="auto"/>
        <w:ind w:left="709" w:hanging="709"/>
        <w:jc w:val="both"/>
        <w:rPr>
          <w:rFonts w:ascii="Calibri" w:hAnsi="Calibri" w:cs="Calibri"/>
          <w:b/>
          <w:noProof/>
          <w:sz w:val="22"/>
          <w:szCs w:val="22"/>
        </w:rPr>
      </w:pPr>
    </w:p>
    <w:p w14:paraId="1E573D20" w14:textId="77777777" w:rsidR="00DE1F56" w:rsidRPr="00201067" w:rsidRDefault="00DE1F56" w:rsidP="00EC0674">
      <w:pPr>
        <w:spacing w:after="120" w:line="276" w:lineRule="auto"/>
        <w:jc w:val="both"/>
        <w:rPr>
          <w:rFonts w:ascii="Calibri" w:hAnsi="Calibri" w:cs="Calibri"/>
          <w:b/>
          <w:sz w:val="22"/>
          <w:szCs w:val="22"/>
        </w:rPr>
      </w:pPr>
    </w:p>
    <w:p w14:paraId="4CDE5381" w14:textId="1A31004B" w:rsidR="00311B3E" w:rsidRPr="00201067" w:rsidRDefault="007B58BF" w:rsidP="002B6760">
      <w:pPr>
        <w:tabs>
          <w:tab w:val="left" w:pos="408"/>
        </w:tabs>
        <w:autoSpaceDE w:val="0"/>
        <w:autoSpaceDN w:val="0"/>
        <w:adjustRightInd w:val="0"/>
        <w:spacing w:after="120" w:line="276" w:lineRule="auto"/>
        <w:jc w:val="both"/>
        <w:rPr>
          <w:rFonts w:ascii="Calibri" w:hAnsi="Calibri" w:cs="Calibri"/>
          <w:sz w:val="22"/>
          <w:szCs w:val="22"/>
        </w:rPr>
      </w:pPr>
      <w:r w:rsidRPr="00201067">
        <w:rPr>
          <w:rFonts w:ascii="Calibri" w:hAnsi="Calibri" w:cs="Calibri"/>
          <w:sz w:val="22"/>
          <w:szCs w:val="22"/>
        </w:rPr>
        <w:t>Puł</w:t>
      </w:r>
      <w:r w:rsidR="00311B3E" w:rsidRPr="00201067">
        <w:rPr>
          <w:rFonts w:ascii="Calibri" w:hAnsi="Calibri" w:cs="Calibri"/>
          <w:sz w:val="22"/>
          <w:szCs w:val="22"/>
        </w:rPr>
        <w:t>awy</w:t>
      </w:r>
      <w:r w:rsidR="00311B3E" w:rsidRPr="00C76CD0">
        <w:rPr>
          <w:rFonts w:ascii="Calibri" w:hAnsi="Calibri" w:cs="Calibri"/>
          <w:sz w:val="22"/>
          <w:szCs w:val="22"/>
        </w:rPr>
        <w:t>,</w:t>
      </w:r>
      <w:r w:rsidR="00050BA0">
        <w:rPr>
          <w:rFonts w:ascii="Calibri" w:hAnsi="Calibri" w:cs="Calibri"/>
          <w:sz w:val="22"/>
          <w:szCs w:val="22"/>
        </w:rPr>
        <w:t xml:space="preserve"> 25</w:t>
      </w:r>
      <w:r w:rsidR="00CB1FF2">
        <w:rPr>
          <w:rFonts w:ascii="Calibri" w:hAnsi="Calibri" w:cs="Calibri"/>
          <w:sz w:val="22"/>
          <w:szCs w:val="22"/>
        </w:rPr>
        <w:t>.0</w:t>
      </w:r>
      <w:r w:rsidR="00371639">
        <w:rPr>
          <w:rFonts w:ascii="Calibri" w:hAnsi="Calibri" w:cs="Calibri"/>
          <w:sz w:val="22"/>
          <w:szCs w:val="22"/>
        </w:rPr>
        <w:t>7</w:t>
      </w:r>
      <w:r w:rsidR="00CB1FF2">
        <w:rPr>
          <w:rFonts w:ascii="Calibri" w:hAnsi="Calibri" w:cs="Calibri"/>
          <w:sz w:val="22"/>
          <w:szCs w:val="22"/>
        </w:rPr>
        <w:t>.202</w:t>
      </w:r>
      <w:r w:rsidR="00371639">
        <w:rPr>
          <w:rFonts w:ascii="Calibri" w:hAnsi="Calibri" w:cs="Calibri"/>
          <w:sz w:val="22"/>
          <w:szCs w:val="22"/>
        </w:rPr>
        <w:t>2</w:t>
      </w:r>
      <w:r w:rsidR="00CB1FF2">
        <w:rPr>
          <w:rFonts w:ascii="Calibri" w:hAnsi="Calibri" w:cs="Calibri"/>
          <w:sz w:val="22"/>
          <w:szCs w:val="22"/>
        </w:rPr>
        <w:t xml:space="preserve"> r.</w:t>
      </w:r>
    </w:p>
    <w:p w14:paraId="08364DB0" w14:textId="77777777" w:rsidR="00CE14BF" w:rsidRPr="004251B8" w:rsidRDefault="00CE14BF" w:rsidP="00CE14BF">
      <w:pPr>
        <w:tabs>
          <w:tab w:val="left" w:pos="408"/>
        </w:tabs>
        <w:autoSpaceDE w:val="0"/>
        <w:autoSpaceDN w:val="0"/>
        <w:adjustRightInd w:val="0"/>
        <w:ind w:left="284"/>
        <w:jc w:val="center"/>
        <w:rPr>
          <w:rFonts w:ascii="Calibri" w:hAnsi="Calibri" w:cs="Calibri"/>
          <w:sz w:val="22"/>
          <w:szCs w:val="22"/>
        </w:rPr>
      </w:pPr>
    </w:p>
    <w:p w14:paraId="1DEA288C" w14:textId="77777777" w:rsidR="00940A48" w:rsidRDefault="00EE6B34" w:rsidP="00EE6B34">
      <w:pPr>
        <w:tabs>
          <w:tab w:val="left" w:pos="408"/>
        </w:tabs>
        <w:autoSpaceDE w:val="0"/>
        <w:autoSpaceDN w:val="0"/>
        <w:adjustRightInd w:val="0"/>
        <w:spacing w:after="120" w:line="276" w:lineRule="auto"/>
        <w:ind w:left="284"/>
        <w:jc w:val="center"/>
        <w:rPr>
          <w:rFonts w:ascii="Calibri" w:hAnsi="Calibri" w:cs="Calibri"/>
          <w:sz w:val="22"/>
          <w:szCs w:val="22"/>
        </w:rPr>
      </w:pPr>
      <w:r w:rsidRPr="004251B8">
        <w:rPr>
          <w:rFonts w:ascii="Calibri" w:hAnsi="Calibri" w:cs="Calibri"/>
          <w:sz w:val="22"/>
          <w:szCs w:val="22"/>
        </w:rPr>
        <w:tab/>
      </w:r>
      <w:r w:rsidRPr="004251B8">
        <w:rPr>
          <w:rFonts w:ascii="Calibri" w:hAnsi="Calibri" w:cs="Calibri"/>
          <w:sz w:val="22"/>
          <w:szCs w:val="22"/>
        </w:rPr>
        <w:tab/>
      </w:r>
      <w:r w:rsidRPr="004251B8">
        <w:rPr>
          <w:rFonts w:ascii="Calibri" w:hAnsi="Calibri" w:cs="Calibri"/>
          <w:sz w:val="22"/>
          <w:szCs w:val="22"/>
        </w:rPr>
        <w:tab/>
      </w:r>
      <w:r w:rsidRPr="004251B8">
        <w:rPr>
          <w:rFonts w:ascii="Calibri" w:hAnsi="Calibri" w:cs="Calibri"/>
          <w:sz w:val="22"/>
          <w:szCs w:val="22"/>
        </w:rPr>
        <w:tab/>
      </w:r>
      <w:r w:rsidRPr="004251B8">
        <w:rPr>
          <w:rFonts w:ascii="Calibri" w:hAnsi="Calibri" w:cs="Calibri"/>
          <w:sz w:val="22"/>
          <w:szCs w:val="22"/>
        </w:rPr>
        <w:tab/>
      </w:r>
      <w:r w:rsidRPr="004251B8">
        <w:rPr>
          <w:rFonts w:ascii="Calibri" w:hAnsi="Calibri" w:cs="Calibri"/>
          <w:sz w:val="22"/>
          <w:szCs w:val="22"/>
        </w:rPr>
        <w:tab/>
      </w:r>
      <w:r w:rsidRPr="004251B8">
        <w:rPr>
          <w:rFonts w:ascii="Calibri" w:hAnsi="Calibri" w:cs="Calibri"/>
          <w:sz w:val="22"/>
          <w:szCs w:val="22"/>
        </w:rPr>
        <w:tab/>
        <w:t xml:space="preserve">    </w:t>
      </w:r>
      <w:r w:rsidR="00EC0674" w:rsidRPr="004251B8">
        <w:rPr>
          <w:rFonts w:ascii="Calibri" w:hAnsi="Calibri" w:cs="Calibri"/>
          <w:sz w:val="22"/>
          <w:szCs w:val="22"/>
        </w:rPr>
        <w:tab/>
      </w:r>
      <w:r w:rsidR="00EC0674" w:rsidRPr="004251B8">
        <w:rPr>
          <w:rFonts w:ascii="Calibri" w:hAnsi="Calibri" w:cs="Calibri"/>
          <w:sz w:val="22"/>
          <w:szCs w:val="22"/>
        </w:rPr>
        <w:tab/>
      </w:r>
    </w:p>
    <w:p w14:paraId="6BA1211B" w14:textId="77777777" w:rsidR="00A368FE" w:rsidRDefault="00940A48" w:rsidP="00EE6B34">
      <w:pPr>
        <w:tabs>
          <w:tab w:val="left" w:pos="408"/>
        </w:tabs>
        <w:autoSpaceDE w:val="0"/>
        <w:autoSpaceDN w:val="0"/>
        <w:adjustRightInd w:val="0"/>
        <w:spacing w:after="120" w:line="276" w:lineRule="auto"/>
        <w:ind w:left="284"/>
        <w:jc w:val="cente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61670ECD" w14:textId="77777777" w:rsidR="005161D2" w:rsidRDefault="00A368FE" w:rsidP="005161D2">
      <w:pPr>
        <w:tabs>
          <w:tab w:val="left" w:pos="408"/>
        </w:tabs>
        <w:autoSpaceDE w:val="0"/>
        <w:autoSpaceDN w:val="0"/>
        <w:adjustRightInd w:val="0"/>
        <w:spacing w:after="120" w:line="276" w:lineRule="auto"/>
        <w:ind w:left="284"/>
        <w:jc w:val="cente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665C36" w:rsidRPr="004251B8">
        <w:rPr>
          <w:rFonts w:ascii="Calibri" w:hAnsi="Calibri" w:cs="Calibri"/>
          <w:sz w:val="22"/>
          <w:szCs w:val="22"/>
        </w:rPr>
        <w:t>podpis Zamawiającego:</w:t>
      </w:r>
    </w:p>
    <w:p w14:paraId="40D5F0DA" w14:textId="0B551EB2" w:rsidR="005161D2" w:rsidRPr="005161D2" w:rsidRDefault="005161D2" w:rsidP="007D270E">
      <w:pPr>
        <w:tabs>
          <w:tab w:val="left" w:pos="408"/>
        </w:tabs>
        <w:autoSpaceDE w:val="0"/>
        <w:autoSpaceDN w:val="0"/>
        <w:adjustRightInd w:val="0"/>
        <w:spacing w:line="276" w:lineRule="auto"/>
        <w:ind w:left="284"/>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                                                                                                                 </w:t>
      </w:r>
      <w:r>
        <w:rPr>
          <w:rFonts w:asciiTheme="minorHAnsi" w:hAnsiTheme="minorHAnsi" w:cstheme="minorHAnsi"/>
          <w:b/>
          <w:bCs/>
          <w:sz w:val="22"/>
          <w:szCs w:val="22"/>
        </w:rPr>
        <w:t xml:space="preserve">Pełnomocnik Dyrektora </w:t>
      </w:r>
      <w:r>
        <w:rPr>
          <w:rFonts w:asciiTheme="minorHAnsi" w:hAnsiTheme="minorHAnsi" w:cstheme="minorHAnsi"/>
          <w:b/>
          <w:bCs/>
          <w:sz w:val="22"/>
          <w:szCs w:val="22"/>
        </w:rPr>
        <w:br/>
        <w:t xml:space="preserve">                                                                                                                         </w:t>
      </w:r>
      <w:r w:rsidR="007D270E">
        <w:rPr>
          <w:rFonts w:asciiTheme="minorHAnsi" w:hAnsiTheme="minorHAnsi" w:cstheme="minorHAnsi"/>
          <w:b/>
          <w:bCs/>
          <w:sz w:val="22"/>
          <w:szCs w:val="22"/>
        </w:rPr>
        <w:t xml:space="preserve"> </w:t>
      </w:r>
      <w:r>
        <w:rPr>
          <w:rFonts w:asciiTheme="minorHAnsi" w:hAnsiTheme="minorHAnsi" w:cstheme="minorHAnsi"/>
          <w:b/>
          <w:bCs/>
          <w:sz w:val="22"/>
          <w:szCs w:val="22"/>
        </w:rPr>
        <w:t>ds. Procedur Medycznych</w:t>
      </w:r>
    </w:p>
    <w:p w14:paraId="57F12D12" w14:textId="6E0556FC" w:rsidR="005161D2" w:rsidRDefault="005161D2" w:rsidP="007D270E">
      <w:pPr>
        <w:tabs>
          <w:tab w:val="left" w:pos="408"/>
          <w:tab w:val="left" w:pos="7725"/>
        </w:tabs>
        <w:autoSpaceDE w:val="0"/>
        <w:autoSpaceDN w:val="0"/>
        <w:adjustRightInd w:val="0"/>
        <w:spacing w:line="276" w:lineRule="auto"/>
        <w:ind w:left="284"/>
        <w:rPr>
          <w:rFonts w:asciiTheme="minorHAnsi" w:hAnsiTheme="minorHAnsi" w:cstheme="minorHAnsi"/>
          <w:b/>
          <w:bCs/>
          <w:sz w:val="22"/>
          <w:szCs w:val="22"/>
        </w:rPr>
      </w:pPr>
      <w:r>
        <w:rPr>
          <w:rFonts w:asciiTheme="minorHAnsi" w:hAnsiTheme="minorHAnsi" w:cstheme="minorHAnsi"/>
          <w:b/>
          <w:bCs/>
          <w:sz w:val="22"/>
          <w:szCs w:val="22"/>
        </w:rPr>
        <w:tab/>
        <w:t xml:space="preserve">                                                                                                                       </w:t>
      </w:r>
      <w:r w:rsidR="007D270E">
        <w:rPr>
          <w:rFonts w:asciiTheme="minorHAnsi" w:hAnsiTheme="minorHAnsi" w:cstheme="minorHAnsi"/>
          <w:b/>
          <w:bCs/>
          <w:sz w:val="22"/>
          <w:szCs w:val="22"/>
        </w:rPr>
        <w:t xml:space="preserve"> </w:t>
      </w:r>
      <w:r>
        <w:rPr>
          <w:rFonts w:asciiTheme="minorHAnsi" w:hAnsiTheme="minorHAnsi" w:cstheme="minorHAnsi"/>
          <w:b/>
          <w:bCs/>
          <w:sz w:val="22"/>
          <w:szCs w:val="22"/>
        </w:rPr>
        <w:t>dr n. med. Artur Bodys</w:t>
      </w:r>
    </w:p>
    <w:p w14:paraId="5C06BC51" w14:textId="77777777" w:rsidR="005161D2" w:rsidRDefault="005161D2" w:rsidP="005161D2">
      <w:pPr>
        <w:tabs>
          <w:tab w:val="left" w:pos="408"/>
          <w:tab w:val="left" w:pos="7725"/>
        </w:tabs>
        <w:autoSpaceDE w:val="0"/>
        <w:autoSpaceDN w:val="0"/>
        <w:adjustRightInd w:val="0"/>
        <w:spacing w:after="120" w:line="276" w:lineRule="auto"/>
        <w:ind w:left="284"/>
        <w:rPr>
          <w:rFonts w:asciiTheme="minorHAnsi" w:hAnsiTheme="minorHAnsi" w:cstheme="minorHAnsi"/>
          <w:b/>
          <w:bCs/>
          <w:sz w:val="22"/>
          <w:szCs w:val="22"/>
        </w:rPr>
      </w:pPr>
    </w:p>
    <w:p w14:paraId="5C71AE2B" w14:textId="24F5F8C3" w:rsidR="00665C36" w:rsidRPr="00997C00" w:rsidRDefault="007D270E" w:rsidP="00997C00">
      <w:pPr>
        <w:tabs>
          <w:tab w:val="left" w:pos="408"/>
        </w:tabs>
        <w:autoSpaceDE w:val="0"/>
        <w:autoSpaceDN w:val="0"/>
        <w:adjustRightInd w:val="0"/>
        <w:spacing w:after="120" w:line="276" w:lineRule="auto"/>
        <w:ind w:left="284"/>
        <w:jc w:val="center"/>
        <w:rPr>
          <w:rFonts w:asciiTheme="minorHAnsi" w:hAnsiTheme="minorHAnsi" w:cstheme="minorHAnsi"/>
          <w:b/>
          <w:bCs/>
          <w:sz w:val="22"/>
          <w:szCs w:val="22"/>
        </w:rPr>
      </w:pPr>
      <w:r>
        <w:rPr>
          <w:rFonts w:asciiTheme="minorHAnsi" w:hAnsiTheme="minorHAnsi" w:cstheme="minorHAnsi"/>
          <w:sz w:val="22"/>
          <w:szCs w:val="22"/>
        </w:rPr>
        <w:t xml:space="preserve"> </w:t>
      </w:r>
      <w:r w:rsidR="00665C36" w:rsidRPr="005161D2">
        <w:rPr>
          <w:rFonts w:asciiTheme="minorHAnsi" w:hAnsiTheme="minorHAnsi" w:cstheme="minorHAnsi"/>
          <w:sz w:val="22"/>
          <w:szCs w:val="22"/>
        </w:rPr>
        <w:br w:type="page"/>
      </w:r>
      <w:r w:rsidR="005161D2">
        <w:rPr>
          <w:rFonts w:asciiTheme="minorHAnsi" w:hAnsiTheme="minorHAnsi" w:cstheme="minorHAnsi"/>
          <w:b/>
          <w:bCs/>
          <w:sz w:val="22"/>
          <w:szCs w:val="22"/>
        </w:rPr>
        <w:lastRenderedPageBreak/>
        <w:t>Pe</w:t>
      </w:r>
    </w:p>
    <w:p w14:paraId="103385A9" w14:textId="2A8B69AD" w:rsidR="009260F1" w:rsidRPr="008B1412" w:rsidRDefault="009260F1" w:rsidP="00E0706F">
      <w:pPr>
        <w:spacing w:after="120" w:line="276" w:lineRule="auto"/>
        <w:ind w:firstLine="284"/>
        <w:jc w:val="right"/>
        <w:rPr>
          <w:rFonts w:ascii="Calibri" w:hAnsi="Calibri" w:cs="Calibri"/>
          <w:b/>
          <w:sz w:val="22"/>
          <w:szCs w:val="22"/>
        </w:rPr>
      </w:pPr>
      <w:r w:rsidRPr="008B1412">
        <w:rPr>
          <w:rFonts w:ascii="Calibri" w:hAnsi="Calibri" w:cs="Calibri"/>
          <w:b/>
          <w:sz w:val="22"/>
          <w:szCs w:val="22"/>
        </w:rPr>
        <w:t xml:space="preserve">Załącznik nr 1 do </w:t>
      </w:r>
      <w:r w:rsidR="00B90071" w:rsidRPr="008B1412">
        <w:rPr>
          <w:rFonts w:ascii="Calibri" w:hAnsi="Calibri" w:cs="Calibri"/>
          <w:b/>
          <w:sz w:val="22"/>
          <w:szCs w:val="22"/>
        </w:rPr>
        <w:t>SWZ</w:t>
      </w:r>
    </w:p>
    <w:p w14:paraId="7B7E0AF3" w14:textId="77777777" w:rsidR="000E6A9A" w:rsidRPr="008B1412" w:rsidRDefault="000E6A9A" w:rsidP="000E6A9A">
      <w:pPr>
        <w:tabs>
          <w:tab w:val="left" w:pos="426"/>
        </w:tabs>
        <w:autoSpaceDE w:val="0"/>
        <w:ind w:left="426"/>
        <w:jc w:val="both"/>
        <w:rPr>
          <w:rFonts w:ascii="Calibri" w:hAnsi="Calibri" w:cs="Calibri"/>
          <w:bCs/>
          <w:kern w:val="1"/>
          <w:sz w:val="22"/>
          <w:szCs w:val="22"/>
          <w:lang w:eastAsia="hi-IN" w:bidi="hi-IN"/>
        </w:rPr>
      </w:pPr>
    </w:p>
    <w:p w14:paraId="51639E38" w14:textId="7427727F" w:rsidR="00146078" w:rsidRDefault="00146078" w:rsidP="000E1EE6">
      <w:pPr>
        <w:tabs>
          <w:tab w:val="left" w:pos="426"/>
        </w:tabs>
        <w:autoSpaceDE w:val="0"/>
        <w:spacing w:line="360" w:lineRule="auto"/>
        <w:ind w:left="426"/>
        <w:jc w:val="both"/>
        <w:rPr>
          <w:rFonts w:ascii="Calibri" w:hAnsi="Calibri" w:cs="Calibri"/>
          <w:bCs/>
          <w:kern w:val="1"/>
          <w:sz w:val="22"/>
          <w:szCs w:val="22"/>
          <w:lang w:eastAsia="hi-IN" w:bidi="hi-IN"/>
        </w:rPr>
      </w:pPr>
      <w:r w:rsidRPr="008B1412">
        <w:rPr>
          <w:rFonts w:ascii="Calibri" w:hAnsi="Calibri" w:cs="Calibri"/>
          <w:bCs/>
          <w:kern w:val="1"/>
          <w:sz w:val="22"/>
          <w:szCs w:val="22"/>
          <w:lang w:eastAsia="hi-IN" w:bidi="hi-IN"/>
        </w:rPr>
        <w:t>Nazwa wykonawcy: ….....................................................................................................................</w:t>
      </w:r>
      <w:r w:rsidR="000E1EE6">
        <w:rPr>
          <w:rFonts w:ascii="Calibri" w:hAnsi="Calibri" w:cs="Calibri"/>
          <w:bCs/>
          <w:kern w:val="1"/>
          <w:sz w:val="22"/>
          <w:szCs w:val="22"/>
          <w:lang w:eastAsia="hi-IN" w:bidi="hi-IN"/>
        </w:rPr>
        <w:t>.</w:t>
      </w:r>
    </w:p>
    <w:p w14:paraId="286064DB" w14:textId="2ED0BF08" w:rsidR="00445AAB" w:rsidRPr="008B1412" w:rsidRDefault="00445AAB" w:rsidP="000E1EE6">
      <w:pPr>
        <w:tabs>
          <w:tab w:val="left" w:pos="426"/>
        </w:tabs>
        <w:autoSpaceDE w:val="0"/>
        <w:spacing w:line="360" w:lineRule="auto"/>
        <w:ind w:left="426"/>
        <w:jc w:val="both"/>
        <w:rPr>
          <w:rFonts w:ascii="Calibri" w:hAnsi="Calibri" w:cs="Calibri"/>
          <w:b/>
          <w:bCs/>
          <w:kern w:val="1"/>
          <w:sz w:val="22"/>
          <w:szCs w:val="22"/>
          <w:lang w:eastAsia="hi-IN" w:bidi="hi-IN"/>
        </w:rPr>
      </w:pPr>
      <w:r>
        <w:rPr>
          <w:rFonts w:ascii="Calibri" w:hAnsi="Calibri" w:cs="Calibri"/>
          <w:bCs/>
          <w:kern w:val="1"/>
          <w:sz w:val="22"/>
          <w:szCs w:val="22"/>
          <w:lang w:eastAsia="hi-IN" w:bidi="hi-IN"/>
        </w:rPr>
        <w:t>Adres: ………………………………………………………………………………………………………………………………………..</w:t>
      </w:r>
    </w:p>
    <w:p w14:paraId="75B9B364" w14:textId="36795838" w:rsidR="00146078" w:rsidRPr="008B1412" w:rsidRDefault="00146078" w:rsidP="000E1EE6">
      <w:pPr>
        <w:tabs>
          <w:tab w:val="left" w:pos="426"/>
        </w:tabs>
        <w:autoSpaceDE w:val="0"/>
        <w:spacing w:line="360" w:lineRule="auto"/>
        <w:ind w:left="426"/>
        <w:jc w:val="both"/>
        <w:rPr>
          <w:rFonts w:ascii="Calibri" w:hAnsi="Calibri" w:cs="Calibri"/>
          <w:b/>
          <w:bCs/>
          <w:kern w:val="1"/>
          <w:sz w:val="22"/>
          <w:szCs w:val="22"/>
          <w:lang w:eastAsia="hi-IN" w:bidi="hi-IN"/>
        </w:rPr>
      </w:pPr>
      <w:r w:rsidRPr="008B1412">
        <w:rPr>
          <w:rFonts w:ascii="Calibri" w:hAnsi="Calibri" w:cs="Calibri"/>
          <w:b/>
          <w:bCs/>
          <w:kern w:val="1"/>
          <w:sz w:val="22"/>
          <w:szCs w:val="22"/>
          <w:lang w:eastAsia="hi-IN" w:bidi="hi-IN"/>
        </w:rPr>
        <w:t>KRS</w:t>
      </w:r>
      <w:r w:rsidRPr="008B1412">
        <w:rPr>
          <w:rFonts w:ascii="Calibri" w:hAnsi="Calibri" w:cs="Calibri"/>
          <w:kern w:val="1"/>
          <w:sz w:val="22"/>
          <w:szCs w:val="22"/>
          <w:lang w:eastAsia="hi-IN" w:bidi="hi-IN"/>
        </w:rPr>
        <w:t xml:space="preserve"> wykonawcy:</w:t>
      </w:r>
      <w:r w:rsidR="000E6A9A" w:rsidRPr="008B1412">
        <w:rPr>
          <w:rFonts w:ascii="Calibri" w:hAnsi="Calibri" w:cs="Calibri"/>
          <w:kern w:val="1"/>
          <w:sz w:val="22"/>
          <w:szCs w:val="22"/>
          <w:lang w:eastAsia="hi-IN" w:bidi="hi-IN"/>
        </w:rPr>
        <w:t xml:space="preserve"> </w:t>
      </w:r>
      <w:r w:rsidRPr="008B1412">
        <w:rPr>
          <w:rFonts w:ascii="Calibri" w:hAnsi="Calibri" w:cs="Calibri"/>
          <w:kern w:val="1"/>
          <w:sz w:val="22"/>
          <w:szCs w:val="22"/>
          <w:lang w:eastAsia="hi-IN" w:bidi="hi-IN"/>
        </w:rPr>
        <w:t>…........................................................................................................................</w:t>
      </w:r>
      <w:r w:rsidR="000E1EE6">
        <w:rPr>
          <w:rFonts w:ascii="Calibri" w:hAnsi="Calibri" w:cs="Calibri"/>
          <w:kern w:val="1"/>
          <w:sz w:val="22"/>
          <w:szCs w:val="22"/>
          <w:lang w:eastAsia="hi-IN" w:bidi="hi-IN"/>
        </w:rPr>
        <w:t>..</w:t>
      </w:r>
    </w:p>
    <w:p w14:paraId="7023F67E" w14:textId="77777777" w:rsidR="00146078" w:rsidRPr="008B1412" w:rsidRDefault="00146078" w:rsidP="000E1EE6">
      <w:pPr>
        <w:tabs>
          <w:tab w:val="left" w:pos="426"/>
        </w:tabs>
        <w:autoSpaceDE w:val="0"/>
        <w:spacing w:line="360" w:lineRule="auto"/>
        <w:ind w:left="426"/>
        <w:jc w:val="both"/>
        <w:rPr>
          <w:rFonts w:ascii="Calibri" w:hAnsi="Calibri" w:cs="Calibri"/>
          <w:b/>
          <w:bCs/>
          <w:kern w:val="1"/>
          <w:sz w:val="22"/>
          <w:szCs w:val="22"/>
          <w:lang w:eastAsia="hi-IN" w:bidi="hi-IN"/>
        </w:rPr>
      </w:pPr>
      <w:r w:rsidRPr="008B1412">
        <w:rPr>
          <w:rFonts w:ascii="Calibri" w:hAnsi="Calibri" w:cs="Calibri"/>
          <w:b/>
          <w:bCs/>
          <w:kern w:val="1"/>
          <w:sz w:val="22"/>
          <w:szCs w:val="22"/>
          <w:lang w:eastAsia="hi-IN" w:bidi="hi-IN"/>
        </w:rPr>
        <w:t>NIP</w:t>
      </w:r>
      <w:r w:rsidRPr="008B1412">
        <w:rPr>
          <w:rFonts w:ascii="Calibri" w:hAnsi="Calibri" w:cs="Calibri"/>
          <w:bCs/>
          <w:kern w:val="1"/>
          <w:sz w:val="22"/>
          <w:szCs w:val="22"/>
          <w:lang w:eastAsia="hi-IN" w:bidi="hi-IN"/>
        </w:rPr>
        <w:t xml:space="preserve"> wykonawcy: …...........................................................................................................................</w:t>
      </w:r>
    </w:p>
    <w:p w14:paraId="2EB420A8" w14:textId="77777777" w:rsidR="00146078" w:rsidRPr="008B1412" w:rsidRDefault="00146078" w:rsidP="000E1EE6">
      <w:pPr>
        <w:tabs>
          <w:tab w:val="left" w:pos="426"/>
        </w:tabs>
        <w:autoSpaceDE w:val="0"/>
        <w:spacing w:line="360" w:lineRule="auto"/>
        <w:ind w:left="426"/>
        <w:jc w:val="both"/>
        <w:rPr>
          <w:rFonts w:ascii="Calibri" w:hAnsi="Calibri" w:cs="Calibri"/>
          <w:bCs/>
          <w:kern w:val="1"/>
          <w:sz w:val="22"/>
          <w:szCs w:val="22"/>
          <w:lang w:eastAsia="hi-IN" w:bidi="hi-IN"/>
        </w:rPr>
      </w:pPr>
      <w:r w:rsidRPr="008B1412">
        <w:rPr>
          <w:rFonts w:ascii="Calibri" w:hAnsi="Calibri" w:cs="Calibri"/>
          <w:b/>
          <w:bCs/>
          <w:kern w:val="1"/>
          <w:sz w:val="22"/>
          <w:szCs w:val="22"/>
          <w:lang w:eastAsia="hi-IN" w:bidi="hi-IN"/>
        </w:rPr>
        <w:t>REGON</w:t>
      </w:r>
      <w:r w:rsidRPr="008B1412">
        <w:rPr>
          <w:rFonts w:ascii="Calibri" w:hAnsi="Calibri" w:cs="Calibri"/>
          <w:bCs/>
          <w:kern w:val="1"/>
          <w:sz w:val="22"/>
          <w:szCs w:val="22"/>
          <w:lang w:eastAsia="hi-IN" w:bidi="hi-IN"/>
        </w:rPr>
        <w:t xml:space="preserve"> wykonawcy: …....................................................................................................................</w:t>
      </w:r>
    </w:p>
    <w:p w14:paraId="64818777" w14:textId="77777777" w:rsidR="000E6A9A" w:rsidRPr="008B1412" w:rsidRDefault="000E6A9A" w:rsidP="000E1EE6">
      <w:pPr>
        <w:tabs>
          <w:tab w:val="left" w:pos="426"/>
        </w:tabs>
        <w:autoSpaceDE w:val="0"/>
        <w:spacing w:line="360" w:lineRule="auto"/>
        <w:ind w:left="426"/>
        <w:jc w:val="both"/>
        <w:rPr>
          <w:rFonts w:ascii="Calibri" w:hAnsi="Calibri" w:cs="Calibri"/>
          <w:bCs/>
          <w:kern w:val="1"/>
          <w:sz w:val="22"/>
          <w:szCs w:val="22"/>
          <w:lang w:eastAsia="hi-IN" w:bidi="hi-IN"/>
        </w:rPr>
      </w:pPr>
      <w:r w:rsidRPr="008B1412">
        <w:rPr>
          <w:rFonts w:ascii="Calibri" w:hAnsi="Calibri" w:cs="Calibri"/>
          <w:bCs/>
          <w:kern w:val="1"/>
          <w:sz w:val="22"/>
          <w:szCs w:val="22"/>
          <w:lang w:eastAsia="hi-IN" w:bidi="hi-IN"/>
        </w:rPr>
        <w:t>telefon: …..........................................................</w:t>
      </w:r>
    </w:p>
    <w:p w14:paraId="4A728956" w14:textId="3E4AD24C" w:rsidR="000E6A9A" w:rsidRPr="008B1412" w:rsidRDefault="00445AAB" w:rsidP="000E1EE6">
      <w:pPr>
        <w:tabs>
          <w:tab w:val="left" w:pos="426"/>
        </w:tabs>
        <w:autoSpaceDE w:val="0"/>
        <w:spacing w:line="360" w:lineRule="auto"/>
        <w:ind w:left="426"/>
        <w:jc w:val="both"/>
        <w:rPr>
          <w:rFonts w:ascii="Calibri" w:hAnsi="Calibri" w:cs="Calibri"/>
          <w:bCs/>
          <w:kern w:val="1"/>
          <w:sz w:val="22"/>
          <w:szCs w:val="22"/>
          <w:lang w:eastAsia="hi-IN" w:bidi="hi-IN"/>
        </w:rPr>
      </w:pPr>
      <w:r>
        <w:rPr>
          <w:rFonts w:ascii="Calibri" w:hAnsi="Calibri" w:cs="Calibri"/>
          <w:bCs/>
          <w:kern w:val="1"/>
          <w:sz w:val="22"/>
          <w:szCs w:val="22"/>
          <w:lang w:eastAsia="hi-IN" w:bidi="hi-IN"/>
        </w:rPr>
        <w:t>adres skrzynki ePUAP</w:t>
      </w:r>
      <w:r w:rsidR="000E6A9A" w:rsidRPr="008B1412">
        <w:rPr>
          <w:rFonts w:ascii="Calibri" w:hAnsi="Calibri" w:cs="Calibri"/>
          <w:bCs/>
          <w:kern w:val="1"/>
          <w:sz w:val="22"/>
          <w:szCs w:val="22"/>
          <w:lang w:eastAsia="hi-IN" w:bidi="hi-IN"/>
        </w:rPr>
        <w:t>: ….............................................................................</w:t>
      </w:r>
    </w:p>
    <w:p w14:paraId="470932FE" w14:textId="69DA462B" w:rsidR="000E6A9A" w:rsidRPr="008B1412" w:rsidRDefault="000E6A9A" w:rsidP="000E1EE6">
      <w:pPr>
        <w:tabs>
          <w:tab w:val="left" w:pos="426"/>
        </w:tabs>
        <w:autoSpaceDE w:val="0"/>
        <w:spacing w:line="360" w:lineRule="auto"/>
        <w:ind w:left="426"/>
        <w:jc w:val="both"/>
        <w:rPr>
          <w:rFonts w:ascii="Calibri" w:hAnsi="Calibri" w:cs="Calibri"/>
          <w:bCs/>
          <w:kern w:val="1"/>
          <w:sz w:val="22"/>
          <w:szCs w:val="22"/>
          <w:lang w:eastAsia="hi-IN" w:bidi="hi-IN"/>
        </w:rPr>
      </w:pPr>
      <w:r w:rsidRPr="008B1412">
        <w:rPr>
          <w:rFonts w:ascii="Calibri" w:hAnsi="Calibri" w:cs="Calibri"/>
          <w:bCs/>
          <w:kern w:val="1"/>
          <w:sz w:val="22"/>
          <w:szCs w:val="22"/>
          <w:lang w:eastAsia="hi-IN" w:bidi="hi-IN"/>
        </w:rPr>
        <w:t xml:space="preserve">adres </w:t>
      </w:r>
      <w:r w:rsidR="00445AAB">
        <w:rPr>
          <w:rFonts w:ascii="Calibri" w:hAnsi="Calibri" w:cs="Calibri"/>
          <w:bCs/>
          <w:kern w:val="1"/>
          <w:sz w:val="22"/>
          <w:szCs w:val="22"/>
          <w:lang w:eastAsia="hi-IN" w:bidi="hi-IN"/>
        </w:rPr>
        <w:t>e-mail</w:t>
      </w:r>
      <w:r w:rsidRPr="008B1412">
        <w:rPr>
          <w:rFonts w:ascii="Calibri" w:hAnsi="Calibri" w:cs="Calibri"/>
          <w:bCs/>
          <w:kern w:val="1"/>
          <w:sz w:val="22"/>
          <w:szCs w:val="22"/>
          <w:lang w:eastAsia="hi-IN" w:bidi="hi-IN"/>
        </w:rPr>
        <w:t>: ….....................................................................................</w:t>
      </w:r>
    </w:p>
    <w:p w14:paraId="652DEF57" w14:textId="75C2BCC1" w:rsidR="00723372" w:rsidRDefault="00146078" w:rsidP="000E1EE6">
      <w:pPr>
        <w:tabs>
          <w:tab w:val="left" w:pos="426"/>
        </w:tabs>
        <w:autoSpaceDE w:val="0"/>
        <w:spacing w:line="360" w:lineRule="auto"/>
        <w:ind w:left="426"/>
        <w:jc w:val="both"/>
        <w:rPr>
          <w:rFonts w:ascii="Calibri" w:hAnsi="Calibri" w:cs="Calibri"/>
          <w:bCs/>
          <w:kern w:val="1"/>
          <w:sz w:val="22"/>
          <w:szCs w:val="22"/>
          <w:lang w:eastAsia="hi-IN" w:bidi="hi-IN"/>
        </w:rPr>
      </w:pPr>
      <w:r w:rsidRPr="008B1412">
        <w:rPr>
          <w:rFonts w:ascii="Calibri" w:hAnsi="Calibri" w:cs="Calibri"/>
          <w:bCs/>
          <w:kern w:val="1"/>
          <w:sz w:val="22"/>
          <w:szCs w:val="22"/>
          <w:lang w:eastAsia="hi-IN" w:bidi="hi-IN"/>
        </w:rPr>
        <w:t xml:space="preserve">Nazwisko </w:t>
      </w:r>
      <w:r w:rsidR="000E6A9A" w:rsidRPr="008B1412">
        <w:rPr>
          <w:rFonts w:ascii="Calibri" w:hAnsi="Calibri" w:cs="Calibri"/>
          <w:bCs/>
          <w:kern w:val="1"/>
          <w:sz w:val="22"/>
          <w:szCs w:val="22"/>
          <w:lang w:eastAsia="hi-IN" w:bidi="hi-IN"/>
        </w:rPr>
        <w:t xml:space="preserve">i kontakt </w:t>
      </w:r>
      <w:r w:rsidRPr="008B1412">
        <w:rPr>
          <w:rFonts w:ascii="Calibri" w:hAnsi="Calibri" w:cs="Calibri"/>
          <w:bCs/>
          <w:kern w:val="1"/>
          <w:sz w:val="22"/>
          <w:szCs w:val="22"/>
          <w:lang w:eastAsia="hi-IN" w:bidi="hi-IN"/>
        </w:rPr>
        <w:t>osoby upoważnionej do kontaktów: …..............................................................</w:t>
      </w:r>
    </w:p>
    <w:p w14:paraId="4AD02FD9" w14:textId="21CC7EF7" w:rsidR="00445AAB" w:rsidRPr="00575AF8" w:rsidRDefault="00445AAB" w:rsidP="000E1EE6">
      <w:pPr>
        <w:tabs>
          <w:tab w:val="left" w:pos="426"/>
        </w:tabs>
        <w:autoSpaceDE w:val="0"/>
        <w:spacing w:line="360" w:lineRule="auto"/>
        <w:ind w:left="426"/>
        <w:jc w:val="both"/>
        <w:rPr>
          <w:rFonts w:ascii="Calibri" w:hAnsi="Calibri" w:cs="Calibri"/>
          <w:b/>
          <w:kern w:val="1"/>
          <w:sz w:val="22"/>
          <w:szCs w:val="22"/>
          <w:lang w:eastAsia="hi-IN" w:bidi="hi-IN"/>
        </w:rPr>
      </w:pPr>
      <w:r w:rsidRPr="00575AF8">
        <w:rPr>
          <w:rFonts w:ascii="Calibri" w:hAnsi="Calibri" w:cs="Calibri"/>
          <w:b/>
          <w:kern w:val="1"/>
          <w:sz w:val="22"/>
          <w:szCs w:val="22"/>
          <w:lang w:eastAsia="hi-IN" w:bidi="hi-IN"/>
        </w:rPr>
        <w:t>Wykonawca jest:</w:t>
      </w:r>
    </w:p>
    <w:p w14:paraId="3D2F7B8F" w14:textId="26D8A165" w:rsidR="00445AAB" w:rsidRDefault="00445AAB" w:rsidP="00D77031">
      <w:pPr>
        <w:pStyle w:val="Akapitzlist"/>
        <w:numPr>
          <w:ilvl w:val="0"/>
          <w:numId w:val="5"/>
        </w:numPr>
        <w:tabs>
          <w:tab w:val="left" w:pos="426"/>
        </w:tabs>
        <w:autoSpaceDE w:val="0"/>
        <w:spacing w:line="360" w:lineRule="auto"/>
        <w:jc w:val="both"/>
        <w:rPr>
          <w:rFonts w:ascii="Calibri" w:hAnsi="Calibri" w:cs="Calibri"/>
          <w:bCs/>
          <w:kern w:val="1"/>
          <w:sz w:val="22"/>
          <w:szCs w:val="22"/>
          <w:lang w:eastAsia="hi-IN" w:bidi="hi-IN"/>
        </w:rPr>
      </w:pPr>
      <w:r>
        <w:rPr>
          <w:rFonts w:ascii="Calibri" w:hAnsi="Calibri" w:cs="Calibri"/>
          <w:bCs/>
          <w:kern w:val="1"/>
          <w:sz w:val="22"/>
          <w:szCs w:val="22"/>
          <w:lang w:eastAsia="hi-IN" w:bidi="hi-IN"/>
        </w:rPr>
        <w:t>mikroprzedsiębiorstwem,</w:t>
      </w:r>
    </w:p>
    <w:p w14:paraId="5FB4757C" w14:textId="1EED3558" w:rsidR="00445AAB" w:rsidRDefault="00445AAB" w:rsidP="00D77031">
      <w:pPr>
        <w:pStyle w:val="Akapitzlist"/>
        <w:numPr>
          <w:ilvl w:val="0"/>
          <w:numId w:val="5"/>
        </w:numPr>
        <w:tabs>
          <w:tab w:val="left" w:pos="426"/>
        </w:tabs>
        <w:autoSpaceDE w:val="0"/>
        <w:spacing w:line="360" w:lineRule="auto"/>
        <w:jc w:val="both"/>
        <w:rPr>
          <w:rFonts w:ascii="Calibri" w:hAnsi="Calibri" w:cs="Calibri"/>
          <w:bCs/>
          <w:kern w:val="1"/>
          <w:sz w:val="22"/>
          <w:szCs w:val="22"/>
          <w:lang w:eastAsia="hi-IN" w:bidi="hi-IN"/>
        </w:rPr>
      </w:pPr>
      <w:r>
        <w:rPr>
          <w:rFonts w:ascii="Calibri" w:hAnsi="Calibri" w:cs="Calibri"/>
          <w:bCs/>
          <w:kern w:val="1"/>
          <w:sz w:val="22"/>
          <w:szCs w:val="22"/>
          <w:lang w:eastAsia="hi-IN" w:bidi="hi-IN"/>
        </w:rPr>
        <w:t>małym przedsiębiorstwem,</w:t>
      </w:r>
    </w:p>
    <w:p w14:paraId="7D16416E" w14:textId="0D243622" w:rsidR="00445AAB" w:rsidRDefault="00445AAB" w:rsidP="00D77031">
      <w:pPr>
        <w:pStyle w:val="Akapitzlist"/>
        <w:numPr>
          <w:ilvl w:val="0"/>
          <w:numId w:val="5"/>
        </w:numPr>
        <w:tabs>
          <w:tab w:val="left" w:pos="426"/>
        </w:tabs>
        <w:autoSpaceDE w:val="0"/>
        <w:spacing w:line="360" w:lineRule="auto"/>
        <w:jc w:val="both"/>
        <w:rPr>
          <w:rFonts w:ascii="Calibri" w:hAnsi="Calibri" w:cs="Calibri"/>
          <w:bCs/>
          <w:kern w:val="1"/>
          <w:sz w:val="22"/>
          <w:szCs w:val="22"/>
          <w:lang w:eastAsia="hi-IN" w:bidi="hi-IN"/>
        </w:rPr>
      </w:pPr>
      <w:r>
        <w:rPr>
          <w:rFonts w:ascii="Calibri" w:hAnsi="Calibri" w:cs="Calibri"/>
          <w:bCs/>
          <w:kern w:val="1"/>
          <w:sz w:val="22"/>
          <w:szCs w:val="22"/>
          <w:lang w:eastAsia="hi-IN" w:bidi="hi-IN"/>
        </w:rPr>
        <w:t>średnim przedsiębiorstwem,</w:t>
      </w:r>
    </w:p>
    <w:p w14:paraId="5FAF1F79" w14:textId="6A14F293" w:rsidR="00445AAB" w:rsidRDefault="00445AAB" w:rsidP="00D77031">
      <w:pPr>
        <w:pStyle w:val="Akapitzlist"/>
        <w:numPr>
          <w:ilvl w:val="0"/>
          <w:numId w:val="5"/>
        </w:numPr>
        <w:tabs>
          <w:tab w:val="left" w:pos="426"/>
        </w:tabs>
        <w:autoSpaceDE w:val="0"/>
        <w:spacing w:line="360" w:lineRule="auto"/>
        <w:jc w:val="both"/>
        <w:rPr>
          <w:rFonts w:ascii="Calibri" w:hAnsi="Calibri" w:cs="Calibri"/>
          <w:bCs/>
          <w:kern w:val="1"/>
          <w:sz w:val="22"/>
          <w:szCs w:val="22"/>
          <w:lang w:eastAsia="hi-IN" w:bidi="hi-IN"/>
        </w:rPr>
      </w:pPr>
      <w:r>
        <w:rPr>
          <w:rFonts w:ascii="Calibri" w:hAnsi="Calibri" w:cs="Calibri"/>
          <w:bCs/>
          <w:kern w:val="1"/>
          <w:sz w:val="22"/>
          <w:szCs w:val="22"/>
          <w:lang w:eastAsia="hi-IN" w:bidi="hi-IN"/>
        </w:rPr>
        <w:t>jednoosobową działalnością gospodarczą,</w:t>
      </w:r>
    </w:p>
    <w:p w14:paraId="40AAF1AE" w14:textId="494B1C85" w:rsidR="00445AAB" w:rsidRDefault="00445AAB" w:rsidP="00D77031">
      <w:pPr>
        <w:pStyle w:val="Akapitzlist"/>
        <w:numPr>
          <w:ilvl w:val="0"/>
          <w:numId w:val="5"/>
        </w:numPr>
        <w:tabs>
          <w:tab w:val="left" w:pos="426"/>
        </w:tabs>
        <w:autoSpaceDE w:val="0"/>
        <w:spacing w:line="360" w:lineRule="auto"/>
        <w:jc w:val="both"/>
        <w:rPr>
          <w:rFonts w:ascii="Calibri" w:hAnsi="Calibri" w:cs="Calibri"/>
          <w:bCs/>
          <w:kern w:val="1"/>
          <w:sz w:val="22"/>
          <w:szCs w:val="22"/>
          <w:lang w:eastAsia="hi-IN" w:bidi="hi-IN"/>
        </w:rPr>
      </w:pPr>
      <w:r>
        <w:rPr>
          <w:rFonts w:ascii="Calibri" w:hAnsi="Calibri" w:cs="Calibri"/>
          <w:bCs/>
          <w:kern w:val="1"/>
          <w:sz w:val="22"/>
          <w:szCs w:val="22"/>
          <w:lang w:eastAsia="hi-IN" w:bidi="hi-IN"/>
        </w:rPr>
        <w:t>osobą fizyczną nieprowadzącą działalności gospodarczej,</w:t>
      </w:r>
    </w:p>
    <w:p w14:paraId="6191EB9D" w14:textId="7F837553" w:rsidR="00445AAB" w:rsidRPr="00445AAB" w:rsidRDefault="00445AAB" w:rsidP="00D77031">
      <w:pPr>
        <w:pStyle w:val="Akapitzlist"/>
        <w:numPr>
          <w:ilvl w:val="0"/>
          <w:numId w:val="5"/>
        </w:numPr>
        <w:tabs>
          <w:tab w:val="left" w:pos="426"/>
        </w:tabs>
        <w:autoSpaceDE w:val="0"/>
        <w:spacing w:line="360" w:lineRule="auto"/>
        <w:jc w:val="both"/>
        <w:rPr>
          <w:rFonts w:ascii="Calibri" w:hAnsi="Calibri" w:cs="Calibri"/>
          <w:bCs/>
          <w:kern w:val="1"/>
          <w:sz w:val="22"/>
          <w:szCs w:val="22"/>
          <w:lang w:eastAsia="hi-IN" w:bidi="hi-IN"/>
        </w:rPr>
      </w:pPr>
      <w:r>
        <w:rPr>
          <w:rFonts w:ascii="Calibri" w:hAnsi="Calibri" w:cs="Calibri"/>
          <w:bCs/>
          <w:kern w:val="1"/>
          <w:sz w:val="22"/>
          <w:szCs w:val="22"/>
          <w:lang w:eastAsia="hi-IN" w:bidi="hi-IN"/>
        </w:rPr>
        <w:t>innym rodzajem*</w:t>
      </w:r>
    </w:p>
    <w:p w14:paraId="47D98274" w14:textId="77777777" w:rsidR="000E6A9A" w:rsidRPr="008B1412" w:rsidRDefault="000E6A9A" w:rsidP="003672AA">
      <w:pPr>
        <w:pStyle w:val="Nagwek2"/>
        <w:numPr>
          <w:ilvl w:val="1"/>
          <w:numId w:val="0"/>
        </w:numPr>
        <w:tabs>
          <w:tab w:val="num" w:pos="576"/>
        </w:tabs>
        <w:suppressAutoHyphens/>
        <w:spacing w:after="120" w:line="276" w:lineRule="auto"/>
        <w:jc w:val="left"/>
        <w:rPr>
          <w:rFonts w:ascii="Calibri" w:hAnsi="Calibri" w:cs="Calibri"/>
          <w:color w:val="auto"/>
          <w:sz w:val="22"/>
          <w:szCs w:val="22"/>
        </w:rPr>
      </w:pPr>
    </w:p>
    <w:p w14:paraId="774D9E7D" w14:textId="2D76F674" w:rsidR="009260F1" w:rsidRPr="008B1412" w:rsidRDefault="009260F1" w:rsidP="00E0706F">
      <w:pPr>
        <w:pStyle w:val="Nagwek2"/>
        <w:numPr>
          <w:ilvl w:val="1"/>
          <w:numId w:val="0"/>
        </w:numPr>
        <w:tabs>
          <w:tab w:val="num" w:pos="576"/>
        </w:tabs>
        <w:suppressAutoHyphens/>
        <w:spacing w:after="120" w:line="276" w:lineRule="auto"/>
        <w:ind w:firstLine="284"/>
        <w:rPr>
          <w:rFonts w:ascii="Calibri" w:hAnsi="Calibri" w:cs="Calibri"/>
          <w:caps/>
          <w:color w:val="auto"/>
          <w:sz w:val="22"/>
          <w:szCs w:val="22"/>
        </w:rPr>
      </w:pPr>
      <w:r w:rsidRPr="008B1412">
        <w:rPr>
          <w:rFonts w:ascii="Calibri" w:hAnsi="Calibri" w:cs="Calibri"/>
          <w:color w:val="auto"/>
          <w:sz w:val="22"/>
          <w:szCs w:val="22"/>
        </w:rPr>
        <w:t xml:space="preserve">O F E R T A   </w:t>
      </w:r>
      <w:r w:rsidRPr="008B1412">
        <w:rPr>
          <w:rFonts w:ascii="Calibri" w:hAnsi="Calibri" w:cs="Calibri"/>
          <w:caps/>
          <w:color w:val="auto"/>
          <w:sz w:val="22"/>
          <w:szCs w:val="22"/>
        </w:rPr>
        <w:t xml:space="preserve">W Y K O N A W C Y </w:t>
      </w:r>
    </w:p>
    <w:p w14:paraId="77C60ECD" w14:textId="1FB9D085" w:rsidR="009260F1" w:rsidRDefault="00445AAB" w:rsidP="00445AAB">
      <w:pPr>
        <w:suppressAutoHyphens/>
        <w:autoSpaceDE w:val="0"/>
        <w:spacing w:after="120" w:line="276" w:lineRule="auto"/>
        <w:jc w:val="both"/>
        <w:rPr>
          <w:rFonts w:ascii="Calibri" w:hAnsi="Calibri" w:cs="Calibri"/>
          <w:sz w:val="22"/>
          <w:szCs w:val="22"/>
        </w:rPr>
      </w:pPr>
      <w:r>
        <w:rPr>
          <w:rFonts w:ascii="Calibri" w:hAnsi="Calibri" w:cs="Calibri"/>
          <w:sz w:val="22"/>
          <w:szCs w:val="22"/>
        </w:rPr>
        <w:t xml:space="preserve">1. </w:t>
      </w:r>
      <w:r w:rsidR="00EE5012" w:rsidRPr="008B1412">
        <w:rPr>
          <w:rFonts w:ascii="Calibri" w:hAnsi="Calibri" w:cs="Calibri"/>
          <w:sz w:val="22"/>
          <w:szCs w:val="22"/>
        </w:rPr>
        <w:t>Oferujemy</w:t>
      </w:r>
      <w:r w:rsidR="00201067">
        <w:rPr>
          <w:rFonts w:ascii="Calibri" w:hAnsi="Calibri" w:cs="Calibri"/>
          <w:sz w:val="22"/>
          <w:szCs w:val="22"/>
        </w:rPr>
        <w:t xml:space="preserve"> </w:t>
      </w:r>
      <w:r w:rsidR="007D2227">
        <w:rPr>
          <w:rFonts w:ascii="Calibri" w:hAnsi="Calibri" w:cs="Calibri"/>
          <w:sz w:val="22"/>
          <w:szCs w:val="22"/>
        </w:rPr>
        <w:t xml:space="preserve">dzierżawę wraz z </w:t>
      </w:r>
      <w:r w:rsidR="00AC2FD1">
        <w:rPr>
          <w:rFonts w:ascii="Calibri" w:hAnsi="Calibri" w:cs="Calibri"/>
          <w:sz w:val="22"/>
          <w:szCs w:val="22"/>
        </w:rPr>
        <w:t>zakup</w:t>
      </w:r>
      <w:r w:rsidR="007D2227">
        <w:rPr>
          <w:rFonts w:ascii="Calibri" w:hAnsi="Calibri" w:cs="Calibri"/>
          <w:sz w:val="22"/>
          <w:szCs w:val="22"/>
        </w:rPr>
        <w:t>em</w:t>
      </w:r>
      <w:r w:rsidR="00AC2FD1">
        <w:rPr>
          <w:rFonts w:ascii="Calibri" w:hAnsi="Calibri" w:cs="Calibri"/>
          <w:sz w:val="22"/>
          <w:szCs w:val="22"/>
        </w:rPr>
        <w:t xml:space="preserve"> sprzętu medycznego dla potrzeb Pracowni Hemodynamiki</w:t>
      </w:r>
      <w:r w:rsidR="00D16FF5">
        <w:rPr>
          <w:rFonts w:ascii="Calibri" w:hAnsi="Calibri" w:cs="Calibri"/>
          <w:sz w:val="22"/>
          <w:szCs w:val="22"/>
        </w:rPr>
        <w:t xml:space="preserve"> </w:t>
      </w:r>
      <w:r w:rsidR="009260F1" w:rsidRPr="008B1412">
        <w:rPr>
          <w:rFonts w:ascii="Calibri" w:hAnsi="Calibri" w:cs="Calibri"/>
          <w:sz w:val="22"/>
          <w:szCs w:val="22"/>
        </w:rPr>
        <w:t xml:space="preserve">na warunkach i zasadach określonych w swz </w:t>
      </w:r>
      <w:r w:rsidR="00335DAE" w:rsidRPr="008B1412">
        <w:rPr>
          <w:rFonts w:ascii="Calibri" w:hAnsi="Calibri" w:cs="Calibri"/>
          <w:sz w:val="22"/>
          <w:szCs w:val="22"/>
        </w:rPr>
        <w:t xml:space="preserve"> ZM </w:t>
      </w:r>
      <w:r w:rsidR="0098168C">
        <w:rPr>
          <w:rFonts w:ascii="Calibri" w:hAnsi="Calibri" w:cs="Calibri"/>
          <w:sz w:val="22"/>
          <w:szCs w:val="22"/>
        </w:rPr>
        <w:t>37</w:t>
      </w:r>
      <w:r w:rsidR="000E6A9A" w:rsidRPr="008B1412">
        <w:rPr>
          <w:rFonts w:ascii="Calibri" w:hAnsi="Calibri" w:cs="Calibri"/>
          <w:sz w:val="22"/>
          <w:szCs w:val="22"/>
        </w:rPr>
        <w:t>/</w:t>
      </w:r>
      <w:r w:rsidR="00FB5888" w:rsidRPr="008B1412">
        <w:rPr>
          <w:rFonts w:ascii="Calibri" w:hAnsi="Calibri" w:cs="Calibri"/>
          <w:sz w:val="22"/>
          <w:szCs w:val="22"/>
        </w:rPr>
        <w:t>230/20</w:t>
      </w:r>
      <w:r w:rsidR="00450CC6" w:rsidRPr="008B1412">
        <w:rPr>
          <w:rFonts w:ascii="Calibri" w:hAnsi="Calibri" w:cs="Calibri"/>
          <w:sz w:val="22"/>
          <w:szCs w:val="22"/>
        </w:rPr>
        <w:t>2</w:t>
      </w:r>
      <w:r w:rsidR="0098168C">
        <w:rPr>
          <w:rFonts w:ascii="Calibri" w:hAnsi="Calibri" w:cs="Calibri"/>
          <w:sz w:val="22"/>
          <w:szCs w:val="22"/>
        </w:rPr>
        <w:t>2</w:t>
      </w:r>
      <w:r w:rsidR="003A6801" w:rsidRPr="008B1412">
        <w:rPr>
          <w:rFonts w:ascii="Calibri" w:hAnsi="Calibri" w:cs="Calibri"/>
          <w:sz w:val="22"/>
          <w:szCs w:val="22"/>
        </w:rPr>
        <w:t xml:space="preserve"> po c</w:t>
      </w:r>
      <w:r w:rsidR="00492A64" w:rsidRPr="008B1412">
        <w:rPr>
          <w:rFonts w:ascii="Calibri" w:hAnsi="Calibri" w:cs="Calibri"/>
          <w:sz w:val="22"/>
          <w:szCs w:val="22"/>
        </w:rPr>
        <w:t>enie ryczałtowej zgodnej z ceną podaną</w:t>
      </w:r>
      <w:r w:rsidR="006D777F" w:rsidRPr="008B1412">
        <w:rPr>
          <w:rFonts w:ascii="Calibri" w:hAnsi="Calibri" w:cs="Calibri"/>
          <w:sz w:val="22"/>
          <w:szCs w:val="22"/>
        </w:rPr>
        <w:t xml:space="preserve"> w załączniku nr </w:t>
      </w:r>
      <w:r w:rsidR="00441E3C" w:rsidRPr="008B1412">
        <w:rPr>
          <w:rFonts w:ascii="Calibri" w:hAnsi="Calibri" w:cs="Calibri"/>
          <w:sz w:val="22"/>
          <w:szCs w:val="22"/>
        </w:rPr>
        <w:t>4</w:t>
      </w:r>
      <w:r w:rsidR="005E7816" w:rsidRPr="008B1412">
        <w:rPr>
          <w:rFonts w:ascii="Calibri" w:hAnsi="Calibri" w:cs="Calibri"/>
          <w:sz w:val="22"/>
          <w:szCs w:val="22"/>
        </w:rPr>
        <w:t xml:space="preserve"> do SWZ.</w:t>
      </w:r>
    </w:p>
    <w:p w14:paraId="421D850A" w14:textId="6126EE92" w:rsidR="000E1EE6" w:rsidRPr="008B1412" w:rsidRDefault="000E1EE6" w:rsidP="00575AF8">
      <w:pPr>
        <w:suppressAutoHyphens/>
        <w:autoSpaceDE w:val="0"/>
        <w:jc w:val="both"/>
        <w:rPr>
          <w:rFonts w:ascii="Calibri" w:hAnsi="Calibri" w:cs="Calibri"/>
          <w:sz w:val="22"/>
          <w:szCs w:val="22"/>
        </w:rPr>
      </w:pPr>
      <w:r>
        <w:rPr>
          <w:rFonts w:ascii="Calibri" w:hAnsi="Calibri" w:cs="Calibri"/>
          <w:sz w:val="22"/>
          <w:szCs w:val="22"/>
        </w:rPr>
        <w:t>Zadanie nr 1:</w:t>
      </w:r>
    </w:p>
    <w:p w14:paraId="0183A83B" w14:textId="1613E215" w:rsidR="0085444F" w:rsidRPr="0085444F" w:rsidRDefault="0085444F" w:rsidP="0085444F">
      <w:pPr>
        <w:suppressAutoHyphens/>
        <w:autoSpaceDE w:val="0"/>
        <w:jc w:val="both"/>
        <w:rPr>
          <w:rFonts w:ascii="Calibri" w:hAnsi="Calibri" w:cs="Calibri"/>
          <w:color w:val="000000"/>
          <w:sz w:val="22"/>
          <w:szCs w:val="22"/>
        </w:rPr>
      </w:pPr>
      <w:r w:rsidRPr="0085444F">
        <w:rPr>
          <w:rFonts w:ascii="Calibri" w:hAnsi="Calibri" w:cs="Calibri"/>
          <w:b/>
          <w:bCs/>
          <w:color w:val="000000"/>
          <w:sz w:val="22"/>
          <w:szCs w:val="22"/>
        </w:rPr>
        <w:t xml:space="preserve">Łączna wartość zamówienia </w:t>
      </w:r>
      <w:r w:rsidRPr="0085444F">
        <w:rPr>
          <w:rFonts w:ascii="Calibri" w:hAnsi="Calibri" w:cs="Calibri"/>
          <w:color w:val="000000"/>
          <w:sz w:val="22"/>
          <w:szCs w:val="22"/>
        </w:rPr>
        <w:t>........................ zł netto + ................ VAT</w:t>
      </w:r>
      <w:r w:rsidR="001E035A">
        <w:rPr>
          <w:rFonts w:ascii="Calibri" w:hAnsi="Calibri" w:cs="Calibri"/>
          <w:color w:val="000000"/>
          <w:sz w:val="22"/>
          <w:szCs w:val="22"/>
        </w:rPr>
        <w:t xml:space="preserve"> %</w:t>
      </w:r>
      <w:r w:rsidRPr="0085444F">
        <w:rPr>
          <w:rFonts w:ascii="Calibri" w:hAnsi="Calibri" w:cs="Calibri"/>
          <w:color w:val="000000"/>
          <w:sz w:val="22"/>
          <w:szCs w:val="22"/>
        </w:rPr>
        <w:t xml:space="preserve"> = ........................... zł brutto </w:t>
      </w:r>
    </w:p>
    <w:p w14:paraId="32D98B0B" w14:textId="77777777" w:rsidR="0085444F" w:rsidRPr="0085444F" w:rsidRDefault="0085444F" w:rsidP="0085444F">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 xml:space="preserve">(słownie ............................................................................................................................................zł) </w:t>
      </w:r>
    </w:p>
    <w:p w14:paraId="5EB7F3E5" w14:textId="77777777" w:rsidR="0085444F" w:rsidRPr="0085444F" w:rsidRDefault="0085444F" w:rsidP="0085444F">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 xml:space="preserve">w tym: </w:t>
      </w:r>
    </w:p>
    <w:p w14:paraId="521487CC" w14:textId="19F1A291" w:rsidR="0085444F" w:rsidRPr="0085444F" w:rsidRDefault="0085444F" w:rsidP="0085444F">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1) łączna wartość dostaw</w:t>
      </w:r>
      <w:r w:rsidR="00B3431B">
        <w:rPr>
          <w:rFonts w:ascii="Calibri" w:hAnsi="Calibri" w:cs="Calibri"/>
          <w:color w:val="000000"/>
          <w:sz w:val="22"/>
          <w:szCs w:val="22"/>
        </w:rPr>
        <w:t>y</w:t>
      </w:r>
      <w:r w:rsidR="001E035A">
        <w:rPr>
          <w:rFonts w:ascii="Calibri" w:hAnsi="Calibri" w:cs="Calibri"/>
          <w:color w:val="000000"/>
          <w:sz w:val="22"/>
          <w:szCs w:val="22"/>
        </w:rPr>
        <w:t xml:space="preserve"> sprzętu</w:t>
      </w:r>
      <w:r w:rsidR="00B3431B">
        <w:rPr>
          <w:rFonts w:ascii="Calibri" w:hAnsi="Calibri" w:cs="Calibri"/>
          <w:color w:val="000000"/>
          <w:sz w:val="22"/>
          <w:szCs w:val="22"/>
        </w:rPr>
        <w:t xml:space="preserve"> (poz. 1, 2)</w:t>
      </w:r>
      <w:r w:rsidRPr="0085444F">
        <w:rPr>
          <w:rFonts w:ascii="Calibri" w:hAnsi="Calibri" w:cs="Calibri"/>
          <w:color w:val="000000"/>
          <w:sz w:val="22"/>
          <w:szCs w:val="22"/>
        </w:rPr>
        <w:t xml:space="preserve">: </w:t>
      </w:r>
    </w:p>
    <w:p w14:paraId="78AA78F8" w14:textId="77777777" w:rsidR="0085444F" w:rsidRPr="0085444F" w:rsidRDefault="0085444F" w:rsidP="0085444F">
      <w:pPr>
        <w:suppressAutoHyphens/>
        <w:autoSpaceDE w:val="0"/>
        <w:jc w:val="both"/>
        <w:rPr>
          <w:rFonts w:ascii="Calibri" w:hAnsi="Calibri" w:cs="Calibri"/>
          <w:color w:val="000000"/>
          <w:sz w:val="22"/>
          <w:szCs w:val="22"/>
        </w:rPr>
      </w:pPr>
    </w:p>
    <w:p w14:paraId="3EEFB675" w14:textId="69D0E043" w:rsidR="0085444F" w:rsidRPr="0085444F" w:rsidRDefault="0085444F" w:rsidP="0085444F">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 zł netto + ………….</w:t>
      </w:r>
      <w:r w:rsidR="001E035A">
        <w:rPr>
          <w:rFonts w:ascii="Calibri" w:hAnsi="Calibri" w:cs="Calibri"/>
          <w:color w:val="000000"/>
          <w:sz w:val="22"/>
          <w:szCs w:val="22"/>
        </w:rPr>
        <w:t xml:space="preserve"> </w:t>
      </w:r>
      <w:r w:rsidRPr="0085444F">
        <w:rPr>
          <w:rFonts w:ascii="Calibri" w:hAnsi="Calibri" w:cs="Calibri"/>
          <w:color w:val="000000"/>
          <w:sz w:val="22"/>
          <w:szCs w:val="22"/>
        </w:rPr>
        <w:t>VAT</w:t>
      </w:r>
      <w:r w:rsidR="001E035A">
        <w:rPr>
          <w:rFonts w:ascii="Calibri" w:hAnsi="Calibri" w:cs="Calibri"/>
          <w:color w:val="000000"/>
          <w:sz w:val="22"/>
          <w:szCs w:val="22"/>
        </w:rPr>
        <w:t xml:space="preserve"> </w:t>
      </w:r>
      <w:r w:rsidRPr="0085444F">
        <w:rPr>
          <w:rFonts w:ascii="Calibri" w:hAnsi="Calibri" w:cs="Calibri"/>
          <w:color w:val="000000"/>
          <w:sz w:val="22"/>
          <w:szCs w:val="22"/>
        </w:rPr>
        <w:t xml:space="preserve">% = …………… zł brutto </w:t>
      </w:r>
    </w:p>
    <w:p w14:paraId="0D3783CB" w14:textId="77777777" w:rsidR="0085444F" w:rsidRPr="0085444F" w:rsidRDefault="0085444F" w:rsidP="0085444F">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 xml:space="preserve">(słownie: …………………………………………………………… zł) </w:t>
      </w:r>
    </w:p>
    <w:p w14:paraId="25C7BBB2" w14:textId="2AC0D1C6" w:rsidR="0085444F" w:rsidRPr="0085444F" w:rsidRDefault="0085444F" w:rsidP="0085444F">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 xml:space="preserve">2) łącznie czynsz dzierżawy </w:t>
      </w:r>
      <w:r w:rsidR="001E035A">
        <w:rPr>
          <w:rFonts w:ascii="Calibri" w:hAnsi="Calibri" w:cs="Calibri"/>
          <w:color w:val="000000"/>
          <w:sz w:val="22"/>
          <w:szCs w:val="22"/>
        </w:rPr>
        <w:t>konsoli</w:t>
      </w:r>
      <w:r w:rsidRPr="0085444F">
        <w:rPr>
          <w:rFonts w:ascii="Calibri" w:hAnsi="Calibri" w:cs="Calibri"/>
          <w:color w:val="000000"/>
          <w:sz w:val="22"/>
          <w:szCs w:val="22"/>
        </w:rPr>
        <w:t xml:space="preserve"> </w:t>
      </w:r>
    </w:p>
    <w:p w14:paraId="7A7850EF" w14:textId="77777777" w:rsidR="0085444F" w:rsidRPr="0085444F" w:rsidRDefault="0085444F" w:rsidP="0085444F">
      <w:pPr>
        <w:suppressAutoHyphens/>
        <w:autoSpaceDE w:val="0"/>
        <w:jc w:val="both"/>
        <w:rPr>
          <w:rFonts w:ascii="Calibri" w:hAnsi="Calibri" w:cs="Calibri"/>
          <w:color w:val="000000"/>
          <w:sz w:val="22"/>
          <w:szCs w:val="22"/>
        </w:rPr>
      </w:pPr>
    </w:p>
    <w:p w14:paraId="74C5E6A5" w14:textId="5A05B6C8" w:rsidR="0085444F" w:rsidRPr="0085444F" w:rsidRDefault="0085444F" w:rsidP="0085444F">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 zł netto + …………. VAT</w:t>
      </w:r>
      <w:r w:rsidR="00C968B5">
        <w:rPr>
          <w:rFonts w:ascii="Calibri" w:hAnsi="Calibri" w:cs="Calibri"/>
          <w:color w:val="000000"/>
          <w:sz w:val="22"/>
          <w:szCs w:val="22"/>
        </w:rPr>
        <w:t xml:space="preserve"> </w:t>
      </w:r>
      <w:r w:rsidRPr="0085444F">
        <w:rPr>
          <w:rFonts w:ascii="Calibri" w:hAnsi="Calibri" w:cs="Calibri"/>
          <w:color w:val="000000"/>
          <w:sz w:val="22"/>
          <w:szCs w:val="22"/>
        </w:rPr>
        <w:t>%</w:t>
      </w:r>
      <w:r w:rsidR="00C968B5">
        <w:rPr>
          <w:rFonts w:ascii="Calibri" w:hAnsi="Calibri" w:cs="Calibri"/>
          <w:color w:val="000000"/>
          <w:sz w:val="22"/>
          <w:szCs w:val="22"/>
        </w:rPr>
        <w:t xml:space="preserve"> </w:t>
      </w:r>
      <w:r w:rsidRPr="0085444F">
        <w:rPr>
          <w:rFonts w:ascii="Calibri" w:hAnsi="Calibri" w:cs="Calibri"/>
          <w:color w:val="000000"/>
          <w:sz w:val="22"/>
          <w:szCs w:val="22"/>
        </w:rPr>
        <w:t xml:space="preserve">= …………… zł brutto </w:t>
      </w:r>
    </w:p>
    <w:p w14:paraId="7B8CFFB4" w14:textId="77777777" w:rsidR="0085444F" w:rsidRDefault="0085444F" w:rsidP="0085444F">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 xml:space="preserve">(słownie: ……………………………………………………………. zł) </w:t>
      </w:r>
    </w:p>
    <w:p w14:paraId="6F4F1770" w14:textId="77777777" w:rsidR="00C968B5" w:rsidRDefault="00C968B5" w:rsidP="00C968B5">
      <w:pPr>
        <w:suppressAutoHyphens/>
        <w:autoSpaceDE w:val="0"/>
        <w:jc w:val="both"/>
        <w:rPr>
          <w:rFonts w:ascii="Calibri" w:hAnsi="Calibri" w:cs="Calibri"/>
          <w:color w:val="000000"/>
          <w:sz w:val="22"/>
          <w:szCs w:val="22"/>
        </w:rPr>
      </w:pPr>
    </w:p>
    <w:p w14:paraId="00D2C47F" w14:textId="2B58234D" w:rsidR="00C968B5" w:rsidRPr="00C968B5" w:rsidRDefault="00C968B5" w:rsidP="00C968B5">
      <w:pPr>
        <w:suppressAutoHyphens/>
        <w:autoSpaceDE w:val="0"/>
        <w:jc w:val="both"/>
        <w:rPr>
          <w:rFonts w:ascii="Calibri" w:hAnsi="Calibri" w:cs="Calibri"/>
          <w:color w:val="000000"/>
          <w:sz w:val="22"/>
          <w:szCs w:val="22"/>
        </w:rPr>
      </w:pPr>
      <w:r w:rsidRPr="00C968B5">
        <w:rPr>
          <w:rFonts w:ascii="Calibri" w:hAnsi="Calibri" w:cs="Calibri"/>
          <w:color w:val="000000"/>
          <w:sz w:val="22"/>
          <w:szCs w:val="22"/>
        </w:rPr>
        <w:t>Czy wybór oferty będzie prowadził do powstania obowiązku podatkowego po stronie Zamawiającego  TAK/NIE*</w:t>
      </w:r>
    </w:p>
    <w:p w14:paraId="508B8D2E" w14:textId="77777777" w:rsidR="00C968B5" w:rsidRDefault="00C968B5" w:rsidP="00C968B5">
      <w:pPr>
        <w:suppressAutoHyphens/>
        <w:autoSpaceDE w:val="0"/>
        <w:jc w:val="both"/>
        <w:rPr>
          <w:rFonts w:ascii="Calibri" w:hAnsi="Calibri" w:cs="Calibri"/>
          <w:color w:val="000000"/>
          <w:sz w:val="22"/>
          <w:szCs w:val="22"/>
          <w:lang w:val="x-none"/>
        </w:rPr>
      </w:pPr>
    </w:p>
    <w:p w14:paraId="30C8F383" w14:textId="4843150E" w:rsidR="00C968B5" w:rsidRPr="00C968B5" w:rsidRDefault="00C968B5" w:rsidP="00C968B5">
      <w:pPr>
        <w:suppressAutoHyphens/>
        <w:autoSpaceDE w:val="0"/>
        <w:jc w:val="both"/>
        <w:rPr>
          <w:rFonts w:ascii="Calibri" w:hAnsi="Calibri" w:cs="Calibri"/>
          <w:color w:val="000000"/>
          <w:sz w:val="22"/>
          <w:szCs w:val="22"/>
        </w:rPr>
      </w:pPr>
      <w:r w:rsidRPr="00C968B5">
        <w:rPr>
          <w:rFonts w:ascii="Calibri" w:hAnsi="Calibri" w:cs="Calibri"/>
          <w:color w:val="000000"/>
          <w:sz w:val="22"/>
          <w:szCs w:val="22"/>
          <w:lang w:val="x-none"/>
        </w:rPr>
        <w:lastRenderedPageBreak/>
        <w:t xml:space="preserve">Jeżeli wykonawca wskaże TAK (powstanie obowiązek podatkowy u zamawiającego) Wykonawca wskazuje rodzaj towaru/usługi, których ten obowiązek dotyczy ……………………………. (nazwa </w:t>
      </w:r>
      <w:r w:rsidRPr="00C968B5">
        <w:rPr>
          <w:rFonts w:ascii="Calibri" w:hAnsi="Calibri" w:cs="Calibri"/>
          <w:color w:val="000000"/>
          <w:sz w:val="22"/>
          <w:szCs w:val="22"/>
        </w:rPr>
        <w:t xml:space="preserve"> towaru/usługi).</w:t>
      </w:r>
    </w:p>
    <w:p w14:paraId="59B370CC" w14:textId="77777777" w:rsidR="00C968B5" w:rsidRDefault="00C968B5" w:rsidP="00C968B5">
      <w:pPr>
        <w:suppressAutoHyphens/>
        <w:autoSpaceDE w:val="0"/>
        <w:jc w:val="both"/>
        <w:rPr>
          <w:rFonts w:ascii="Calibri" w:hAnsi="Calibri" w:cs="Calibri"/>
          <w:color w:val="000000"/>
          <w:sz w:val="22"/>
          <w:szCs w:val="22"/>
        </w:rPr>
      </w:pPr>
    </w:p>
    <w:p w14:paraId="2832A4FC" w14:textId="14B40869" w:rsidR="00C968B5" w:rsidRPr="00C968B5" w:rsidRDefault="00C968B5" w:rsidP="00C968B5">
      <w:pPr>
        <w:suppressAutoHyphens/>
        <w:autoSpaceDE w:val="0"/>
        <w:jc w:val="both"/>
        <w:rPr>
          <w:rFonts w:ascii="Calibri" w:hAnsi="Calibri" w:cs="Calibri"/>
          <w:color w:val="000000"/>
          <w:sz w:val="22"/>
          <w:szCs w:val="22"/>
        </w:rPr>
      </w:pPr>
      <w:r w:rsidRPr="00C968B5">
        <w:rPr>
          <w:rFonts w:ascii="Calibri" w:hAnsi="Calibri" w:cs="Calibri"/>
          <w:color w:val="000000"/>
          <w:sz w:val="22"/>
          <w:szCs w:val="22"/>
        </w:rPr>
        <w:t>Zadanie nr 1:</w:t>
      </w:r>
    </w:p>
    <w:p w14:paraId="39F025F6" w14:textId="7562A04B" w:rsidR="00C968B5" w:rsidRPr="003C5B6E" w:rsidRDefault="003C5B6E" w:rsidP="003C5B6E">
      <w:pPr>
        <w:suppressAutoHyphens/>
        <w:autoSpaceDE w:val="0"/>
        <w:jc w:val="both"/>
        <w:rPr>
          <w:rFonts w:ascii="Calibri" w:hAnsi="Calibri" w:cs="Calibri"/>
          <w:color w:val="000000"/>
          <w:sz w:val="22"/>
          <w:szCs w:val="22"/>
        </w:rPr>
      </w:pPr>
      <w:r w:rsidRPr="003C5B6E">
        <w:rPr>
          <w:rFonts w:ascii="Calibri" w:hAnsi="Calibri" w:cs="Calibri"/>
          <w:color w:val="000000"/>
          <w:sz w:val="22"/>
          <w:szCs w:val="22"/>
        </w:rPr>
        <w:t>1.</w:t>
      </w:r>
      <w:r>
        <w:rPr>
          <w:rFonts w:ascii="Calibri" w:hAnsi="Calibri" w:cs="Calibri"/>
          <w:color w:val="000000"/>
          <w:sz w:val="22"/>
          <w:szCs w:val="22"/>
        </w:rPr>
        <w:t xml:space="preserve"> </w:t>
      </w:r>
      <w:r w:rsidR="00C968B5" w:rsidRPr="003C5B6E">
        <w:rPr>
          <w:rFonts w:ascii="Calibri" w:hAnsi="Calibri" w:cs="Calibri"/>
          <w:color w:val="000000"/>
          <w:sz w:val="22"/>
          <w:szCs w:val="22"/>
        </w:rPr>
        <w:t>Cena netto (bez VAT) ……………. (Uwaga! Dotyczy tylko dostaw/usług, dla których obowiązek podatkowy przechodzi na zamawiającego).</w:t>
      </w:r>
    </w:p>
    <w:p w14:paraId="4450F10D" w14:textId="77777777" w:rsidR="0085444F" w:rsidRDefault="0085444F" w:rsidP="0085444F">
      <w:pPr>
        <w:suppressAutoHyphens/>
        <w:autoSpaceDE w:val="0"/>
        <w:jc w:val="both"/>
        <w:rPr>
          <w:rFonts w:ascii="Calibri" w:hAnsi="Calibri" w:cs="Calibri"/>
          <w:color w:val="000000"/>
          <w:sz w:val="22"/>
          <w:szCs w:val="22"/>
        </w:rPr>
      </w:pPr>
    </w:p>
    <w:p w14:paraId="42BD88F7" w14:textId="5D634128" w:rsidR="00B3431B" w:rsidRPr="00B3431B" w:rsidRDefault="00B3431B" w:rsidP="00B3431B">
      <w:pPr>
        <w:suppressAutoHyphens/>
        <w:autoSpaceDE w:val="0"/>
        <w:jc w:val="both"/>
        <w:rPr>
          <w:rFonts w:ascii="Calibri" w:hAnsi="Calibri" w:cs="Calibri"/>
          <w:color w:val="000000"/>
          <w:sz w:val="22"/>
          <w:szCs w:val="22"/>
        </w:rPr>
      </w:pPr>
      <w:r w:rsidRPr="00B3431B">
        <w:rPr>
          <w:rFonts w:ascii="Calibri" w:hAnsi="Calibri" w:cs="Calibri"/>
          <w:color w:val="000000"/>
          <w:sz w:val="22"/>
          <w:szCs w:val="22"/>
        </w:rPr>
        <w:t xml:space="preserve">2. Gwarancja: ……………… miesięcy (nie mniej niż </w:t>
      </w:r>
      <w:r>
        <w:rPr>
          <w:rFonts w:ascii="Calibri" w:hAnsi="Calibri" w:cs="Calibri"/>
          <w:color w:val="000000"/>
          <w:sz w:val="22"/>
          <w:szCs w:val="22"/>
        </w:rPr>
        <w:t>12</w:t>
      </w:r>
      <w:r w:rsidRPr="00B3431B">
        <w:rPr>
          <w:rFonts w:ascii="Calibri" w:hAnsi="Calibri" w:cs="Calibri"/>
          <w:color w:val="000000"/>
          <w:sz w:val="22"/>
          <w:szCs w:val="22"/>
        </w:rPr>
        <w:t xml:space="preserve"> miesi</w:t>
      </w:r>
      <w:r>
        <w:rPr>
          <w:rFonts w:ascii="Calibri" w:hAnsi="Calibri" w:cs="Calibri"/>
          <w:color w:val="000000"/>
          <w:sz w:val="22"/>
          <w:szCs w:val="22"/>
        </w:rPr>
        <w:t>ęcy</w:t>
      </w:r>
      <w:r w:rsidRPr="00B3431B">
        <w:rPr>
          <w:rFonts w:ascii="Calibri" w:hAnsi="Calibri" w:cs="Calibri"/>
          <w:color w:val="000000"/>
          <w:sz w:val="22"/>
          <w:szCs w:val="22"/>
        </w:rPr>
        <w:t>)</w:t>
      </w:r>
    </w:p>
    <w:p w14:paraId="6260B6FA" w14:textId="77777777" w:rsidR="00C968B5" w:rsidRDefault="00C968B5" w:rsidP="00B3431B">
      <w:pPr>
        <w:suppressAutoHyphens/>
        <w:autoSpaceDE w:val="0"/>
        <w:jc w:val="both"/>
        <w:rPr>
          <w:rFonts w:ascii="Calibri" w:hAnsi="Calibri" w:cs="Calibri"/>
          <w:color w:val="000000"/>
          <w:sz w:val="22"/>
          <w:szCs w:val="22"/>
        </w:rPr>
      </w:pPr>
    </w:p>
    <w:p w14:paraId="7C3C4C4F" w14:textId="21A42172" w:rsidR="00B3431B" w:rsidRPr="00B3431B" w:rsidRDefault="00B3431B" w:rsidP="00B3431B">
      <w:pPr>
        <w:suppressAutoHyphens/>
        <w:autoSpaceDE w:val="0"/>
        <w:jc w:val="both"/>
        <w:rPr>
          <w:rFonts w:ascii="Calibri" w:hAnsi="Calibri" w:cs="Calibri"/>
          <w:color w:val="000000"/>
          <w:sz w:val="22"/>
          <w:szCs w:val="22"/>
        </w:rPr>
      </w:pPr>
      <w:r w:rsidRPr="00B3431B">
        <w:rPr>
          <w:rFonts w:ascii="Calibri" w:hAnsi="Calibri" w:cs="Calibri"/>
          <w:color w:val="000000"/>
          <w:sz w:val="22"/>
          <w:szCs w:val="22"/>
        </w:rPr>
        <w:t>3. Oferujemy czas dostawy</w:t>
      </w:r>
      <w:r w:rsidR="002D3254">
        <w:rPr>
          <w:rFonts w:ascii="Calibri" w:hAnsi="Calibri" w:cs="Calibri"/>
          <w:color w:val="000000"/>
          <w:sz w:val="22"/>
          <w:szCs w:val="22"/>
        </w:rPr>
        <w:t xml:space="preserve"> konsoli</w:t>
      </w:r>
      <w:r w:rsidRPr="00B3431B">
        <w:rPr>
          <w:rFonts w:ascii="Calibri" w:hAnsi="Calibri" w:cs="Calibri"/>
          <w:color w:val="000000"/>
          <w:sz w:val="22"/>
          <w:szCs w:val="22"/>
        </w:rPr>
        <w:t xml:space="preserve"> w ciągu ............. dni roboczych licząc od dnia podpisania umowy /nie więcej niż 2</w:t>
      </w:r>
      <w:r w:rsidR="00A04BAD">
        <w:rPr>
          <w:rFonts w:ascii="Calibri" w:hAnsi="Calibri" w:cs="Calibri"/>
          <w:color w:val="000000"/>
          <w:sz w:val="22"/>
          <w:szCs w:val="22"/>
        </w:rPr>
        <w:t>1</w:t>
      </w:r>
      <w:r w:rsidRPr="00B3431B">
        <w:rPr>
          <w:rFonts w:ascii="Calibri" w:hAnsi="Calibri" w:cs="Calibri"/>
          <w:color w:val="000000"/>
          <w:sz w:val="22"/>
          <w:szCs w:val="22"/>
        </w:rPr>
        <w:t xml:space="preserve"> dni/.</w:t>
      </w:r>
    </w:p>
    <w:p w14:paraId="40E0C2C9" w14:textId="77777777" w:rsidR="002D3254" w:rsidRDefault="002D3254" w:rsidP="002D3254">
      <w:pPr>
        <w:suppressAutoHyphens/>
        <w:autoSpaceDE w:val="0"/>
        <w:jc w:val="both"/>
        <w:rPr>
          <w:rFonts w:ascii="Calibri" w:hAnsi="Calibri" w:cs="Calibri"/>
          <w:color w:val="000000"/>
          <w:sz w:val="22"/>
          <w:szCs w:val="22"/>
        </w:rPr>
      </w:pPr>
    </w:p>
    <w:p w14:paraId="5F2210FC" w14:textId="5DA92E37" w:rsidR="002D3254" w:rsidRPr="002D3254" w:rsidRDefault="002D3254" w:rsidP="002D3254">
      <w:pPr>
        <w:suppressAutoHyphens/>
        <w:autoSpaceDE w:val="0"/>
        <w:jc w:val="both"/>
        <w:rPr>
          <w:rFonts w:ascii="Calibri" w:hAnsi="Calibri" w:cs="Calibri"/>
          <w:color w:val="000000"/>
          <w:sz w:val="22"/>
          <w:szCs w:val="22"/>
        </w:rPr>
      </w:pPr>
      <w:r>
        <w:rPr>
          <w:rFonts w:ascii="Calibri" w:hAnsi="Calibri" w:cs="Calibri"/>
          <w:color w:val="000000"/>
          <w:sz w:val="22"/>
          <w:szCs w:val="22"/>
        </w:rPr>
        <w:t>4</w:t>
      </w:r>
      <w:r w:rsidRPr="002D3254">
        <w:rPr>
          <w:rFonts w:ascii="Calibri" w:hAnsi="Calibri" w:cs="Calibri"/>
          <w:color w:val="000000"/>
          <w:sz w:val="22"/>
          <w:szCs w:val="22"/>
        </w:rPr>
        <w:t>.</w:t>
      </w:r>
      <w:r>
        <w:rPr>
          <w:rFonts w:ascii="Calibri" w:hAnsi="Calibri" w:cs="Calibri"/>
          <w:color w:val="000000"/>
          <w:sz w:val="22"/>
          <w:szCs w:val="22"/>
        </w:rPr>
        <w:t xml:space="preserve"> </w:t>
      </w:r>
      <w:r w:rsidRPr="002D3254">
        <w:rPr>
          <w:rFonts w:ascii="Calibri" w:hAnsi="Calibri" w:cs="Calibri"/>
          <w:color w:val="000000"/>
          <w:sz w:val="22"/>
          <w:szCs w:val="22"/>
        </w:rPr>
        <w:t>Oferujemy realizację dostawy cząstkowej  w ciągu ............. dni roboczych licząc od dnia otrzymania zlecenia</w:t>
      </w:r>
      <w:r>
        <w:rPr>
          <w:rFonts w:ascii="Calibri" w:hAnsi="Calibri" w:cs="Calibri"/>
          <w:color w:val="000000"/>
          <w:sz w:val="22"/>
          <w:szCs w:val="22"/>
        </w:rPr>
        <w:t>/nie więcej niż 3 dni/.</w:t>
      </w:r>
    </w:p>
    <w:p w14:paraId="2DF07328" w14:textId="77777777" w:rsidR="0073332A" w:rsidRDefault="0073332A" w:rsidP="00B3431B">
      <w:pPr>
        <w:suppressAutoHyphens/>
        <w:autoSpaceDE w:val="0"/>
        <w:jc w:val="both"/>
        <w:rPr>
          <w:rFonts w:ascii="Calibri" w:hAnsi="Calibri" w:cs="Calibri"/>
          <w:color w:val="000000"/>
          <w:sz w:val="22"/>
          <w:szCs w:val="22"/>
        </w:rPr>
      </w:pPr>
    </w:p>
    <w:p w14:paraId="627A7C7D" w14:textId="5E924F13" w:rsidR="00C968B5" w:rsidRDefault="0073332A" w:rsidP="00B3431B">
      <w:pPr>
        <w:suppressAutoHyphens/>
        <w:autoSpaceDE w:val="0"/>
        <w:jc w:val="both"/>
        <w:rPr>
          <w:rFonts w:ascii="Calibri" w:hAnsi="Calibri" w:cs="Calibri"/>
          <w:color w:val="000000"/>
          <w:sz w:val="22"/>
          <w:szCs w:val="22"/>
        </w:rPr>
      </w:pPr>
      <w:r>
        <w:rPr>
          <w:rFonts w:ascii="Calibri" w:hAnsi="Calibri" w:cs="Calibri"/>
          <w:color w:val="000000"/>
          <w:sz w:val="22"/>
          <w:szCs w:val="22"/>
        </w:rPr>
        <w:t>Adres e-mail do składania zamówień ………………….</w:t>
      </w:r>
    </w:p>
    <w:p w14:paraId="1CAFBF7C" w14:textId="77777777" w:rsidR="0073332A" w:rsidRDefault="0073332A" w:rsidP="00B3431B">
      <w:pPr>
        <w:suppressAutoHyphens/>
        <w:autoSpaceDE w:val="0"/>
        <w:jc w:val="both"/>
        <w:rPr>
          <w:rFonts w:ascii="Calibri" w:hAnsi="Calibri" w:cs="Calibri"/>
          <w:color w:val="000000"/>
          <w:sz w:val="22"/>
          <w:szCs w:val="22"/>
        </w:rPr>
      </w:pPr>
    </w:p>
    <w:p w14:paraId="30487813" w14:textId="7F7105AA" w:rsidR="00B3431B" w:rsidRPr="00B3431B" w:rsidRDefault="002D3254" w:rsidP="00B3431B">
      <w:pPr>
        <w:suppressAutoHyphens/>
        <w:autoSpaceDE w:val="0"/>
        <w:jc w:val="both"/>
        <w:rPr>
          <w:rFonts w:ascii="Calibri" w:hAnsi="Calibri" w:cs="Calibri"/>
          <w:color w:val="000000"/>
          <w:sz w:val="22"/>
          <w:szCs w:val="22"/>
        </w:rPr>
      </w:pPr>
      <w:r>
        <w:rPr>
          <w:rFonts w:ascii="Calibri" w:hAnsi="Calibri" w:cs="Calibri"/>
          <w:color w:val="000000"/>
          <w:sz w:val="22"/>
          <w:szCs w:val="22"/>
        </w:rPr>
        <w:t>5</w:t>
      </w:r>
      <w:r w:rsidR="00B3431B" w:rsidRPr="00B3431B">
        <w:rPr>
          <w:rFonts w:ascii="Calibri" w:hAnsi="Calibri" w:cs="Calibri"/>
          <w:color w:val="000000"/>
          <w:sz w:val="22"/>
          <w:szCs w:val="22"/>
        </w:rPr>
        <w:t xml:space="preserve">. Termin płatności  </w:t>
      </w:r>
      <w:r w:rsidR="00E563DA">
        <w:rPr>
          <w:rFonts w:ascii="Calibri" w:hAnsi="Calibri" w:cs="Calibri"/>
          <w:color w:val="000000"/>
          <w:sz w:val="22"/>
          <w:szCs w:val="22"/>
        </w:rPr>
        <w:t>6</w:t>
      </w:r>
      <w:r w:rsidR="0000434C">
        <w:rPr>
          <w:rFonts w:ascii="Calibri" w:hAnsi="Calibri" w:cs="Calibri"/>
          <w:color w:val="000000"/>
          <w:sz w:val="22"/>
          <w:szCs w:val="22"/>
        </w:rPr>
        <w:t>0</w:t>
      </w:r>
      <w:r w:rsidR="00B3431B" w:rsidRPr="00B3431B">
        <w:rPr>
          <w:rFonts w:ascii="Calibri" w:hAnsi="Calibri" w:cs="Calibri"/>
          <w:color w:val="000000"/>
          <w:sz w:val="22"/>
          <w:szCs w:val="22"/>
        </w:rPr>
        <w:t xml:space="preserve"> dni</w:t>
      </w:r>
      <w:r w:rsidR="0000434C">
        <w:rPr>
          <w:rFonts w:ascii="Calibri" w:hAnsi="Calibri" w:cs="Calibri"/>
          <w:color w:val="000000"/>
          <w:sz w:val="22"/>
          <w:szCs w:val="22"/>
        </w:rPr>
        <w:t>.</w:t>
      </w:r>
    </w:p>
    <w:p w14:paraId="6A5EFAAB" w14:textId="77777777" w:rsidR="00C968B5" w:rsidRDefault="00C968B5" w:rsidP="00B3431B">
      <w:pPr>
        <w:suppressAutoHyphens/>
        <w:autoSpaceDE w:val="0"/>
        <w:jc w:val="both"/>
        <w:rPr>
          <w:rFonts w:ascii="Calibri" w:hAnsi="Calibri" w:cs="Calibri"/>
          <w:color w:val="000000"/>
          <w:sz w:val="22"/>
          <w:szCs w:val="22"/>
        </w:rPr>
      </w:pPr>
    </w:p>
    <w:p w14:paraId="673330AA" w14:textId="679D4D56" w:rsidR="00B3431B" w:rsidRDefault="002D3254" w:rsidP="00B3431B">
      <w:pPr>
        <w:suppressAutoHyphens/>
        <w:autoSpaceDE w:val="0"/>
        <w:jc w:val="both"/>
        <w:rPr>
          <w:rFonts w:ascii="Calibri" w:hAnsi="Calibri" w:cs="Calibri"/>
          <w:color w:val="000000"/>
          <w:sz w:val="22"/>
          <w:szCs w:val="22"/>
        </w:rPr>
      </w:pPr>
      <w:r>
        <w:rPr>
          <w:rFonts w:ascii="Calibri" w:hAnsi="Calibri" w:cs="Calibri"/>
          <w:color w:val="000000"/>
          <w:sz w:val="22"/>
          <w:szCs w:val="22"/>
        </w:rPr>
        <w:t>6</w:t>
      </w:r>
      <w:r w:rsidR="00B3431B" w:rsidRPr="00B3431B">
        <w:rPr>
          <w:rFonts w:ascii="Calibri" w:hAnsi="Calibri" w:cs="Calibri"/>
          <w:color w:val="000000"/>
          <w:sz w:val="22"/>
          <w:szCs w:val="22"/>
        </w:rPr>
        <w:t>.</w:t>
      </w:r>
      <w:r>
        <w:rPr>
          <w:rFonts w:ascii="Calibri" w:hAnsi="Calibri" w:cs="Calibri"/>
          <w:color w:val="000000"/>
          <w:sz w:val="22"/>
          <w:szCs w:val="22"/>
        </w:rPr>
        <w:t xml:space="preserve"> </w:t>
      </w:r>
      <w:r w:rsidR="00B3431B" w:rsidRPr="00B3431B">
        <w:rPr>
          <w:rFonts w:ascii="Calibri" w:hAnsi="Calibri" w:cs="Calibri"/>
          <w:color w:val="000000"/>
          <w:sz w:val="22"/>
          <w:szCs w:val="22"/>
        </w:rPr>
        <w:t>Adres skrzynki ePUAP Wykonawcy: ………………</w:t>
      </w:r>
    </w:p>
    <w:p w14:paraId="18ACDD0C" w14:textId="77777777" w:rsidR="003C5B6E" w:rsidRPr="00B3431B" w:rsidRDefault="003C5B6E" w:rsidP="00B3431B">
      <w:pPr>
        <w:suppressAutoHyphens/>
        <w:autoSpaceDE w:val="0"/>
        <w:jc w:val="both"/>
        <w:rPr>
          <w:rFonts w:ascii="Calibri" w:hAnsi="Calibri" w:cs="Calibri"/>
          <w:color w:val="000000"/>
          <w:sz w:val="22"/>
          <w:szCs w:val="22"/>
        </w:rPr>
      </w:pPr>
    </w:p>
    <w:p w14:paraId="7A9BFFDF" w14:textId="021F1B74" w:rsidR="003C5B6E" w:rsidRPr="00F65277" w:rsidRDefault="003C5B6E" w:rsidP="003C5B6E">
      <w:pPr>
        <w:pStyle w:val="Tekstpodstawowy21"/>
        <w:jc w:val="both"/>
        <w:rPr>
          <w:rFonts w:asciiTheme="minorHAnsi" w:hAnsiTheme="minorHAnsi" w:cstheme="minorHAnsi"/>
          <w:sz w:val="22"/>
          <w:szCs w:val="22"/>
        </w:rPr>
      </w:pPr>
      <w:r w:rsidRPr="00F65277">
        <w:rPr>
          <w:rFonts w:asciiTheme="minorHAnsi" w:hAnsiTheme="minorHAnsi" w:cstheme="minorHAnsi"/>
          <w:color w:val="000000"/>
          <w:sz w:val="22"/>
          <w:szCs w:val="22"/>
        </w:rPr>
        <w:t>7.</w:t>
      </w:r>
      <w:r w:rsidRPr="00F65277">
        <w:rPr>
          <w:rFonts w:asciiTheme="minorHAnsi" w:hAnsiTheme="minorHAnsi" w:cstheme="minorHAnsi"/>
          <w:sz w:val="22"/>
          <w:szCs w:val="22"/>
        </w:rPr>
        <w:t xml:space="preserve"> Adres e-mail…………do przesyłania dokumentów finansowych (np. faktury ,noty) .</w:t>
      </w:r>
    </w:p>
    <w:p w14:paraId="5422938E" w14:textId="4DB41183" w:rsidR="0085444F" w:rsidRDefault="0085444F" w:rsidP="0085444F">
      <w:pPr>
        <w:suppressAutoHyphens/>
        <w:autoSpaceDE w:val="0"/>
        <w:jc w:val="both"/>
        <w:rPr>
          <w:rFonts w:ascii="Calibri" w:hAnsi="Calibri" w:cs="Calibri"/>
          <w:color w:val="000000"/>
          <w:sz w:val="22"/>
          <w:szCs w:val="22"/>
        </w:rPr>
      </w:pPr>
    </w:p>
    <w:p w14:paraId="62C4F75A" w14:textId="0767D42B" w:rsidR="00C968B5" w:rsidRPr="008B1412" w:rsidRDefault="00C968B5" w:rsidP="00C968B5">
      <w:pPr>
        <w:suppressAutoHyphens/>
        <w:autoSpaceDE w:val="0"/>
        <w:jc w:val="both"/>
        <w:rPr>
          <w:rFonts w:ascii="Calibri" w:hAnsi="Calibri" w:cs="Calibri"/>
          <w:sz w:val="22"/>
          <w:szCs w:val="22"/>
        </w:rPr>
      </w:pPr>
      <w:r>
        <w:rPr>
          <w:rFonts w:ascii="Calibri" w:hAnsi="Calibri" w:cs="Calibri"/>
          <w:sz w:val="22"/>
          <w:szCs w:val="22"/>
        </w:rPr>
        <w:t>Zadanie nr 2:</w:t>
      </w:r>
    </w:p>
    <w:p w14:paraId="395219C7" w14:textId="77777777" w:rsidR="00C968B5" w:rsidRPr="0085444F" w:rsidRDefault="00C968B5" w:rsidP="00C968B5">
      <w:pPr>
        <w:suppressAutoHyphens/>
        <w:autoSpaceDE w:val="0"/>
        <w:jc w:val="both"/>
        <w:rPr>
          <w:rFonts w:ascii="Calibri" w:hAnsi="Calibri" w:cs="Calibri"/>
          <w:color w:val="000000"/>
          <w:sz w:val="22"/>
          <w:szCs w:val="22"/>
        </w:rPr>
      </w:pPr>
      <w:r w:rsidRPr="0085444F">
        <w:rPr>
          <w:rFonts w:ascii="Calibri" w:hAnsi="Calibri" w:cs="Calibri"/>
          <w:b/>
          <w:bCs/>
          <w:color w:val="000000"/>
          <w:sz w:val="22"/>
          <w:szCs w:val="22"/>
        </w:rPr>
        <w:t xml:space="preserve">Łączna wartość zamówienia </w:t>
      </w:r>
      <w:r w:rsidRPr="0085444F">
        <w:rPr>
          <w:rFonts w:ascii="Calibri" w:hAnsi="Calibri" w:cs="Calibri"/>
          <w:color w:val="000000"/>
          <w:sz w:val="22"/>
          <w:szCs w:val="22"/>
        </w:rPr>
        <w:t>........................ zł netto + ................ VAT</w:t>
      </w:r>
      <w:r>
        <w:rPr>
          <w:rFonts w:ascii="Calibri" w:hAnsi="Calibri" w:cs="Calibri"/>
          <w:color w:val="000000"/>
          <w:sz w:val="22"/>
          <w:szCs w:val="22"/>
        </w:rPr>
        <w:t xml:space="preserve"> %</w:t>
      </w:r>
      <w:r w:rsidRPr="0085444F">
        <w:rPr>
          <w:rFonts w:ascii="Calibri" w:hAnsi="Calibri" w:cs="Calibri"/>
          <w:color w:val="000000"/>
          <w:sz w:val="22"/>
          <w:szCs w:val="22"/>
        </w:rPr>
        <w:t xml:space="preserve"> = ........................... zł brutto </w:t>
      </w:r>
    </w:p>
    <w:p w14:paraId="1DB3B838" w14:textId="77777777" w:rsidR="00C968B5" w:rsidRPr="0085444F" w:rsidRDefault="00C968B5" w:rsidP="00C968B5">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 xml:space="preserve">(słownie ............................................................................................................................................zł) </w:t>
      </w:r>
    </w:p>
    <w:p w14:paraId="12AEF66B" w14:textId="77777777" w:rsidR="00C968B5" w:rsidRPr="0085444F" w:rsidRDefault="00C968B5" w:rsidP="00C968B5">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 xml:space="preserve">w tym: </w:t>
      </w:r>
    </w:p>
    <w:p w14:paraId="5D301194" w14:textId="77777777" w:rsidR="00C968B5" w:rsidRPr="0085444F" w:rsidRDefault="00C968B5" w:rsidP="00C968B5">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1) łączna wartość dostaw</w:t>
      </w:r>
      <w:r>
        <w:rPr>
          <w:rFonts w:ascii="Calibri" w:hAnsi="Calibri" w:cs="Calibri"/>
          <w:color w:val="000000"/>
          <w:sz w:val="22"/>
          <w:szCs w:val="22"/>
        </w:rPr>
        <w:t>y sprzętu (poz. 1, 2)</w:t>
      </w:r>
      <w:r w:rsidRPr="0085444F">
        <w:rPr>
          <w:rFonts w:ascii="Calibri" w:hAnsi="Calibri" w:cs="Calibri"/>
          <w:color w:val="000000"/>
          <w:sz w:val="22"/>
          <w:szCs w:val="22"/>
        </w:rPr>
        <w:t xml:space="preserve">: </w:t>
      </w:r>
    </w:p>
    <w:p w14:paraId="181F4923" w14:textId="77777777" w:rsidR="00C968B5" w:rsidRPr="0085444F" w:rsidRDefault="00C968B5" w:rsidP="00C968B5">
      <w:pPr>
        <w:suppressAutoHyphens/>
        <w:autoSpaceDE w:val="0"/>
        <w:jc w:val="both"/>
        <w:rPr>
          <w:rFonts w:ascii="Calibri" w:hAnsi="Calibri" w:cs="Calibri"/>
          <w:color w:val="000000"/>
          <w:sz w:val="22"/>
          <w:szCs w:val="22"/>
        </w:rPr>
      </w:pPr>
    </w:p>
    <w:p w14:paraId="03458C8D" w14:textId="77777777" w:rsidR="00C968B5" w:rsidRPr="0085444F" w:rsidRDefault="00C968B5" w:rsidP="00C968B5">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 zł netto + ………….</w:t>
      </w:r>
      <w:r>
        <w:rPr>
          <w:rFonts w:ascii="Calibri" w:hAnsi="Calibri" w:cs="Calibri"/>
          <w:color w:val="000000"/>
          <w:sz w:val="22"/>
          <w:szCs w:val="22"/>
        </w:rPr>
        <w:t xml:space="preserve"> </w:t>
      </w:r>
      <w:r w:rsidRPr="0085444F">
        <w:rPr>
          <w:rFonts w:ascii="Calibri" w:hAnsi="Calibri" w:cs="Calibri"/>
          <w:color w:val="000000"/>
          <w:sz w:val="22"/>
          <w:szCs w:val="22"/>
        </w:rPr>
        <w:t>VAT</w:t>
      </w:r>
      <w:r>
        <w:rPr>
          <w:rFonts w:ascii="Calibri" w:hAnsi="Calibri" w:cs="Calibri"/>
          <w:color w:val="000000"/>
          <w:sz w:val="22"/>
          <w:szCs w:val="22"/>
        </w:rPr>
        <w:t xml:space="preserve"> </w:t>
      </w:r>
      <w:r w:rsidRPr="0085444F">
        <w:rPr>
          <w:rFonts w:ascii="Calibri" w:hAnsi="Calibri" w:cs="Calibri"/>
          <w:color w:val="000000"/>
          <w:sz w:val="22"/>
          <w:szCs w:val="22"/>
        </w:rPr>
        <w:t xml:space="preserve">% = …………… zł brutto </w:t>
      </w:r>
    </w:p>
    <w:p w14:paraId="1E2D9F9E" w14:textId="77777777" w:rsidR="00C968B5" w:rsidRPr="0085444F" w:rsidRDefault="00C968B5" w:rsidP="00C968B5">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 xml:space="preserve">(słownie: …………………………………………………………… zł) </w:t>
      </w:r>
    </w:p>
    <w:p w14:paraId="57513230" w14:textId="77777777" w:rsidR="00C968B5" w:rsidRPr="0085444F" w:rsidRDefault="00C968B5" w:rsidP="00C968B5">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 xml:space="preserve">2) łącznie czynsz dzierżawy </w:t>
      </w:r>
      <w:r>
        <w:rPr>
          <w:rFonts w:ascii="Calibri" w:hAnsi="Calibri" w:cs="Calibri"/>
          <w:color w:val="000000"/>
          <w:sz w:val="22"/>
          <w:szCs w:val="22"/>
        </w:rPr>
        <w:t>konsoli</w:t>
      </w:r>
      <w:r w:rsidRPr="0085444F">
        <w:rPr>
          <w:rFonts w:ascii="Calibri" w:hAnsi="Calibri" w:cs="Calibri"/>
          <w:color w:val="000000"/>
          <w:sz w:val="22"/>
          <w:szCs w:val="22"/>
        </w:rPr>
        <w:t xml:space="preserve"> </w:t>
      </w:r>
    </w:p>
    <w:p w14:paraId="60FF3859" w14:textId="77777777" w:rsidR="00C968B5" w:rsidRPr="0085444F" w:rsidRDefault="00C968B5" w:rsidP="00C968B5">
      <w:pPr>
        <w:suppressAutoHyphens/>
        <w:autoSpaceDE w:val="0"/>
        <w:jc w:val="both"/>
        <w:rPr>
          <w:rFonts w:ascii="Calibri" w:hAnsi="Calibri" w:cs="Calibri"/>
          <w:color w:val="000000"/>
          <w:sz w:val="22"/>
          <w:szCs w:val="22"/>
        </w:rPr>
      </w:pPr>
    </w:p>
    <w:p w14:paraId="3A21912A" w14:textId="5BFA9A32" w:rsidR="00C968B5" w:rsidRPr="0085444F" w:rsidRDefault="00C968B5" w:rsidP="00C968B5">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 zł netto + …………. VAT</w:t>
      </w:r>
      <w:r>
        <w:rPr>
          <w:rFonts w:ascii="Calibri" w:hAnsi="Calibri" w:cs="Calibri"/>
          <w:color w:val="000000"/>
          <w:sz w:val="22"/>
          <w:szCs w:val="22"/>
        </w:rPr>
        <w:t xml:space="preserve"> </w:t>
      </w:r>
      <w:r w:rsidRPr="0085444F">
        <w:rPr>
          <w:rFonts w:ascii="Calibri" w:hAnsi="Calibri" w:cs="Calibri"/>
          <w:color w:val="000000"/>
          <w:sz w:val="22"/>
          <w:szCs w:val="22"/>
        </w:rPr>
        <w:t>%</w:t>
      </w:r>
      <w:r>
        <w:rPr>
          <w:rFonts w:ascii="Calibri" w:hAnsi="Calibri" w:cs="Calibri"/>
          <w:color w:val="000000"/>
          <w:sz w:val="22"/>
          <w:szCs w:val="22"/>
        </w:rPr>
        <w:t xml:space="preserve"> </w:t>
      </w:r>
      <w:r w:rsidRPr="0085444F">
        <w:rPr>
          <w:rFonts w:ascii="Calibri" w:hAnsi="Calibri" w:cs="Calibri"/>
          <w:color w:val="000000"/>
          <w:sz w:val="22"/>
          <w:szCs w:val="22"/>
        </w:rPr>
        <w:t xml:space="preserve">= …………… zł brutto </w:t>
      </w:r>
    </w:p>
    <w:p w14:paraId="34CAC223" w14:textId="77777777" w:rsidR="00C968B5" w:rsidRDefault="00C968B5" w:rsidP="00C968B5">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 xml:space="preserve">(słownie: ……………………………………………………………. zł) </w:t>
      </w:r>
    </w:p>
    <w:p w14:paraId="6186964C" w14:textId="77777777" w:rsidR="00C968B5" w:rsidRDefault="00C968B5" w:rsidP="00C968B5">
      <w:pPr>
        <w:suppressAutoHyphens/>
        <w:autoSpaceDE w:val="0"/>
        <w:jc w:val="both"/>
        <w:rPr>
          <w:rFonts w:ascii="Calibri" w:hAnsi="Calibri" w:cs="Calibri"/>
          <w:color w:val="000000"/>
          <w:sz w:val="22"/>
          <w:szCs w:val="22"/>
        </w:rPr>
      </w:pPr>
    </w:p>
    <w:p w14:paraId="0340DCCC" w14:textId="77777777" w:rsidR="00C968B5" w:rsidRPr="00C968B5" w:rsidRDefault="00C968B5" w:rsidP="00C968B5">
      <w:pPr>
        <w:suppressAutoHyphens/>
        <w:autoSpaceDE w:val="0"/>
        <w:jc w:val="both"/>
        <w:rPr>
          <w:rFonts w:ascii="Calibri" w:hAnsi="Calibri" w:cs="Calibri"/>
          <w:color w:val="000000"/>
          <w:sz w:val="22"/>
          <w:szCs w:val="22"/>
        </w:rPr>
      </w:pPr>
      <w:r w:rsidRPr="00C968B5">
        <w:rPr>
          <w:rFonts w:ascii="Calibri" w:hAnsi="Calibri" w:cs="Calibri"/>
          <w:color w:val="000000"/>
          <w:sz w:val="22"/>
          <w:szCs w:val="22"/>
        </w:rPr>
        <w:t>Czy wybór oferty będzie prowadził do powstania obowiązku podatkowego po stronie Zamawiającego  TAK/NIE*</w:t>
      </w:r>
    </w:p>
    <w:p w14:paraId="6A6322E6" w14:textId="77777777" w:rsidR="00C968B5" w:rsidRDefault="00C968B5" w:rsidP="00C968B5">
      <w:pPr>
        <w:suppressAutoHyphens/>
        <w:autoSpaceDE w:val="0"/>
        <w:jc w:val="both"/>
        <w:rPr>
          <w:rFonts w:ascii="Calibri" w:hAnsi="Calibri" w:cs="Calibri"/>
          <w:color w:val="000000"/>
          <w:sz w:val="22"/>
          <w:szCs w:val="22"/>
          <w:lang w:val="x-none"/>
        </w:rPr>
      </w:pPr>
    </w:p>
    <w:p w14:paraId="783EB283" w14:textId="77777777" w:rsidR="00C968B5" w:rsidRPr="00C968B5" w:rsidRDefault="00C968B5" w:rsidP="00C968B5">
      <w:pPr>
        <w:suppressAutoHyphens/>
        <w:autoSpaceDE w:val="0"/>
        <w:jc w:val="both"/>
        <w:rPr>
          <w:rFonts w:ascii="Calibri" w:hAnsi="Calibri" w:cs="Calibri"/>
          <w:color w:val="000000"/>
          <w:sz w:val="22"/>
          <w:szCs w:val="22"/>
        </w:rPr>
      </w:pPr>
      <w:r w:rsidRPr="00C968B5">
        <w:rPr>
          <w:rFonts w:ascii="Calibri" w:hAnsi="Calibri" w:cs="Calibri"/>
          <w:color w:val="000000"/>
          <w:sz w:val="22"/>
          <w:szCs w:val="22"/>
          <w:lang w:val="x-none"/>
        </w:rPr>
        <w:t xml:space="preserve">Jeżeli wykonawca wskaże TAK (powstanie obowiązek podatkowy u zamawiającego) Wykonawca wskazuje rodzaj towaru/usługi, których ten obowiązek dotyczy ……………………………. (nazwa </w:t>
      </w:r>
      <w:r w:rsidRPr="00C968B5">
        <w:rPr>
          <w:rFonts w:ascii="Calibri" w:hAnsi="Calibri" w:cs="Calibri"/>
          <w:color w:val="000000"/>
          <w:sz w:val="22"/>
          <w:szCs w:val="22"/>
        </w:rPr>
        <w:t xml:space="preserve"> towaru/usługi).</w:t>
      </w:r>
    </w:p>
    <w:p w14:paraId="18533E15" w14:textId="77777777" w:rsidR="00C968B5" w:rsidRDefault="00C968B5" w:rsidP="00C968B5">
      <w:pPr>
        <w:suppressAutoHyphens/>
        <w:autoSpaceDE w:val="0"/>
        <w:jc w:val="both"/>
        <w:rPr>
          <w:rFonts w:ascii="Calibri" w:hAnsi="Calibri" w:cs="Calibri"/>
          <w:color w:val="000000"/>
          <w:sz w:val="22"/>
          <w:szCs w:val="22"/>
        </w:rPr>
      </w:pPr>
    </w:p>
    <w:p w14:paraId="4C817416" w14:textId="182C7795" w:rsidR="00C968B5" w:rsidRPr="00C968B5" w:rsidRDefault="00C968B5" w:rsidP="00C968B5">
      <w:pPr>
        <w:suppressAutoHyphens/>
        <w:autoSpaceDE w:val="0"/>
        <w:jc w:val="both"/>
        <w:rPr>
          <w:rFonts w:ascii="Calibri" w:hAnsi="Calibri" w:cs="Calibri"/>
          <w:color w:val="000000"/>
          <w:sz w:val="22"/>
          <w:szCs w:val="22"/>
        </w:rPr>
      </w:pPr>
      <w:r w:rsidRPr="00C968B5">
        <w:rPr>
          <w:rFonts w:ascii="Calibri" w:hAnsi="Calibri" w:cs="Calibri"/>
          <w:color w:val="000000"/>
          <w:sz w:val="22"/>
          <w:szCs w:val="22"/>
        </w:rPr>
        <w:t xml:space="preserve">Zadanie nr </w:t>
      </w:r>
      <w:r>
        <w:rPr>
          <w:rFonts w:ascii="Calibri" w:hAnsi="Calibri" w:cs="Calibri"/>
          <w:color w:val="000000"/>
          <w:sz w:val="22"/>
          <w:szCs w:val="22"/>
        </w:rPr>
        <w:t>2</w:t>
      </w:r>
      <w:r w:rsidRPr="00C968B5">
        <w:rPr>
          <w:rFonts w:ascii="Calibri" w:hAnsi="Calibri" w:cs="Calibri"/>
          <w:color w:val="000000"/>
          <w:sz w:val="22"/>
          <w:szCs w:val="22"/>
        </w:rPr>
        <w:t>:</w:t>
      </w:r>
    </w:p>
    <w:p w14:paraId="1D4F3C46" w14:textId="77777777" w:rsidR="00C968B5" w:rsidRPr="00C968B5" w:rsidRDefault="00C968B5" w:rsidP="00C968B5">
      <w:pPr>
        <w:suppressAutoHyphens/>
        <w:autoSpaceDE w:val="0"/>
        <w:jc w:val="both"/>
        <w:rPr>
          <w:rFonts w:ascii="Calibri" w:hAnsi="Calibri" w:cs="Calibri"/>
          <w:color w:val="000000"/>
          <w:sz w:val="22"/>
          <w:szCs w:val="22"/>
        </w:rPr>
      </w:pPr>
      <w:r w:rsidRPr="00C968B5">
        <w:rPr>
          <w:rFonts w:ascii="Calibri" w:hAnsi="Calibri" w:cs="Calibri"/>
          <w:color w:val="000000"/>
          <w:sz w:val="22"/>
          <w:szCs w:val="22"/>
        </w:rPr>
        <w:t>Cena netto (bez VAT) ……………. (Uwaga! Dotyczy tylko dostaw/usług, dla których obowiązek podatkowy przechodzi na zamawiającego).</w:t>
      </w:r>
    </w:p>
    <w:p w14:paraId="03C7F976" w14:textId="77777777" w:rsidR="00C968B5" w:rsidRDefault="00C968B5" w:rsidP="00C968B5">
      <w:pPr>
        <w:suppressAutoHyphens/>
        <w:autoSpaceDE w:val="0"/>
        <w:jc w:val="both"/>
        <w:rPr>
          <w:rFonts w:ascii="Calibri" w:hAnsi="Calibri" w:cs="Calibri"/>
          <w:color w:val="000000"/>
          <w:sz w:val="22"/>
          <w:szCs w:val="22"/>
        </w:rPr>
      </w:pPr>
    </w:p>
    <w:p w14:paraId="29B9E7E7" w14:textId="77777777" w:rsidR="00C968B5" w:rsidRPr="00B3431B" w:rsidRDefault="00C968B5" w:rsidP="00C968B5">
      <w:pPr>
        <w:suppressAutoHyphens/>
        <w:autoSpaceDE w:val="0"/>
        <w:jc w:val="both"/>
        <w:rPr>
          <w:rFonts w:ascii="Calibri" w:hAnsi="Calibri" w:cs="Calibri"/>
          <w:color w:val="000000"/>
          <w:sz w:val="22"/>
          <w:szCs w:val="22"/>
        </w:rPr>
      </w:pPr>
      <w:r w:rsidRPr="00B3431B">
        <w:rPr>
          <w:rFonts w:ascii="Calibri" w:hAnsi="Calibri" w:cs="Calibri"/>
          <w:color w:val="000000"/>
          <w:sz w:val="22"/>
          <w:szCs w:val="22"/>
        </w:rPr>
        <w:t xml:space="preserve">2. Gwarancja: ……………… miesięcy (nie mniej niż </w:t>
      </w:r>
      <w:r>
        <w:rPr>
          <w:rFonts w:ascii="Calibri" w:hAnsi="Calibri" w:cs="Calibri"/>
          <w:color w:val="000000"/>
          <w:sz w:val="22"/>
          <w:szCs w:val="22"/>
        </w:rPr>
        <w:t>12</w:t>
      </w:r>
      <w:r w:rsidRPr="00B3431B">
        <w:rPr>
          <w:rFonts w:ascii="Calibri" w:hAnsi="Calibri" w:cs="Calibri"/>
          <w:color w:val="000000"/>
          <w:sz w:val="22"/>
          <w:szCs w:val="22"/>
        </w:rPr>
        <w:t xml:space="preserve"> miesi</w:t>
      </w:r>
      <w:r>
        <w:rPr>
          <w:rFonts w:ascii="Calibri" w:hAnsi="Calibri" w:cs="Calibri"/>
          <w:color w:val="000000"/>
          <w:sz w:val="22"/>
          <w:szCs w:val="22"/>
        </w:rPr>
        <w:t>ęcy</w:t>
      </w:r>
      <w:r w:rsidRPr="00B3431B">
        <w:rPr>
          <w:rFonts w:ascii="Calibri" w:hAnsi="Calibri" w:cs="Calibri"/>
          <w:color w:val="000000"/>
          <w:sz w:val="22"/>
          <w:szCs w:val="22"/>
        </w:rPr>
        <w:t>)</w:t>
      </w:r>
    </w:p>
    <w:p w14:paraId="5C02600F" w14:textId="77777777" w:rsidR="00C968B5" w:rsidRDefault="00C968B5" w:rsidP="00C968B5">
      <w:pPr>
        <w:suppressAutoHyphens/>
        <w:autoSpaceDE w:val="0"/>
        <w:jc w:val="both"/>
        <w:rPr>
          <w:rFonts w:ascii="Calibri" w:hAnsi="Calibri" w:cs="Calibri"/>
          <w:color w:val="000000"/>
          <w:sz w:val="22"/>
          <w:szCs w:val="22"/>
        </w:rPr>
      </w:pPr>
    </w:p>
    <w:p w14:paraId="577C679C" w14:textId="77777777" w:rsidR="002D3254" w:rsidRPr="00B3431B" w:rsidRDefault="002D3254" w:rsidP="002D3254">
      <w:pPr>
        <w:suppressAutoHyphens/>
        <w:autoSpaceDE w:val="0"/>
        <w:jc w:val="both"/>
        <w:rPr>
          <w:rFonts w:ascii="Calibri" w:hAnsi="Calibri" w:cs="Calibri"/>
          <w:color w:val="000000"/>
          <w:sz w:val="22"/>
          <w:szCs w:val="22"/>
        </w:rPr>
      </w:pPr>
      <w:r w:rsidRPr="00B3431B">
        <w:rPr>
          <w:rFonts w:ascii="Calibri" w:hAnsi="Calibri" w:cs="Calibri"/>
          <w:color w:val="000000"/>
          <w:sz w:val="22"/>
          <w:szCs w:val="22"/>
        </w:rPr>
        <w:t>3. Oferujemy czas dostawy</w:t>
      </w:r>
      <w:r>
        <w:rPr>
          <w:rFonts w:ascii="Calibri" w:hAnsi="Calibri" w:cs="Calibri"/>
          <w:color w:val="000000"/>
          <w:sz w:val="22"/>
          <w:szCs w:val="22"/>
        </w:rPr>
        <w:t xml:space="preserve"> konsoli</w:t>
      </w:r>
      <w:r w:rsidRPr="00B3431B">
        <w:rPr>
          <w:rFonts w:ascii="Calibri" w:hAnsi="Calibri" w:cs="Calibri"/>
          <w:color w:val="000000"/>
          <w:sz w:val="22"/>
          <w:szCs w:val="22"/>
        </w:rPr>
        <w:t xml:space="preserve"> w ciągu ............. dni roboczych licząc od dnia podpisania umowy /nie więcej niż 2</w:t>
      </w:r>
      <w:r>
        <w:rPr>
          <w:rFonts w:ascii="Calibri" w:hAnsi="Calibri" w:cs="Calibri"/>
          <w:color w:val="000000"/>
          <w:sz w:val="22"/>
          <w:szCs w:val="22"/>
        </w:rPr>
        <w:t>1</w:t>
      </w:r>
      <w:r w:rsidRPr="00B3431B">
        <w:rPr>
          <w:rFonts w:ascii="Calibri" w:hAnsi="Calibri" w:cs="Calibri"/>
          <w:color w:val="000000"/>
          <w:sz w:val="22"/>
          <w:szCs w:val="22"/>
        </w:rPr>
        <w:t xml:space="preserve"> dni/.</w:t>
      </w:r>
    </w:p>
    <w:p w14:paraId="5A9FAAC1" w14:textId="77777777" w:rsidR="002D3254" w:rsidRDefault="002D3254" w:rsidP="002D3254">
      <w:pPr>
        <w:suppressAutoHyphens/>
        <w:autoSpaceDE w:val="0"/>
        <w:jc w:val="both"/>
        <w:rPr>
          <w:rFonts w:ascii="Calibri" w:hAnsi="Calibri" w:cs="Calibri"/>
          <w:color w:val="000000"/>
          <w:sz w:val="22"/>
          <w:szCs w:val="22"/>
        </w:rPr>
      </w:pPr>
    </w:p>
    <w:p w14:paraId="3A669B36" w14:textId="77777777" w:rsidR="002D3254" w:rsidRPr="002D3254" w:rsidRDefault="002D3254" w:rsidP="002D3254">
      <w:pPr>
        <w:suppressAutoHyphens/>
        <w:autoSpaceDE w:val="0"/>
        <w:jc w:val="both"/>
        <w:rPr>
          <w:rFonts w:ascii="Calibri" w:hAnsi="Calibri" w:cs="Calibri"/>
          <w:color w:val="000000"/>
          <w:sz w:val="22"/>
          <w:szCs w:val="22"/>
        </w:rPr>
      </w:pPr>
      <w:r>
        <w:rPr>
          <w:rFonts w:ascii="Calibri" w:hAnsi="Calibri" w:cs="Calibri"/>
          <w:color w:val="000000"/>
          <w:sz w:val="22"/>
          <w:szCs w:val="22"/>
        </w:rPr>
        <w:t>4</w:t>
      </w:r>
      <w:r w:rsidRPr="002D3254">
        <w:rPr>
          <w:rFonts w:ascii="Calibri" w:hAnsi="Calibri" w:cs="Calibri"/>
          <w:color w:val="000000"/>
          <w:sz w:val="22"/>
          <w:szCs w:val="22"/>
        </w:rPr>
        <w:t>.</w:t>
      </w:r>
      <w:r>
        <w:rPr>
          <w:rFonts w:ascii="Calibri" w:hAnsi="Calibri" w:cs="Calibri"/>
          <w:color w:val="000000"/>
          <w:sz w:val="22"/>
          <w:szCs w:val="22"/>
        </w:rPr>
        <w:t xml:space="preserve"> </w:t>
      </w:r>
      <w:r w:rsidRPr="002D3254">
        <w:rPr>
          <w:rFonts w:ascii="Calibri" w:hAnsi="Calibri" w:cs="Calibri"/>
          <w:color w:val="000000"/>
          <w:sz w:val="22"/>
          <w:szCs w:val="22"/>
        </w:rPr>
        <w:t>Oferujemy realizację dostawy cząstkowej  w ciągu ............. dni roboczych licząc od dnia otrzymania zlecenia</w:t>
      </w:r>
      <w:r>
        <w:rPr>
          <w:rFonts w:ascii="Calibri" w:hAnsi="Calibri" w:cs="Calibri"/>
          <w:color w:val="000000"/>
          <w:sz w:val="22"/>
          <w:szCs w:val="22"/>
        </w:rPr>
        <w:t>/nie więcej niż 3 dni/.</w:t>
      </w:r>
    </w:p>
    <w:p w14:paraId="4E2FB373" w14:textId="77777777" w:rsidR="0073332A" w:rsidRDefault="0073332A" w:rsidP="0073332A">
      <w:pPr>
        <w:suppressAutoHyphens/>
        <w:autoSpaceDE w:val="0"/>
        <w:jc w:val="both"/>
        <w:rPr>
          <w:rFonts w:ascii="Calibri" w:hAnsi="Calibri" w:cs="Calibri"/>
          <w:color w:val="000000"/>
          <w:sz w:val="22"/>
          <w:szCs w:val="22"/>
        </w:rPr>
      </w:pPr>
    </w:p>
    <w:p w14:paraId="63BD67DD" w14:textId="74467627" w:rsidR="0073332A" w:rsidRDefault="0073332A" w:rsidP="0073332A">
      <w:pPr>
        <w:suppressAutoHyphens/>
        <w:autoSpaceDE w:val="0"/>
        <w:jc w:val="both"/>
        <w:rPr>
          <w:rFonts w:ascii="Calibri" w:hAnsi="Calibri" w:cs="Calibri"/>
          <w:color w:val="000000"/>
          <w:sz w:val="22"/>
          <w:szCs w:val="22"/>
        </w:rPr>
      </w:pPr>
      <w:r>
        <w:rPr>
          <w:rFonts w:ascii="Calibri" w:hAnsi="Calibri" w:cs="Calibri"/>
          <w:color w:val="000000"/>
          <w:sz w:val="22"/>
          <w:szCs w:val="22"/>
        </w:rPr>
        <w:t>Adres e-mail do składania zamówień ………………….</w:t>
      </w:r>
    </w:p>
    <w:p w14:paraId="0D5D2C14" w14:textId="77777777" w:rsidR="002D3254" w:rsidRDefault="002D3254" w:rsidP="002D3254">
      <w:pPr>
        <w:suppressAutoHyphens/>
        <w:autoSpaceDE w:val="0"/>
        <w:jc w:val="both"/>
        <w:rPr>
          <w:rFonts w:ascii="Calibri" w:hAnsi="Calibri" w:cs="Calibri"/>
          <w:color w:val="000000"/>
          <w:sz w:val="22"/>
          <w:szCs w:val="22"/>
        </w:rPr>
      </w:pPr>
    </w:p>
    <w:p w14:paraId="4A70BD5A" w14:textId="663137E9" w:rsidR="002D3254" w:rsidRPr="00B3431B" w:rsidRDefault="002D3254" w:rsidP="002D3254">
      <w:pPr>
        <w:suppressAutoHyphens/>
        <w:autoSpaceDE w:val="0"/>
        <w:jc w:val="both"/>
        <w:rPr>
          <w:rFonts w:ascii="Calibri" w:hAnsi="Calibri" w:cs="Calibri"/>
          <w:color w:val="000000"/>
          <w:sz w:val="22"/>
          <w:szCs w:val="22"/>
        </w:rPr>
      </w:pPr>
      <w:r>
        <w:rPr>
          <w:rFonts w:ascii="Calibri" w:hAnsi="Calibri" w:cs="Calibri"/>
          <w:color w:val="000000"/>
          <w:sz w:val="22"/>
          <w:szCs w:val="22"/>
        </w:rPr>
        <w:t>5</w:t>
      </w:r>
      <w:r w:rsidRPr="00B3431B">
        <w:rPr>
          <w:rFonts w:ascii="Calibri" w:hAnsi="Calibri" w:cs="Calibri"/>
          <w:color w:val="000000"/>
          <w:sz w:val="22"/>
          <w:szCs w:val="22"/>
        </w:rPr>
        <w:t xml:space="preserve">. Termin płatności  </w:t>
      </w:r>
      <w:r w:rsidR="00E563DA">
        <w:rPr>
          <w:rFonts w:ascii="Calibri" w:hAnsi="Calibri" w:cs="Calibri"/>
          <w:color w:val="000000"/>
          <w:sz w:val="22"/>
          <w:szCs w:val="22"/>
        </w:rPr>
        <w:t>6</w:t>
      </w:r>
      <w:r w:rsidR="0000434C">
        <w:rPr>
          <w:rFonts w:ascii="Calibri" w:hAnsi="Calibri" w:cs="Calibri"/>
          <w:color w:val="000000"/>
          <w:sz w:val="22"/>
          <w:szCs w:val="22"/>
        </w:rPr>
        <w:t>0</w:t>
      </w:r>
      <w:r w:rsidRPr="00B3431B">
        <w:rPr>
          <w:rFonts w:ascii="Calibri" w:hAnsi="Calibri" w:cs="Calibri"/>
          <w:color w:val="000000"/>
          <w:sz w:val="22"/>
          <w:szCs w:val="22"/>
        </w:rPr>
        <w:t xml:space="preserve"> dni</w:t>
      </w:r>
      <w:r w:rsidR="0000434C">
        <w:rPr>
          <w:rFonts w:ascii="Calibri" w:hAnsi="Calibri" w:cs="Calibri"/>
          <w:color w:val="000000"/>
          <w:sz w:val="22"/>
          <w:szCs w:val="22"/>
        </w:rPr>
        <w:t>.</w:t>
      </w:r>
    </w:p>
    <w:p w14:paraId="621D077A" w14:textId="77777777" w:rsidR="002D3254" w:rsidRDefault="002D3254" w:rsidP="002D3254">
      <w:pPr>
        <w:suppressAutoHyphens/>
        <w:autoSpaceDE w:val="0"/>
        <w:jc w:val="both"/>
        <w:rPr>
          <w:rFonts w:ascii="Calibri" w:hAnsi="Calibri" w:cs="Calibri"/>
          <w:color w:val="000000"/>
          <w:sz w:val="22"/>
          <w:szCs w:val="22"/>
        </w:rPr>
      </w:pPr>
    </w:p>
    <w:p w14:paraId="0EB4AEBC" w14:textId="054F74EA" w:rsidR="002D3254" w:rsidRDefault="002D3254" w:rsidP="002D3254">
      <w:pPr>
        <w:suppressAutoHyphens/>
        <w:autoSpaceDE w:val="0"/>
        <w:jc w:val="both"/>
        <w:rPr>
          <w:rFonts w:ascii="Calibri" w:hAnsi="Calibri" w:cs="Calibri"/>
          <w:color w:val="000000"/>
          <w:sz w:val="22"/>
          <w:szCs w:val="22"/>
        </w:rPr>
      </w:pPr>
      <w:r>
        <w:rPr>
          <w:rFonts w:ascii="Calibri" w:hAnsi="Calibri" w:cs="Calibri"/>
          <w:color w:val="000000"/>
          <w:sz w:val="22"/>
          <w:szCs w:val="22"/>
        </w:rPr>
        <w:t>6</w:t>
      </w:r>
      <w:r w:rsidRPr="00B3431B">
        <w:rPr>
          <w:rFonts w:ascii="Calibri" w:hAnsi="Calibri" w:cs="Calibri"/>
          <w:color w:val="000000"/>
          <w:sz w:val="22"/>
          <w:szCs w:val="22"/>
        </w:rPr>
        <w:t>.</w:t>
      </w:r>
      <w:r>
        <w:rPr>
          <w:rFonts w:ascii="Calibri" w:hAnsi="Calibri" w:cs="Calibri"/>
          <w:color w:val="000000"/>
          <w:sz w:val="22"/>
          <w:szCs w:val="22"/>
        </w:rPr>
        <w:t xml:space="preserve"> </w:t>
      </w:r>
      <w:r w:rsidRPr="00B3431B">
        <w:rPr>
          <w:rFonts w:ascii="Calibri" w:hAnsi="Calibri" w:cs="Calibri"/>
          <w:color w:val="000000"/>
          <w:sz w:val="22"/>
          <w:szCs w:val="22"/>
        </w:rPr>
        <w:t>Adres skrzynki ePUAP Wykonawcy: ………………</w:t>
      </w:r>
    </w:p>
    <w:p w14:paraId="5444EACE" w14:textId="77777777" w:rsidR="003C5B6E" w:rsidRPr="00B3431B" w:rsidRDefault="003C5B6E" w:rsidP="002D3254">
      <w:pPr>
        <w:suppressAutoHyphens/>
        <w:autoSpaceDE w:val="0"/>
        <w:jc w:val="both"/>
        <w:rPr>
          <w:rFonts w:ascii="Calibri" w:hAnsi="Calibri" w:cs="Calibri"/>
          <w:color w:val="000000"/>
          <w:sz w:val="22"/>
          <w:szCs w:val="22"/>
        </w:rPr>
      </w:pPr>
    </w:p>
    <w:p w14:paraId="3FB147B1" w14:textId="0D5EB4EC" w:rsidR="003C5B6E" w:rsidRPr="00F65277" w:rsidRDefault="003C5B6E" w:rsidP="003C5B6E">
      <w:pPr>
        <w:pStyle w:val="Tekstpodstawowy21"/>
        <w:jc w:val="both"/>
        <w:rPr>
          <w:rFonts w:asciiTheme="minorHAnsi" w:hAnsiTheme="minorHAnsi" w:cstheme="minorHAnsi"/>
          <w:sz w:val="22"/>
          <w:szCs w:val="22"/>
        </w:rPr>
      </w:pPr>
      <w:r w:rsidRPr="00F65277">
        <w:rPr>
          <w:rFonts w:asciiTheme="minorHAnsi" w:hAnsiTheme="minorHAnsi" w:cstheme="minorHAnsi"/>
          <w:sz w:val="22"/>
          <w:szCs w:val="22"/>
        </w:rPr>
        <w:t>7. Adres e-mail…………do przesyłania dokumentów finansowych (np. faktury ,noty) .</w:t>
      </w:r>
    </w:p>
    <w:p w14:paraId="632D4B2A" w14:textId="0F183050" w:rsidR="00C968B5" w:rsidRDefault="00C968B5" w:rsidP="0085444F">
      <w:pPr>
        <w:jc w:val="both"/>
        <w:rPr>
          <w:sz w:val="22"/>
          <w:szCs w:val="22"/>
          <w:lang w:eastAsia="ar-SA"/>
        </w:rPr>
      </w:pPr>
    </w:p>
    <w:p w14:paraId="7640BECF" w14:textId="41B18A29" w:rsidR="00C968B5" w:rsidRPr="008B1412" w:rsidRDefault="00C968B5" w:rsidP="00C968B5">
      <w:pPr>
        <w:suppressAutoHyphens/>
        <w:autoSpaceDE w:val="0"/>
        <w:jc w:val="both"/>
        <w:rPr>
          <w:rFonts w:ascii="Calibri" w:hAnsi="Calibri" w:cs="Calibri"/>
          <w:sz w:val="22"/>
          <w:szCs w:val="22"/>
        </w:rPr>
      </w:pPr>
      <w:r>
        <w:rPr>
          <w:rFonts w:ascii="Calibri" w:hAnsi="Calibri" w:cs="Calibri"/>
          <w:sz w:val="22"/>
          <w:szCs w:val="22"/>
        </w:rPr>
        <w:t>Zadanie nr 3:</w:t>
      </w:r>
    </w:p>
    <w:p w14:paraId="2CE50F39" w14:textId="77777777" w:rsidR="00C968B5" w:rsidRPr="0085444F" w:rsidRDefault="00C968B5" w:rsidP="00C968B5">
      <w:pPr>
        <w:suppressAutoHyphens/>
        <w:autoSpaceDE w:val="0"/>
        <w:jc w:val="both"/>
        <w:rPr>
          <w:rFonts w:ascii="Calibri" w:hAnsi="Calibri" w:cs="Calibri"/>
          <w:color w:val="000000"/>
          <w:sz w:val="22"/>
          <w:szCs w:val="22"/>
        </w:rPr>
      </w:pPr>
      <w:r w:rsidRPr="0085444F">
        <w:rPr>
          <w:rFonts w:ascii="Calibri" w:hAnsi="Calibri" w:cs="Calibri"/>
          <w:b/>
          <w:bCs/>
          <w:color w:val="000000"/>
          <w:sz w:val="22"/>
          <w:szCs w:val="22"/>
        </w:rPr>
        <w:t xml:space="preserve">Łączna wartość zamówienia </w:t>
      </w:r>
      <w:r w:rsidRPr="0085444F">
        <w:rPr>
          <w:rFonts w:ascii="Calibri" w:hAnsi="Calibri" w:cs="Calibri"/>
          <w:color w:val="000000"/>
          <w:sz w:val="22"/>
          <w:szCs w:val="22"/>
        </w:rPr>
        <w:t>........................ zł netto + ................ VAT</w:t>
      </w:r>
      <w:r>
        <w:rPr>
          <w:rFonts w:ascii="Calibri" w:hAnsi="Calibri" w:cs="Calibri"/>
          <w:color w:val="000000"/>
          <w:sz w:val="22"/>
          <w:szCs w:val="22"/>
        </w:rPr>
        <w:t xml:space="preserve"> %</w:t>
      </w:r>
      <w:r w:rsidRPr="0085444F">
        <w:rPr>
          <w:rFonts w:ascii="Calibri" w:hAnsi="Calibri" w:cs="Calibri"/>
          <w:color w:val="000000"/>
          <w:sz w:val="22"/>
          <w:szCs w:val="22"/>
        </w:rPr>
        <w:t xml:space="preserve"> = ........................... zł brutto </w:t>
      </w:r>
    </w:p>
    <w:p w14:paraId="6A85D9A4" w14:textId="77777777" w:rsidR="00C968B5" w:rsidRPr="0085444F" w:rsidRDefault="00C968B5" w:rsidP="00C968B5">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 xml:space="preserve">(słownie ............................................................................................................................................zł) </w:t>
      </w:r>
    </w:p>
    <w:p w14:paraId="2BFB63E9" w14:textId="77777777" w:rsidR="00C968B5" w:rsidRPr="0085444F" w:rsidRDefault="00C968B5" w:rsidP="00C968B5">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 xml:space="preserve">w tym: </w:t>
      </w:r>
    </w:p>
    <w:p w14:paraId="6634BABB" w14:textId="47499499" w:rsidR="00C968B5" w:rsidRPr="0085444F" w:rsidRDefault="00C968B5" w:rsidP="00C968B5">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1) łączna wartość dostaw</w:t>
      </w:r>
      <w:r>
        <w:rPr>
          <w:rFonts w:ascii="Calibri" w:hAnsi="Calibri" w:cs="Calibri"/>
          <w:color w:val="000000"/>
          <w:sz w:val="22"/>
          <w:szCs w:val="22"/>
        </w:rPr>
        <w:t>y sprzętu (poz. 1)</w:t>
      </w:r>
      <w:r w:rsidRPr="0085444F">
        <w:rPr>
          <w:rFonts w:ascii="Calibri" w:hAnsi="Calibri" w:cs="Calibri"/>
          <w:color w:val="000000"/>
          <w:sz w:val="22"/>
          <w:szCs w:val="22"/>
        </w:rPr>
        <w:t xml:space="preserve">: </w:t>
      </w:r>
    </w:p>
    <w:p w14:paraId="0FEC9704" w14:textId="77777777" w:rsidR="00C968B5" w:rsidRPr="0085444F" w:rsidRDefault="00C968B5" w:rsidP="00C968B5">
      <w:pPr>
        <w:suppressAutoHyphens/>
        <w:autoSpaceDE w:val="0"/>
        <w:jc w:val="both"/>
        <w:rPr>
          <w:rFonts w:ascii="Calibri" w:hAnsi="Calibri" w:cs="Calibri"/>
          <w:color w:val="000000"/>
          <w:sz w:val="22"/>
          <w:szCs w:val="22"/>
        </w:rPr>
      </w:pPr>
    </w:p>
    <w:p w14:paraId="026A2A55" w14:textId="77777777" w:rsidR="00C968B5" w:rsidRPr="0085444F" w:rsidRDefault="00C968B5" w:rsidP="00C968B5">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 zł netto + ………….</w:t>
      </w:r>
      <w:r>
        <w:rPr>
          <w:rFonts w:ascii="Calibri" w:hAnsi="Calibri" w:cs="Calibri"/>
          <w:color w:val="000000"/>
          <w:sz w:val="22"/>
          <w:szCs w:val="22"/>
        </w:rPr>
        <w:t xml:space="preserve"> </w:t>
      </w:r>
      <w:r w:rsidRPr="0085444F">
        <w:rPr>
          <w:rFonts w:ascii="Calibri" w:hAnsi="Calibri" w:cs="Calibri"/>
          <w:color w:val="000000"/>
          <w:sz w:val="22"/>
          <w:szCs w:val="22"/>
        </w:rPr>
        <w:t>VAT</w:t>
      </w:r>
      <w:r>
        <w:rPr>
          <w:rFonts w:ascii="Calibri" w:hAnsi="Calibri" w:cs="Calibri"/>
          <w:color w:val="000000"/>
          <w:sz w:val="22"/>
          <w:szCs w:val="22"/>
        </w:rPr>
        <w:t xml:space="preserve"> </w:t>
      </w:r>
      <w:r w:rsidRPr="0085444F">
        <w:rPr>
          <w:rFonts w:ascii="Calibri" w:hAnsi="Calibri" w:cs="Calibri"/>
          <w:color w:val="000000"/>
          <w:sz w:val="22"/>
          <w:szCs w:val="22"/>
        </w:rPr>
        <w:t xml:space="preserve">% = …………… zł brutto </w:t>
      </w:r>
    </w:p>
    <w:p w14:paraId="3DE6A2FF" w14:textId="77777777" w:rsidR="00C968B5" w:rsidRPr="0085444F" w:rsidRDefault="00C968B5" w:rsidP="00C968B5">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 xml:space="preserve">(słownie: …………………………………………………………… zł) </w:t>
      </w:r>
    </w:p>
    <w:p w14:paraId="5407D93E" w14:textId="77777777" w:rsidR="00C968B5" w:rsidRPr="0085444F" w:rsidRDefault="00C968B5" w:rsidP="00C968B5">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 xml:space="preserve">2) łącznie czynsz dzierżawy </w:t>
      </w:r>
      <w:r>
        <w:rPr>
          <w:rFonts w:ascii="Calibri" w:hAnsi="Calibri" w:cs="Calibri"/>
          <w:color w:val="000000"/>
          <w:sz w:val="22"/>
          <w:szCs w:val="22"/>
        </w:rPr>
        <w:t>konsoli</w:t>
      </w:r>
      <w:r w:rsidRPr="0085444F">
        <w:rPr>
          <w:rFonts w:ascii="Calibri" w:hAnsi="Calibri" w:cs="Calibri"/>
          <w:color w:val="000000"/>
          <w:sz w:val="22"/>
          <w:szCs w:val="22"/>
        </w:rPr>
        <w:t xml:space="preserve"> </w:t>
      </w:r>
    </w:p>
    <w:p w14:paraId="4C2610BD" w14:textId="77777777" w:rsidR="00C968B5" w:rsidRPr="0085444F" w:rsidRDefault="00C968B5" w:rsidP="00C968B5">
      <w:pPr>
        <w:suppressAutoHyphens/>
        <w:autoSpaceDE w:val="0"/>
        <w:jc w:val="both"/>
        <w:rPr>
          <w:rFonts w:ascii="Calibri" w:hAnsi="Calibri" w:cs="Calibri"/>
          <w:color w:val="000000"/>
          <w:sz w:val="22"/>
          <w:szCs w:val="22"/>
        </w:rPr>
      </w:pPr>
    </w:p>
    <w:p w14:paraId="6B5D0E1B" w14:textId="77777777" w:rsidR="00C968B5" w:rsidRPr="0085444F" w:rsidRDefault="00C968B5" w:rsidP="00C968B5">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 zł netto + …………. VAT</w:t>
      </w:r>
      <w:r>
        <w:rPr>
          <w:rFonts w:ascii="Calibri" w:hAnsi="Calibri" w:cs="Calibri"/>
          <w:color w:val="000000"/>
          <w:sz w:val="22"/>
          <w:szCs w:val="22"/>
        </w:rPr>
        <w:t xml:space="preserve"> </w:t>
      </w:r>
      <w:r w:rsidRPr="0085444F">
        <w:rPr>
          <w:rFonts w:ascii="Calibri" w:hAnsi="Calibri" w:cs="Calibri"/>
          <w:color w:val="000000"/>
          <w:sz w:val="22"/>
          <w:szCs w:val="22"/>
        </w:rPr>
        <w:t>%</w:t>
      </w:r>
      <w:r>
        <w:rPr>
          <w:rFonts w:ascii="Calibri" w:hAnsi="Calibri" w:cs="Calibri"/>
          <w:color w:val="000000"/>
          <w:sz w:val="22"/>
          <w:szCs w:val="22"/>
        </w:rPr>
        <w:t xml:space="preserve"> </w:t>
      </w:r>
      <w:r w:rsidRPr="0085444F">
        <w:rPr>
          <w:rFonts w:ascii="Calibri" w:hAnsi="Calibri" w:cs="Calibri"/>
          <w:color w:val="000000"/>
          <w:sz w:val="22"/>
          <w:szCs w:val="22"/>
        </w:rPr>
        <w:t xml:space="preserve">= …………… zł brutto </w:t>
      </w:r>
    </w:p>
    <w:p w14:paraId="6BF30DC7" w14:textId="77777777" w:rsidR="00C968B5" w:rsidRDefault="00C968B5" w:rsidP="00C968B5">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 xml:space="preserve">(słownie: ……………………………………………………………. zł) </w:t>
      </w:r>
    </w:p>
    <w:p w14:paraId="666481C1" w14:textId="77777777" w:rsidR="00C968B5" w:rsidRDefault="00C968B5" w:rsidP="00C968B5">
      <w:pPr>
        <w:suppressAutoHyphens/>
        <w:autoSpaceDE w:val="0"/>
        <w:jc w:val="both"/>
        <w:rPr>
          <w:rFonts w:ascii="Calibri" w:hAnsi="Calibri" w:cs="Calibri"/>
          <w:color w:val="000000"/>
          <w:sz w:val="22"/>
          <w:szCs w:val="22"/>
        </w:rPr>
      </w:pPr>
    </w:p>
    <w:p w14:paraId="38D2A9B2" w14:textId="77777777" w:rsidR="00C968B5" w:rsidRPr="00C968B5" w:rsidRDefault="00C968B5" w:rsidP="00C968B5">
      <w:pPr>
        <w:suppressAutoHyphens/>
        <w:autoSpaceDE w:val="0"/>
        <w:jc w:val="both"/>
        <w:rPr>
          <w:rFonts w:ascii="Calibri" w:hAnsi="Calibri" w:cs="Calibri"/>
          <w:color w:val="000000"/>
          <w:sz w:val="22"/>
          <w:szCs w:val="22"/>
        </w:rPr>
      </w:pPr>
      <w:r w:rsidRPr="00C968B5">
        <w:rPr>
          <w:rFonts w:ascii="Calibri" w:hAnsi="Calibri" w:cs="Calibri"/>
          <w:color w:val="000000"/>
          <w:sz w:val="22"/>
          <w:szCs w:val="22"/>
        </w:rPr>
        <w:t>Czy wybór oferty będzie prowadził do powstania obowiązku podatkowego po stronie Zamawiającego  TAK/NIE*</w:t>
      </w:r>
    </w:p>
    <w:p w14:paraId="04C4F0AD" w14:textId="77777777" w:rsidR="00C968B5" w:rsidRDefault="00C968B5" w:rsidP="00C968B5">
      <w:pPr>
        <w:suppressAutoHyphens/>
        <w:autoSpaceDE w:val="0"/>
        <w:jc w:val="both"/>
        <w:rPr>
          <w:rFonts w:ascii="Calibri" w:hAnsi="Calibri" w:cs="Calibri"/>
          <w:color w:val="000000"/>
          <w:sz w:val="22"/>
          <w:szCs w:val="22"/>
          <w:lang w:val="x-none"/>
        </w:rPr>
      </w:pPr>
    </w:p>
    <w:p w14:paraId="1251DC9D" w14:textId="77777777" w:rsidR="00C968B5" w:rsidRPr="00C968B5" w:rsidRDefault="00C968B5" w:rsidP="00C968B5">
      <w:pPr>
        <w:suppressAutoHyphens/>
        <w:autoSpaceDE w:val="0"/>
        <w:jc w:val="both"/>
        <w:rPr>
          <w:rFonts w:ascii="Calibri" w:hAnsi="Calibri" w:cs="Calibri"/>
          <w:color w:val="000000"/>
          <w:sz w:val="22"/>
          <w:szCs w:val="22"/>
        </w:rPr>
      </w:pPr>
      <w:r w:rsidRPr="00C968B5">
        <w:rPr>
          <w:rFonts w:ascii="Calibri" w:hAnsi="Calibri" w:cs="Calibri"/>
          <w:color w:val="000000"/>
          <w:sz w:val="22"/>
          <w:szCs w:val="22"/>
          <w:lang w:val="x-none"/>
        </w:rPr>
        <w:t xml:space="preserve">Jeżeli wykonawca wskaże TAK (powstanie obowiązek podatkowy u zamawiającego) Wykonawca wskazuje rodzaj towaru/usługi, których ten obowiązek dotyczy ……………………………. (nazwa </w:t>
      </w:r>
      <w:r w:rsidRPr="00C968B5">
        <w:rPr>
          <w:rFonts w:ascii="Calibri" w:hAnsi="Calibri" w:cs="Calibri"/>
          <w:color w:val="000000"/>
          <w:sz w:val="22"/>
          <w:szCs w:val="22"/>
        </w:rPr>
        <w:t xml:space="preserve"> towaru/usługi).</w:t>
      </w:r>
    </w:p>
    <w:p w14:paraId="69893C9D" w14:textId="77777777" w:rsidR="00C968B5" w:rsidRDefault="00C968B5" w:rsidP="00C968B5">
      <w:pPr>
        <w:suppressAutoHyphens/>
        <w:autoSpaceDE w:val="0"/>
        <w:jc w:val="both"/>
        <w:rPr>
          <w:rFonts w:ascii="Calibri" w:hAnsi="Calibri" w:cs="Calibri"/>
          <w:color w:val="000000"/>
          <w:sz w:val="22"/>
          <w:szCs w:val="22"/>
        </w:rPr>
      </w:pPr>
    </w:p>
    <w:p w14:paraId="50E73B1C" w14:textId="7D53840B" w:rsidR="00C968B5" w:rsidRPr="00C968B5" w:rsidRDefault="00C968B5" w:rsidP="00C968B5">
      <w:pPr>
        <w:suppressAutoHyphens/>
        <w:autoSpaceDE w:val="0"/>
        <w:jc w:val="both"/>
        <w:rPr>
          <w:rFonts w:ascii="Calibri" w:hAnsi="Calibri" w:cs="Calibri"/>
          <w:color w:val="000000"/>
          <w:sz w:val="22"/>
          <w:szCs w:val="22"/>
        </w:rPr>
      </w:pPr>
      <w:r w:rsidRPr="00C968B5">
        <w:rPr>
          <w:rFonts w:ascii="Calibri" w:hAnsi="Calibri" w:cs="Calibri"/>
          <w:color w:val="000000"/>
          <w:sz w:val="22"/>
          <w:szCs w:val="22"/>
        </w:rPr>
        <w:t xml:space="preserve">Zadanie nr </w:t>
      </w:r>
      <w:r>
        <w:rPr>
          <w:rFonts w:ascii="Calibri" w:hAnsi="Calibri" w:cs="Calibri"/>
          <w:color w:val="000000"/>
          <w:sz w:val="22"/>
          <w:szCs w:val="22"/>
        </w:rPr>
        <w:t>3</w:t>
      </w:r>
      <w:r w:rsidRPr="00C968B5">
        <w:rPr>
          <w:rFonts w:ascii="Calibri" w:hAnsi="Calibri" w:cs="Calibri"/>
          <w:color w:val="000000"/>
          <w:sz w:val="22"/>
          <w:szCs w:val="22"/>
        </w:rPr>
        <w:t>:</w:t>
      </w:r>
    </w:p>
    <w:p w14:paraId="51D38679" w14:textId="77777777" w:rsidR="00C968B5" w:rsidRPr="00C968B5" w:rsidRDefault="00C968B5" w:rsidP="00C968B5">
      <w:pPr>
        <w:suppressAutoHyphens/>
        <w:autoSpaceDE w:val="0"/>
        <w:jc w:val="both"/>
        <w:rPr>
          <w:rFonts w:ascii="Calibri" w:hAnsi="Calibri" w:cs="Calibri"/>
          <w:color w:val="000000"/>
          <w:sz w:val="22"/>
          <w:szCs w:val="22"/>
        </w:rPr>
      </w:pPr>
      <w:r w:rsidRPr="00C968B5">
        <w:rPr>
          <w:rFonts w:ascii="Calibri" w:hAnsi="Calibri" w:cs="Calibri"/>
          <w:color w:val="000000"/>
          <w:sz w:val="22"/>
          <w:szCs w:val="22"/>
        </w:rPr>
        <w:t>Cena netto (bez VAT) ……………. (Uwaga! Dotyczy tylko dostaw/usług, dla których obowiązek podatkowy przechodzi na zamawiającego).</w:t>
      </w:r>
    </w:p>
    <w:p w14:paraId="3ADABFFA" w14:textId="77777777" w:rsidR="00C968B5" w:rsidRDefault="00C968B5" w:rsidP="00C968B5">
      <w:pPr>
        <w:suppressAutoHyphens/>
        <w:autoSpaceDE w:val="0"/>
        <w:jc w:val="both"/>
        <w:rPr>
          <w:rFonts w:ascii="Calibri" w:hAnsi="Calibri" w:cs="Calibri"/>
          <w:color w:val="000000"/>
          <w:sz w:val="22"/>
          <w:szCs w:val="22"/>
        </w:rPr>
      </w:pPr>
    </w:p>
    <w:p w14:paraId="7503A27F" w14:textId="77777777" w:rsidR="00C968B5" w:rsidRPr="00B3431B" w:rsidRDefault="00C968B5" w:rsidP="00C968B5">
      <w:pPr>
        <w:suppressAutoHyphens/>
        <w:autoSpaceDE w:val="0"/>
        <w:jc w:val="both"/>
        <w:rPr>
          <w:rFonts w:ascii="Calibri" w:hAnsi="Calibri" w:cs="Calibri"/>
          <w:color w:val="000000"/>
          <w:sz w:val="22"/>
          <w:szCs w:val="22"/>
        </w:rPr>
      </w:pPr>
      <w:r w:rsidRPr="00B3431B">
        <w:rPr>
          <w:rFonts w:ascii="Calibri" w:hAnsi="Calibri" w:cs="Calibri"/>
          <w:color w:val="000000"/>
          <w:sz w:val="22"/>
          <w:szCs w:val="22"/>
        </w:rPr>
        <w:t xml:space="preserve">2. Gwarancja: ……………… miesięcy (nie mniej niż </w:t>
      </w:r>
      <w:r>
        <w:rPr>
          <w:rFonts w:ascii="Calibri" w:hAnsi="Calibri" w:cs="Calibri"/>
          <w:color w:val="000000"/>
          <w:sz w:val="22"/>
          <w:szCs w:val="22"/>
        </w:rPr>
        <w:t>12</w:t>
      </w:r>
      <w:r w:rsidRPr="00B3431B">
        <w:rPr>
          <w:rFonts w:ascii="Calibri" w:hAnsi="Calibri" w:cs="Calibri"/>
          <w:color w:val="000000"/>
          <w:sz w:val="22"/>
          <w:szCs w:val="22"/>
        </w:rPr>
        <w:t xml:space="preserve"> miesi</w:t>
      </w:r>
      <w:r>
        <w:rPr>
          <w:rFonts w:ascii="Calibri" w:hAnsi="Calibri" w:cs="Calibri"/>
          <w:color w:val="000000"/>
          <w:sz w:val="22"/>
          <w:szCs w:val="22"/>
        </w:rPr>
        <w:t>ęcy</w:t>
      </w:r>
      <w:r w:rsidRPr="00B3431B">
        <w:rPr>
          <w:rFonts w:ascii="Calibri" w:hAnsi="Calibri" w:cs="Calibri"/>
          <w:color w:val="000000"/>
          <w:sz w:val="22"/>
          <w:szCs w:val="22"/>
        </w:rPr>
        <w:t>)</w:t>
      </w:r>
    </w:p>
    <w:p w14:paraId="277DE9AF" w14:textId="77777777" w:rsidR="00C968B5" w:rsidRDefault="00C968B5" w:rsidP="00C968B5">
      <w:pPr>
        <w:suppressAutoHyphens/>
        <w:autoSpaceDE w:val="0"/>
        <w:jc w:val="both"/>
        <w:rPr>
          <w:rFonts w:ascii="Calibri" w:hAnsi="Calibri" w:cs="Calibri"/>
          <w:color w:val="000000"/>
          <w:sz w:val="22"/>
          <w:szCs w:val="22"/>
        </w:rPr>
      </w:pPr>
    </w:p>
    <w:p w14:paraId="4FE576C5" w14:textId="77777777" w:rsidR="002D3254" w:rsidRPr="00B3431B" w:rsidRDefault="002D3254" w:rsidP="002D3254">
      <w:pPr>
        <w:suppressAutoHyphens/>
        <w:autoSpaceDE w:val="0"/>
        <w:jc w:val="both"/>
        <w:rPr>
          <w:rFonts w:ascii="Calibri" w:hAnsi="Calibri" w:cs="Calibri"/>
          <w:color w:val="000000"/>
          <w:sz w:val="22"/>
          <w:szCs w:val="22"/>
        </w:rPr>
      </w:pPr>
      <w:r w:rsidRPr="00B3431B">
        <w:rPr>
          <w:rFonts w:ascii="Calibri" w:hAnsi="Calibri" w:cs="Calibri"/>
          <w:color w:val="000000"/>
          <w:sz w:val="22"/>
          <w:szCs w:val="22"/>
        </w:rPr>
        <w:t>3. Oferujemy czas dostawy</w:t>
      </w:r>
      <w:r>
        <w:rPr>
          <w:rFonts w:ascii="Calibri" w:hAnsi="Calibri" w:cs="Calibri"/>
          <w:color w:val="000000"/>
          <w:sz w:val="22"/>
          <w:szCs w:val="22"/>
        </w:rPr>
        <w:t xml:space="preserve"> konsoli</w:t>
      </w:r>
      <w:r w:rsidRPr="00B3431B">
        <w:rPr>
          <w:rFonts w:ascii="Calibri" w:hAnsi="Calibri" w:cs="Calibri"/>
          <w:color w:val="000000"/>
          <w:sz w:val="22"/>
          <w:szCs w:val="22"/>
        </w:rPr>
        <w:t xml:space="preserve"> w ciągu ............. dni roboczych licząc od dnia podpisania umowy /nie więcej niż 2</w:t>
      </w:r>
      <w:r>
        <w:rPr>
          <w:rFonts w:ascii="Calibri" w:hAnsi="Calibri" w:cs="Calibri"/>
          <w:color w:val="000000"/>
          <w:sz w:val="22"/>
          <w:szCs w:val="22"/>
        </w:rPr>
        <w:t>1</w:t>
      </w:r>
      <w:r w:rsidRPr="00B3431B">
        <w:rPr>
          <w:rFonts w:ascii="Calibri" w:hAnsi="Calibri" w:cs="Calibri"/>
          <w:color w:val="000000"/>
          <w:sz w:val="22"/>
          <w:szCs w:val="22"/>
        </w:rPr>
        <w:t xml:space="preserve"> dni/.</w:t>
      </w:r>
    </w:p>
    <w:p w14:paraId="310A39A9" w14:textId="77777777" w:rsidR="002D3254" w:rsidRDefault="002D3254" w:rsidP="002D3254">
      <w:pPr>
        <w:suppressAutoHyphens/>
        <w:autoSpaceDE w:val="0"/>
        <w:jc w:val="both"/>
        <w:rPr>
          <w:rFonts w:ascii="Calibri" w:hAnsi="Calibri" w:cs="Calibri"/>
          <w:color w:val="000000"/>
          <w:sz w:val="22"/>
          <w:szCs w:val="22"/>
        </w:rPr>
      </w:pPr>
    </w:p>
    <w:p w14:paraId="7052D6EB" w14:textId="77777777" w:rsidR="002D3254" w:rsidRPr="002D3254" w:rsidRDefault="002D3254" w:rsidP="002D3254">
      <w:pPr>
        <w:suppressAutoHyphens/>
        <w:autoSpaceDE w:val="0"/>
        <w:jc w:val="both"/>
        <w:rPr>
          <w:rFonts w:ascii="Calibri" w:hAnsi="Calibri" w:cs="Calibri"/>
          <w:color w:val="000000"/>
          <w:sz w:val="22"/>
          <w:szCs w:val="22"/>
        </w:rPr>
      </w:pPr>
      <w:r>
        <w:rPr>
          <w:rFonts w:ascii="Calibri" w:hAnsi="Calibri" w:cs="Calibri"/>
          <w:color w:val="000000"/>
          <w:sz w:val="22"/>
          <w:szCs w:val="22"/>
        </w:rPr>
        <w:t>4</w:t>
      </w:r>
      <w:r w:rsidRPr="002D3254">
        <w:rPr>
          <w:rFonts w:ascii="Calibri" w:hAnsi="Calibri" w:cs="Calibri"/>
          <w:color w:val="000000"/>
          <w:sz w:val="22"/>
          <w:szCs w:val="22"/>
        </w:rPr>
        <w:t>.</w:t>
      </w:r>
      <w:r>
        <w:rPr>
          <w:rFonts w:ascii="Calibri" w:hAnsi="Calibri" w:cs="Calibri"/>
          <w:color w:val="000000"/>
          <w:sz w:val="22"/>
          <w:szCs w:val="22"/>
        </w:rPr>
        <w:t xml:space="preserve"> </w:t>
      </w:r>
      <w:r w:rsidRPr="002D3254">
        <w:rPr>
          <w:rFonts w:ascii="Calibri" w:hAnsi="Calibri" w:cs="Calibri"/>
          <w:color w:val="000000"/>
          <w:sz w:val="22"/>
          <w:szCs w:val="22"/>
        </w:rPr>
        <w:t>Oferujemy realizację dostawy cząstkowej  w ciągu ............. dni roboczych licząc od dnia otrzymania zlecenia</w:t>
      </w:r>
      <w:r>
        <w:rPr>
          <w:rFonts w:ascii="Calibri" w:hAnsi="Calibri" w:cs="Calibri"/>
          <w:color w:val="000000"/>
          <w:sz w:val="22"/>
          <w:szCs w:val="22"/>
        </w:rPr>
        <w:t>/nie więcej niż 3 dni/.</w:t>
      </w:r>
    </w:p>
    <w:p w14:paraId="6742CB8C" w14:textId="77777777" w:rsidR="0073332A" w:rsidRDefault="0073332A" w:rsidP="0073332A">
      <w:pPr>
        <w:suppressAutoHyphens/>
        <w:autoSpaceDE w:val="0"/>
        <w:jc w:val="both"/>
        <w:rPr>
          <w:rFonts w:ascii="Calibri" w:hAnsi="Calibri" w:cs="Calibri"/>
          <w:color w:val="000000"/>
          <w:sz w:val="22"/>
          <w:szCs w:val="22"/>
        </w:rPr>
      </w:pPr>
    </w:p>
    <w:p w14:paraId="1704113B" w14:textId="1215BEBB" w:rsidR="0073332A" w:rsidRDefault="0073332A" w:rsidP="0073332A">
      <w:pPr>
        <w:suppressAutoHyphens/>
        <w:autoSpaceDE w:val="0"/>
        <w:jc w:val="both"/>
        <w:rPr>
          <w:rFonts w:ascii="Calibri" w:hAnsi="Calibri" w:cs="Calibri"/>
          <w:color w:val="000000"/>
          <w:sz w:val="22"/>
          <w:szCs w:val="22"/>
        </w:rPr>
      </w:pPr>
      <w:r>
        <w:rPr>
          <w:rFonts w:ascii="Calibri" w:hAnsi="Calibri" w:cs="Calibri"/>
          <w:color w:val="000000"/>
          <w:sz w:val="22"/>
          <w:szCs w:val="22"/>
        </w:rPr>
        <w:t>Adres e-mail do składania zamówień ………………….</w:t>
      </w:r>
    </w:p>
    <w:p w14:paraId="350BDCFF" w14:textId="77777777" w:rsidR="002D3254" w:rsidRDefault="002D3254" w:rsidP="002D3254">
      <w:pPr>
        <w:suppressAutoHyphens/>
        <w:autoSpaceDE w:val="0"/>
        <w:jc w:val="both"/>
        <w:rPr>
          <w:rFonts w:ascii="Calibri" w:hAnsi="Calibri" w:cs="Calibri"/>
          <w:color w:val="000000"/>
          <w:sz w:val="22"/>
          <w:szCs w:val="22"/>
        </w:rPr>
      </w:pPr>
    </w:p>
    <w:p w14:paraId="232A0492" w14:textId="30184F78" w:rsidR="002D3254" w:rsidRPr="00B3431B" w:rsidRDefault="002D3254" w:rsidP="002D3254">
      <w:pPr>
        <w:suppressAutoHyphens/>
        <w:autoSpaceDE w:val="0"/>
        <w:jc w:val="both"/>
        <w:rPr>
          <w:rFonts w:ascii="Calibri" w:hAnsi="Calibri" w:cs="Calibri"/>
          <w:color w:val="000000"/>
          <w:sz w:val="22"/>
          <w:szCs w:val="22"/>
        </w:rPr>
      </w:pPr>
      <w:r>
        <w:rPr>
          <w:rFonts w:ascii="Calibri" w:hAnsi="Calibri" w:cs="Calibri"/>
          <w:color w:val="000000"/>
          <w:sz w:val="22"/>
          <w:szCs w:val="22"/>
        </w:rPr>
        <w:t>5</w:t>
      </w:r>
      <w:r w:rsidRPr="00B3431B">
        <w:rPr>
          <w:rFonts w:ascii="Calibri" w:hAnsi="Calibri" w:cs="Calibri"/>
          <w:color w:val="000000"/>
          <w:sz w:val="22"/>
          <w:szCs w:val="22"/>
        </w:rPr>
        <w:t xml:space="preserve">. Termin płatności  </w:t>
      </w:r>
      <w:r w:rsidR="00E563DA">
        <w:rPr>
          <w:rFonts w:ascii="Calibri" w:hAnsi="Calibri" w:cs="Calibri"/>
          <w:color w:val="000000"/>
          <w:sz w:val="22"/>
          <w:szCs w:val="22"/>
        </w:rPr>
        <w:t>6</w:t>
      </w:r>
      <w:r w:rsidR="0000434C">
        <w:rPr>
          <w:rFonts w:ascii="Calibri" w:hAnsi="Calibri" w:cs="Calibri"/>
          <w:color w:val="000000"/>
          <w:sz w:val="22"/>
          <w:szCs w:val="22"/>
        </w:rPr>
        <w:t>0</w:t>
      </w:r>
      <w:r w:rsidRPr="00B3431B">
        <w:rPr>
          <w:rFonts w:ascii="Calibri" w:hAnsi="Calibri" w:cs="Calibri"/>
          <w:color w:val="000000"/>
          <w:sz w:val="22"/>
          <w:szCs w:val="22"/>
        </w:rPr>
        <w:t xml:space="preserve"> dni </w:t>
      </w:r>
    </w:p>
    <w:p w14:paraId="1DFE1807" w14:textId="77777777" w:rsidR="002D3254" w:rsidRDefault="002D3254" w:rsidP="002D3254">
      <w:pPr>
        <w:suppressAutoHyphens/>
        <w:autoSpaceDE w:val="0"/>
        <w:jc w:val="both"/>
        <w:rPr>
          <w:rFonts w:ascii="Calibri" w:hAnsi="Calibri" w:cs="Calibri"/>
          <w:color w:val="000000"/>
          <w:sz w:val="22"/>
          <w:szCs w:val="22"/>
        </w:rPr>
      </w:pPr>
    </w:p>
    <w:p w14:paraId="37EC86DB" w14:textId="56A0E31E" w:rsidR="002D3254" w:rsidRDefault="002D3254" w:rsidP="002D3254">
      <w:pPr>
        <w:suppressAutoHyphens/>
        <w:autoSpaceDE w:val="0"/>
        <w:jc w:val="both"/>
        <w:rPr>
          <w:rFonts w:ascii="Calibri" w:hAnsi="Calibri" w:cs="Calibri"/>
          <w:color w:val="000000"/>
          <w:sz w:val="22"/>
          <w:szCs w:val="22"/>
        </w:rPr>
      </w:pPr>
      <w:r>
        <w:rPr>
          <w:rFonts w:ascii="Calibri" w:hAnsi="Calibri" w:cs="Calibri"/>
          <w:color w:val="000000"/>
          <w:sz w:val="22"/>
          <w:szCs w:val="22"/>
        </w:rPr>
        <w:t>6</w:t>
      </w:r>
      <w:r w:rsidRPr="00B3431B">
        <w:rPr>
          <w:rFonts w:ascii="Calibri" w:hAnsi="Calibri" w:cs="Calibri"/>
          <w:color w:val="000000"/>
          <w:sz w:val="22"/>
          <w:szCs w:val="22"/>
        </w:rPr>
        <w:t>.</w:t>
      </w:r>
      <w:r>
        <w:rPr>
          <w:rFonts w:ascii="Calibri" w:hAnsi="Calibri" w:cs="Calibri"/>
          <w:color w:val="000000"/>
          <w:sz w:val="22"/>
          <w:szCs w:val="22"/>
        </w:rPr>
        <w:t xml:space="preserve"> </w:t>
      </w:r>
      <w:r w:rsidRPr="00B3431B">
        <w:rPr>
          <w:rFonts w:ascii="Calibri" w:hAnsi="Calibri" w:cs="Calibri"/>
          <w:color w:val="000000"/>
          <w:sz w:val="22"/>
          <w:szCs w:val="22"/>
        </w:rPr>
        <w:t>Adres skrzynki ePUAP Wykonawcy: ………………</w:t>
      </w:r>
    </w:p>
    <w:p w14:paraId="7535CDDD" w14:textId="77777777" w:rsidR="003C5B6E" w:rsidRPr="00B3431B" w:rsidRDefault="003C5B6E" w:rsidP="002D3254">
      <w:pPr>
        <w:suppressAutoHyphens/>
        <w:autoSpaceDE w:val="0"/>
        <w:jc w:val="both"/>
        <w:rPr>
          <w:rFonts w:ascii="Calibri" w:hAnsi="Calibri" w:cs="Calibri"/>
          <w:color w:val="000000"/>
          <w:sz w:val="22"/>
          <w:szCs w:val="22"/>
        </w:rPr>
      </w:pPr>
    </w:p>
    <w:p w14:paraId="25985C4F" w14:textId="4FC6CF5A" w:rsidR="003C5B6E" w:rsidRPr="00F65277" w:rsidRDefault="003C5B6E" w:rsidP="003C5B6E">
      <w:pPr>
        <w:pStyle w:val="Tekstpodstawowy21"/>
        <w:jc w:val="both"/>
        <w:rPr>
          <w:rFonts w:asciiTheme="minorHAnsi" w:hAnsiTheme="minorHAnsi" w:cstheme="minorHAnsi"/>
          <w:sz w:val="22"/>
          <w:szCs w:val="22"/>
        </w:rPr>
      </w:pPr>
      <w:r w:rsidRPr="00F65277">
        <w:rPr>
          <w:rFonts w:asciiTheme="minorHAnsi" w:hAnsiTheme="minorHAnsi" w:cstheme="minorHAnsi"/>
          <w:sz w:val="22"/>
          <w:szCs w:val="22"/>
        </w:rPr>
        <w:t>7. 4. Adres e-mail…………do przesyłania dokumentów finansowych (np. faktury ,noty) .</w:t>
      </w:r>
    </w:p>
    <w:p w14:paraId="6CEF8AAA" w14:textId="611A145F" w:rsidR="00C968B5" w:rsidRPr="008B1412" w:rsidRDefault="00C968B5" w:rsidP="00064662">
      <w:pPr>
        <w:pStyle w:val="Akapitzlist"/>
        <w:suppressAutoHyphens/>
        <w:ind w:left="0"/>
        <w:jc w:val="both"/>
        <w:rPr>
          <w:rFonts w:ascii="Calibri" w:hAnsi="Calibri" w:cs="Calibri"/>
          <w:sz w:val="22"/>
          <w:szCs w:val="22"/>
        </w:rPr>
      </w:pPr>
    </w:p>
    <w:p w14:paraId="41301656" w14:textId="0195DA15" w:rsidR="009260F1" w:rsidRPr="008B1412" w:rsidRDefault="003C5B6E" w:rsidP="005E7816">
      <w:pPr>
        <w:suppressAutoHyphens/>
        <w:autoSpaceDE w:val="0"/>
        <w:spacing w:line="276" w:lineRule="auto"/>
        <w:jc w:val="both"/>
        <w:rPr>
          <w:rFonts w:ascii="Calibri" w:hAnsi="Calibri" w:cs="Calibri"/>
          <w:sz w:val="22"/>
          <w:szCs w:val="22"/>
        </w:rPr>
      </w:pPr>
      <w:r>
        <w:rPr>
          <w:rFonts w:ascii="Calibri" w:hAnsi="Calibri" w:cs="Calibri"/>
          <w:color w:val="000000"/>
          <w:sz w:val="22"/>
          <w:szCs w:val="22"/>
        </w:rPr>
        <w:lastRenderedPageBreak/>
        <w:t>8</w:t>
      </w:r>
      <w:r w:rsidR="005E7816" w:rsidRPr="008B1412">
        <w:rPr>
          <w:rFonts w:ascii="Calibri" w:hAnsi="Calibri" w:cs="Calibri"/>
          <w:color w:val="000000"/>
          <w:sz w:val="22"/>
          <w:szCs w:val="22"/>
        </w:rPr>
        <w:t>.</w:t>
      </w:r>
      <w:r w:rsidR="000E6A9A" w:rsidRPr="008B1412">
        <w:rPr>
          <w:rFonts w:ascii="Calibri" w:hAnsi="Calibri" w:cs="Calibri"/>
          <w:color w:val="000000"/>
          <w:sz w:val="22"/>
          <w:szCs w:val="22"/>
        </w:rPr>
        <w:t xml:space="preserve"> </w:t>
      </w:r>
      <w:r w:rsidR="009260F1" w:rsidRPr="00575AF8">
        <w:rPr>
          <w:rFonts w:ascii="Calibri" w:hAnsi="Calibri" w:cs="Calibri"/>
          <w:b/>
          <w:bCs/>
          <w:color w:val="000000"/>
          <w:sz w:val="22"/>
          <w:szCs w:val="22"/>
        </w:rPr>
        <w:t>Oświadczamy</w:t>
      </w:r>
      <w:r w:rsidR="009260F1" w:rsidRPr="008B1412">
        <w:rPr>
          <w:rFonts w:ascii="Calibri" w:hAnsi="Calibri" w:cs="Calibri"/>
          <w:color w:val="000000"/>
          <w:sz w:val="22"/>
          <w:szCs w:val="22"/>
        </w:rPr>
        <w:t>, iż zaakceptowaliśmy termin re</w:t>
      </w:r>
      <w:r w:rsidR="009260F1" w:rsidRPr="008B1412">
        <w:rPr>
          <w:rFonts w:ascii="Calibri" w:hAnsi="Calibri" w:cs="Calibri"/>
          <w:sz w:val="22"/>
          <w:szCs w:val="22"/>
        </w:rPr>
        <w:t>alizacji przedmiotu umowy wskazany w części V swz oraz w umowie.</w:t>
      </w:r>
    </w:p>
    <w:p w14:paraId="6CD5B589" w14:textId="4E8954AA" w:rsidR="009260F1" w:rsidRPr="008B1412" w:rsidRDefault="003C5B6E" w:rsidP="005E7816">
      <w:pPr>
        <w:pStyle w:val="Tekstpodstawowy21"/>
        <w:spacing w:line="276" w:lineRule="auto"/>
        <w:jc w:val="both"/>
        <w:rPr>
          <w:rFonts w:ascii="Calibri" w:hAnsi="Calibri" w:cs="Calibri"/>
          <w:sz w:val="22"/>
          <w:szCs w:val="22"/>
        </w:rPr>
      </w:pPr>
      <w:r>
        <w:rPr>
          <w:rFonts w:ascii="Calibri" w:hAnsi="Calibri" w:cs="Calibri"/>
          <w:sz w:val="22"/>
          <w:szCs w:val="22"/>
        </w:rPr>
        <w:t>9</w:t>
      </w:r>
      <w:r w:rsidR="005E7816" w:rsidRPr="008B1412">
        <w:rPr>
          <w:rFonts w:ascii="Calibri" w:hAnsi="Calibri" w:cs="Calibri"/>
          <w:sz w:val="22"/>
          <w:szCs w:val="22"/>
        </w:rPr>
        <w:t xml:space="preserve">. </w:t>
      </w:r>
      <w:r w:rsidR="009260F1" w:rsidRPr="008B1412">
        <w:rPr>
          <w:rFonts w:ascii="Calibri" w:hAnsi="Calibri" w:cs="Calibri"/>
          <w:b/>
          <w:bCs/>
          <w:sz w:val="22"/>
          <w:szCs w:val="22"/>
        </w:rPr>
        <w:t>Oświadczamy</w:t>
      </w:r>
      <w:r w:rsidR="009260F1" w:rsidRPr="008B1412">
        <w:rPr>
          <w:rFonts w:ascii="Calibri" w:hAnsi="Calibri" w:cs="Calibri"/>
          <w:sz w:val="22"/>
          <w:szCs w:val="22"/>
        </w:rPr>
        <w:t xml:space="preserve">, że zapoznaliśmy się ze specyfikacją  warunków zamówienia i </w:t>
      </w:r>
      <w:r w:rsidR="00441E3C" w:rsidRPr="008B1412">
        <w:rPr>
          <w:rFonts w:ascii="Calibri" w:hAnsi="Calibri" w:cs="Calibri"/>
          <w:sz w:val="22"/>
          <w:szCs w:val="22"/>
        </w:rPr>
        <w:t>akceptujemy wszystkie warunki w niej zawarte.</w:t>
      </w:r>
    </w:p>
    <w:p w14:paraId="56EF7E4F" w14:textId="6E7607CA" w:rsidR="0063546D" w:rsidRPr="008B1412" w:rsidRDefault="003C5B6E" w:rsidP="005E7816">
      <w:pPr>
        <w:pStyle w:val="Tekstpodstawowy21"/>
        <w:spacing w:line="276" w:lineRule="auto"/>
        <w:jc w:val="both"/>
        <w:rPr>
          <w:rFonts w:ascii="Calibri" w:hAnsi="Calibri" w:cs="Calibri"/>
          <w:sz w:val="22"/>
          <w:szCs w:val="22"/>
        </w:rPr>
      </w:pPr>
      <w:r>
        <w:rPr>
          <w:rFonts w:ascii="Calibri" w:hAnsi="Calibri" w:cs="Calibri"/>
          <w:sz w:val="22"/>
          <w:szCs w:val="22"/>
        </w:rPr>
        <w:t>10</w:t>
      </w:r>
      <w:r w:rsidR="005E7816" w:rsidRPr="008B1412">
        <w:rPr>
          <w:rFonts w:ascii="Calibri" w:hAnsi="Calibri" w:cs="Calibri"/>
          <w:sz w:val="22"/>
          <w:szCs w:val="22"/>
        </w:rPr>
        <w:t xml:space="preserve">. </w:t>
      </w:r>
      <w:r w:rsidR="009260F1" w:rsidRPr="008B1412">
        <w:rPr>
          <w:rFonts w:ascii="Calibri" w:hAnsi="Calibri" w:cs="Calibri"/>
          <w:b/>
          <w:bCs/>
          <w:sz w:val="22"/>
          <w:szCs w:val="22"/>
        </w:rPr>
        <w:t>Oświadczamy</w:t>
      </w:r>
      <w:r w:rsidR="009260F1" w:rsidRPr="008B1412">
        <w:rPr>
          <w:rFonts w:ascii="Calibri" w:hAnsi="Calibri" w:cs="Calibri"/>
          <w:sz w:val="22"/>
          <w:szCs w:val="22"/>
        </w:rPr>
        <w:t>, że</w:t>
      </w:r>
      <w:r w:rsidR="00441E3C" w:rsidRPr="008B1412">
        <w:rPr>
          <w:rFonts w:ascii="Calibri" w:hAnsi="Calibri" w:cs="Calibri"/>
          <w:sz w:val="22"/>
          <w:szCs w:val="22"/>
        </w:rPr>
        <w:t xml:space="preserve"> uzyskaliśmy wszelkie </w:t>
      </w:r>
      <w:r w:rsidR="0063546D" w:rsidRPr="008B1412">
        <w:rPr>
          <w:rFonts w:ascii="Calibri" w:hAnsi="Calibri" w:cs="Calibri"/>
          <w:sz w:val="22"/>
          <w:szCs w:val="22"/>
        </w:rPr>
        <w:t>in</w:t>
      </w:r>
      <w:r w:rsidR="00441E3C" w:rsidRPr="008B1412">
        <w:rPr>
          <w:rFonts w:ascii="Calibri" w:hAnsi="Calibri" w:cs="Calibri"/>
          <w:sz w:val="22"/>
          <w:szCs w:val="22"/>
        </w:rPr>
        <w:t>formację</w:t>
      </w:r>
      <w:r w:rsidR="0063546D" w:rsidRPr="008B1412">
        <w:rPr>
          <w:rFonts w:ascii="Calibri" w:hAnsi="Calibri" w:cs="Calibri"/>
          <w:sz w:val="22"/>
          <w:szCs w:val="22"/>
        </w:rPr>
        <w:t xml:space="preserve"> niezbędne do prawidłowego przygot</w:t>
      </w:r>
      <w:r w:rsidR="00112F6F">
        <w:rPr>
          <w:rFonts w:ascii="Calibri" w:hAnsi="Calibri" w:cs="Calibri"/>
          <w:sz w:val="22"/>
          <w:szCs w:val="22"/>
        </w:rPr>
        <w:t>o</w:t>
      </w:r>
      <w:r w:rsidR="0063546D" w:rsidRPr="008B1412">
        <w:rPr>
          <w:rFonts w:ascii="Calibri" w:hAnsi="Calibri" w:cs="Calibri"/>
          <w:sz w:val="22"/>
          <w:szCs w:val="22"/>
        </w:rPr>
        <w:t>wania i złożenia niniejszej oferty.</w:t>
      </w:r>
      <w:r w:rsidR="009260F1" w:rsidRPr="008B1412">
        <w:rPr>
          <w:rFonts w:ascii="Calibri" w:hAnsi="Calibri" w:cs="Calibri"/>
          <w:sz w:val="22"/>
          <w:szCs w:val="22"/>
        </w:rPr>
        <w:t xml:space="preserve"> </w:t>
      </w:r>
    </w:p>
    <w:p w14:paraId="5DA22FDF" w14:textId="4570D815" w:rsidR="009260F1" w:rsidRPr="008B1412" w:rsidRDefault="002D3254" w:rsidP="005E7816">
      <w:pPr>
        <w:pStyle w:val="Tekstpodstawowy21"/>
        <w:spacing w:line="276" w:lineRule="auto"/>
        <w:jc w:val="both"/>
        <w:rPr>
          <w:rFonts w:ascii="Calibri" w:hAnsi="Calibri" w:cs="Calibri"/>
          <w:sz w:val="22"/>
          <w:szCs w:val="22"/>
        </w:rPr>
      </w:pPr>
      <w:r>
        <w:rPr>
          <w:rFonts w:ascii="Calibri" w:hAnsi="Calibri" w:cs="Calibri"/>
          <w:sz w:val="22"/>
          <w:szCs w:val="22"/>
        </w:rPr>
        <w:t>1</w:t>
      </w:r>
      <w:r w:rsidR="003C5B6E">
        <w:rPr>
          <w:rFonts w:ascii="Calibri" w:hAnsi="Calibri" w:cs="Calibri"/>
          <w:sz w:val="22"/>
          <w:szCs w:val="22"/>
        </w:rPr>
        <w:t>1</w:t>
      </w:r>
      <w:r w:rsidR="0063546D" w:rsidRPr="008B1412">
        <w:rPr>
          <w:rFonts w:ascii="Calibri" w:hAnsi="Calibri" w:cs="Calibri"/>
          <w:sz w:val="22"/>
          <w:szCs w:val="22"/>
        </w:rPr>
        <w:t>. J</w:t>
      </w:r>
      <w:r w:rsidR="009260F1" w:rsidRPr="008B1412">
        <w:rPr>
          <w:rFonts w:ascii="Calibri" w:hAnsi="Calibri" w:cs="Calibri"/>
          <w:sz w:val="22"/>
          <w:szCs w:val="22"/>
        </w:rPr>
        <w:t>esteśmy związani niniejszą ofertą na czas wskazany w specyfikacji warunków zamówienia.</w:t>
      </w:r>
    </w:p>
    <w:p w14:paraId="32135574" w14:textId="4E021AF2" w:rsidR="009260F1" w:rsidRPr="008B1412" w:rsidRDefault="004F2D80" w:rsidP="005E7816">
      <w:pPr>
        <w:pStyle w:val="Tekstpodstawowy21"/>
        <w:spacing w:line="276" w:lineRule="auto"/>
        <w:jc w:val="both"/>
        <w:rPr>
          <w:rFonts w:ascii="Calibri" w:hAnsi="Calibri" w:cs="Calibri"/>
          <w:sz w:val="22"/>
          <w:szCs w:val="22"/>
        </w:rPr>
      </w:pPr>
      <w:r>
        <w:rPr>
          <w:rFonts w:ascii="Calibri" w:hAnsi="Calibri" w:cs="Calibri"/>
          <w:sz w:val="22"/>
          <w:szCs w:val="22"/>
        </w:rPr>
        <w:t>1</w:t>
      </w:r>
      <w:r w:rsidR="003C5B6E">
        <w:rPr>
          <w:rFonts w:ascii="Calibri" w:hAnsi="Calibri" w:cs="Calibri"/>
          <w:sz w:val="22"/>
          <w:szCs w:val="22"/>
        </w:rPr>
        <w:t>2</w:t>
      </w:r>
      <w:r w:rsidR="005E7816" w:rsidRPr="008B1412">
        <w:rPr>
          <w:rFonts w:ascii="Calibri" w:hAnsi="Calibri" w:cs="Calibri"/>
          <w:sz w:val="22"/>
          <w:szCs w:val="22"/>
        </w:rPr>
        <w:t xml:space="preserve">. </w:t>
      </w:r>
      <w:r w:rsidR="009260F1" w:rsidRPr="008B1412">
        <w:rPr>
          <w:rFonts w:ascii="Calibri" w:hAnsi="Calibri" w:cs="Calibri"/>
          <w:b/>
          <w:bCs/>
          <w:sz w:val="22"/>
          <w:szCs w:val="22"/>
        </w:rPr>
        <w:t>Oświadczamy</w:t>
      </w:r>
      <w:r w:rsidR="009260F1" w:rsidRPr="008B1412">
        <w:rPr>
          <w:rFonts w:ascii="Calibri" w:hAnsi="Calibri" w:cs="Calibri"/>
          <w:sz w:val="22"/>
          <w:szCs w:val="22"/>
        </w:rPr>
        <w:t>, że</w:t>
      </w:r>
      <w:r w:rsidR="0063546D" w:rsidRPr="008B1412">
        <w:rPr>
          <w:rFonts w:ascii="Calibri" w:hAnsi="Calibri" w:cs="Calibri"/>
          <w:sz w:val="22"/>
          <w:szCs w:val="22"/>
        </w:rPr>
        <w:t xml:space="preserve"> zapoznaliśmy się z Projektowanymi Postanowieniami Umowy, określonymi w Załączniku nr 3 do Specyfikacji Warunków Zamówienia i Zobowiązujemy się, w prz</w:t>
      </w:r>
      <w:r w:rsidR="00112F6F">
        <w:rPr>
          <w:rFonts w:ascii="Calibri" w:hAnsi="Calibri" w:cs="Calibri"/>
          <w:sz w:val="22"/>
          <w:szCs w:val="22"/>
        </w:rPr>
        <w:t>y</w:t>
      </w:r>
      <w:r w:rsidR="0063546D" w:rsidRPr="008B1412">
        <w:rPr>
          <w:rFonts w:ascii="Calibri" w:hAnsi="Calibri" w:cs="Calibri"/>
          <w:sz w:val="22"/>
          <w:szCs w:val="22"/>
        </w:rPr>
        <w:t>padku wybranej oferty, do zawarcia umowy zgodnej z niniejszą ofertą, na warunkach w ni</w:t>
      </w:r>
      <w:r w:rsidR="00112F6F">
        <w:rPr>
          <w:rFonts w:ascii="Calibri" w:hAnsi="Calibri" w:cs="Calibri"/>
          <w:sz w:val="22"/>
          <w:szCs w:val="22"/>
        </w:rPr>
        <w:t>ej</w:t>
      </w:r>
      <w:r w:rsidR="0063546D" w:rsidRPr="008B1412">
        <w:rPr>
          <w:rFonts w:ascii="Calibri" w:hAnsi="Calibri" w:cs="Calibri"/>
          <w:sz w:val="22"/>
          <w:szCs w:val="22"/>
        </w:rPr>
        <w:t xml:space="preserve"> określonych.</w:t>
      </w:r>
      <w:r w:rsidR="009260F1" w:rsidRPr="008B1412">
        <w:rPr>
          <w:rFonts w:ascii="Calibri" w:hAnsi="Calibri" w:cs="Calibri"/>
          <w:sz w:val="22"/>
          <w:szCs w:val="22"/>
        </w:rPr>
        <w:t xml:space="preserve"> </w:t>
      </w:r>
    </w:p>
    <w:p w14:paraId="2AC21C02" w14:textId="78B795D3" w:rsidR="009260F1" w:rsidRPr="008B1412" w:rsidRDefault="0063546D" w:rsidP="005E7816">
      <w:pPr>
        <w:pStyle w:val="Zwykytekst1"/>
        <w:autoSpaceDE w:val="0"/>
        <w:spacing w:line="276" w:lineRule="auto"/>
        <w:jc w:val="both"/>
        <w:rPr>
          <w:rFonts w:ascii="Calibri" w:hAnsi="Calibri" w:cs="Calibri"/>
          <w:sz w:val="22"/>
          <w:szCs w:val="22"/>
        </w:rPr>
      </w:pPr>
      <w:r w:rsidRPr="008B1412">
        <w:rPr>
          <w:rFonts w:ascii="Calibri" w:hAnsi="Calibri" w:cs="Calibri"/>
          <w:sz w:val="22"/>
          <w:szCs w:val="22"/>
        </w:rPr>
        <w:t>1</w:t>
      </w:r>
      <w:r w:rsidR="003C5B6E">
        <w:rPr>
          <w:rFonts w:ascii="Calibri" w:hAnsi="Calibri" w:cs="Calibri"/>
          <w:sz w:val="22"/>
          <w:szCs w:val="22"/>
        </w:rPr>
        <w:t>3</w:t>
      </w:r>
      <w:r w:rsidR="005E7816" w:rsidRPr="008B1412">
        <w:rPr>
          <w:rFonts w:ascii="Calibri" w:hAnsi="Calibri" w:cs="Calibri"/>
          <w:sz w:val="22"/>
          <w:szCs w:val="22"/>
        </w:rPr>
        <w:t xml:space="preserve">. </w:t>
      </w:r>
      <w:r w:rsidR="009260F1" w:rsidRPr="008B1412">
        <w:rPr>
          <w:rFonts w:ascii="Calibri" w:hAnsi="Calibri" w:cs="Calibri"/>
          <w:b/>
          <w:bCs/>
          <w:sz w:val="22"/>
          <w:szCs w:val="22"/>
        </w:rPr>
        <w:t>Oświadczamy</w:t>
      </w:r>
      <w:r w:rsidR="009260F1" w:rsidRPr="008B1412">
        <w:rPr>
          <w:rFonts w:ascii="Calibri" w:hAnsi="Calibri" w:cs="Calibri"/>
          <w:sz w:val="22"/>
          <w:szCs w:val="22"/>
        </w:rPr>
        <w:t>, iż zamierzamy zlecić podwykonawcy następujące części zamówienia</w:t>
      </w:r>
    </w:p>
    <w:p w14:paraId="73B93C89" w14:textId="77777777" w:rsidR="009260F1" w:rsidRPr="008B1412" w:rsidRDefault="00264C31" w:rsidP="00264C31">
      <w:pPr>
        <w:pStyle w:val="Zwykytekst1"/>
        <w:autoSpaceDE w:val="0"/>
        <w:spacing w:after="120" w:line="276" w:lineRule="auto"/>
        <w:ind w:left="284" w:hanging="426"/>
        <w:jc w:val="both"/>
        <w:rPr>
          <w:rFonts w:ascii="Calibri" w:hAnsi="Calibri" w:cs="Calibri"/>
          <w:sz w:val="22"/>
          <w:szCs w:val="22"/>
        </w:rPr>
      </w:pPr>
      <w:r w:rsidRPr="008B1412">
        <w:rPr>
          <w:rFonts w:ascii="Calibri" w:hAnsi="Calibri" w:cs="Calibri"/>
          <w:sz w:val="22"/>
          <w:szCs w:val="22"/>
        </w:rPr>
        <w:tab/>
      </w:r>
      <w:r w:rsidR="009260F1" w:rsidRPr="008B1412">
        <w:rPr>
          <w:rFonts w:ascii="Calibri" w:hAnsi="Calibri" w:cs="Calibri"/>
          <w:sz w:val="22"/>
          <w:szCs w:val="22"/>
        </w:rPr>
        <w:t xml:space="preserve">(wypełnić tylko w przypadku realizacji zamówienia przy udziale podwykonawców) </w:t>
      </w:r>
    </w:p>
    <w:p w14:paraId="24543C5F" w14:textId="77777777" w:rsidR="009260F1" w:rsidRPr="008B1412" w:rsidRDefault="009260F1" w:rsidP="00D77031">
      <w:pPr>
        <w:pStyle w:val="Zwykytekst1"/>
        <w:numPr>
          <w:ilvl w:val="5"/>
          <w:numId w:val="2"/>
        </w:numPr>
        <w:autoSpaceDE w:val="0"/>
        <w:spacing w:after="120" w:line="276" w:lineRule="auto"/>
        <w:ind w:left="567" w:hanging="283"/>
        <w:jc w:val="both"/>
        <w:rPr>
          <w:rFonts w:ascii="Calibri" w:hAnsi="Calibri" w:cs="Calibri"/>
          <w:sz w:val="22"/>
          <w:szCs w:val="22"/>
        </w:rPr>
      </w:pPr>
      <w:r w:rsidRPr="008B1412">
        <w:rPr>
          <w:rFonts w:ascii="Calibri" w:hAnsi="Calibri" w:cs="Calibri"/>
          <w:sz w:val="22"/>
          <w:szCs w:val="22"/>
        </w:rPr>
        <w:t>część ………………………………… nazwa podwykonawcy ………………..</w:t>
      </w:r>
    </w:p>
    <w:p w14:paraId="4E9CD1DE" w14:textId="77777777" w:rsidR="009260F1" w:rsidRPr="008B1412" w:rsidRDefault="009260F1" w:rsidP="00D77031">
      <w:pPr>
        <w:pStyle w:val="Zwykytekst1"/>
        <w:numPr>
          <w:ilvl w:val="5"/>
          <w:numId w:val="2"/>
        </w:numPr>
        <w:autoSpaceDE w:val="0"/>
        <w:spacing w:after="120" w:line="276" w:lineRule="auto"/>
        <w:ind w:left="567" w:hanging="283"/>
        <w:jc w:val="both"/>
        <w:rPr>
          <w:rFonts w:ascii="Calibri" w:hAnsi="Calibri" w:cs="Calibri"/>
          <w:sz w:val="22"/>
          <w:szCs w:val="22"/>
        </w:rPr>
      </w:pPr>
      <w:r w:rsidRPr="008B1412">
        <w:rPr>
          <w:rFonts w:ascii="Calibri" w:hAnsi="Calibri" w:cs="Calibri"/>
          <w:sz w:val="22"/>
          <w:szCs w:val="22"/>
        </w:rPr>
        <w:t>część ………………………………… nazwa podwykonawcy ………………..</w:t>
      </w:r>
    </w:p>
    <w:p w14:paraId="062C27BD" w14:textId="17019A9D" w:rsidR="00562830" w:rsidRPr="008B1412" w:rsidRDefault="005E7816" w:rsidP="00562830">
      <w:pPr>
        <w:tabs>
          <w:tab w:val="left" w:pos="360"/>
        </w:tabs>
        <w:autoSpaceDE w:val="0"/>
        <w:spacing w:after="160" w:line="252" w:lineRule="auto"/>
        <w:jc w:val="both"/>
        <w:rPr>
          <w:rFonts w:ascii="Calibri" w:hAnsi="Calibri" w:cs="Calibri"/>
          <w:bCs/>
          <w:kern w:val="1"/>
          <w:sz w:val="22"/>
          <w:szCs w:val="22"/>
          <w:lang w:eastAsia="ar-SA"/>
        </w:rPr>
      </w:pPr>
      <w:r w:rsidRPr="008B1412">
        <w:rPr>
          <w:rFonts w:ascii="Calibri" w:hAnsi="Calibri" w:cs="Calibri"/>
          <w:sz w:val="22"/>
          <w:szCs w:val="22"/>
        </w:rPr>
        <w:t>1</w:t>
      </w:r>
      <w:r w:rsidR="003C5B6E">
        <w:rPr>
          <w:rFonts w:ascii="Calibri" w:hAnsi="Calibri" w:cs="Calibri"/>
          <w:sz w:val="22"/>
          <w:szCs w:val="22"/>
        </w:rPr>
        <w:t>4</w:t>
      </w:r>
      <w:r w:rsidR="004801BC" w:rsidRPr="008B1412">
        <w:rPr>
          <w:rFonts w:ascii="Calibri" w:hAnsi="Calibri" w:cs="Calibri"/>
          <w:sz w:val="22"/>
          <w:szCs w:val="22"/>
        </w:rPr>
        <w:t>.</w:t>
      </w:r>
      <w:r w:rsidR="00562830" w:rsidRPr="008B1412">
        <w:rPr>
          <w:rFonts w:ascii="Calibri" w:hAnsi="Calibri" w:cs="Calibri"/>
          <w:b/>
          <w:kern w:val="1"/>
          <w:sz w:val="22"/>
          <w:szCs w:val="22"/>
          <w:lang w:eastAsia="ar-SA"/>
        </w:rPr>
        <w:t xml:space="preserve"> Oświadczamy</w:t>
      </w:r>
      <w:r w:rsidR="00562830" w:rsidRPr="008B1412">
        <w:rPr>
          <w:rFonts w:ascii="Calibri" w:hAnsi="Calibri" w:cs="Calibri"/>
          <w:bCs/>
          <w:kern w:val="1"/>
          <w:sz w:val="22"/>
          <w:szCs w:val="22"/>
          <w:lang w:eastAsia="ar-SA"/>
        </w:rPr>
        <w:t>, że wypełni</w:t>
      </w:r>
      <w:r w:rsidR="00112F6F">
        <w:rPr>
          <w:rFonts w:ascii="Calibri" w:hAnsi="Calibri" w:cs="Calibri"/>
          <w:bCs/>
          <w:kern w:val="1"/>
          <w:sz w:val="22"/>
          <w:szCs w:val="22"/>
          <w:lang w:eastAsia="ar-SA"/>
        </w:rPr>
        <w:t>liśmy</w:t>
      </w:r>
      <w:r w:rsidR="00562830" w:rsidRPr="008B1412">
        <w:rPr>
          <w:rFonts w:ascii="Calibri" w:hAnsi="Calibri" w:cs="Calibri"/>
          <w:bCs/>
          <w:kern w:val="1"/>
          <w:sz w:val="22"/>
          <w:szCs w:val="22"/>
          <w:lang w:eastAsia="ar-SA"/>
        </w:rPr>
        <w:t xml:space="preserve"> obowiązki informacyjne przewidziane w art. 13 lub art. 14 RODO</w:t>
      </w:r>
      <w:r w:rsidR="00562830" w:rsidRPr="008B1412">
        <w:rPr>
          <w:rFonts w:ascii="Calibri" w:hAnsi="Calibri" w:cs="Calibri"/>
          <w:bCs/>
          <w:kern w:val="1"/>
          <w:sz w:val="22"/>
          <w:szCs w:val="22"/>
          <w:vertAlign w:val="superscript"/>
          <w:lang w:eastAsia="ar-SA"/>
        </w:rPr>
        <w:footnoteReference w:id="1"/>
      </w:r>
      <w:r w:rsidR="00562830" w:rsidRPr="008B1412">
        <w:rPr>
          <w:rFonts w:ascii="Calibri" w:hAnsi="Calibri" w:cs="Calibri"/>
          <w:bCs/>
          <w:kern w:val="1"/>
          <w:position w:val="6"/>
          <w:sz w:val="22"/>
          <w:szCs w:val="22"/>
          <w:lang w:eastAsia="ar-SA"/>
        </w:rPr>
        <w:t xml:space="preserve"> </w:t>
      </w:r>
      <w:r w:rsidR="00562830" w:rsidRPr="008B1412">
        <w:rPr>
          <w:rFonts w:ascii="Calibri" w:hAnsi="Calibri" w:cs="Calibri"/>
          <w:bCs/>
          <w:kern w:val="1"/>
          <w:sz w:val="22"/>
          <w:szCs w:val="22"/>
          <w:lang w:eastAsia="ar-SA"/>
        </w:rPr>
        <w:t>wobec osób fizycznych, od których dane osobowe bezpośrednio lub pośrednio pozyska</w:t>
      </w:r>
      <w:r w:rsidR="00112F6F">
        <w:rPr>
          <w:rFonts w:ascii="Calibri" w:hAnsi="Calibri" w:cs="Calibri"/>
          <w:bCs/>
          <w:kern w:val="1"/>
          <w:sz w:val="22"/>
          <w:szCs w:val="22"/>
          <w:lang w:eastAsia="ar-SA"/>
        </w:rPr>
        <w:t>liśmy</w:t>
      </w:r>
      <w:r w:rsidR="00562830" w:rsidRPr="008B1412">
        <w:rPr>
          <w:rFonts w:ascii="Calibri" w:hAnsi="Calibri" w:cs="Calibri"/>
          <w:bCs/>
          <w:kern w:val="1"/>
          <w:sz w:val="22"/>
          <w:szCs w:val="22"/>
          <w:lang w:eastAsia="ar-SA"/>
        </w:rPr>
        <w:t xml:space="preserve"> w celu ubiegania się o udzielenie zamówienia publicznego w niniejszym postępowaniu.**</w:t>
      </w:r>
    </w:p>
    <w:p w14:paraId="02E8BA03" w14:textId="3A68FF76" w:rsidR="005840DF" w:rsidRDefault="004801BC" w:rsidP="003A6801">
      <w:pPr>
        <w:pStyle w:val="Zwykytekst1"/>
        <w:autoSpaceDE w:val="0"/>
        <w:spacing w:after="120" w:line="276" w:lineRule="auto"/>
        <w:jc w:val="both"/>
        <w:rPr>
          <w:rFonts w:ascii="Calibri" w:hAnsi="Calibri" w:cs="Calibri"/>
          <w:sz w:val="22"/>
          <w:szCs w:val="22"/>
        </w:rPr>
      </w:pPr>
      <w:r w:rsidRPr="008B1412">
        <w:rPr>
          <w:rFonts w:ascii="Calibri" w:hAnsi="Calibri" w:cs="Calibri"/>
          <w:sz w:val="22"/>
          <w:szCs w:val="22"/>
        </w:rPr>
        <w:t>1</w:t>
      </w:r>
      <w:r w:rsidR="002D3254">
        <w:rPr>
          <w:rFonts w:ascii="Calibri" w:hAnsi="Calibri" w:cs="Calibri"/>
          <w:sz w:val="22"/>
          <w:szCs w:val="22"/>
        </w:rPr>
        <w:t>4</w:t>
      </w:r>
      <w:r w:rsidRPr="008B1412">
        <w:rPr>
          <w:rFonts w:ascii="Calibri" w:hAnsi="Calibri" w:cs="Calibri"/>
          <w:sz w:val="22"/>
          <w:szCs w:val="22"/>
        </w:rPr>
        <w:t>. Integralną część niniejszej oferty stanowią dokumenty wymagane treścią rozdziału X</w:t>
      </w:r>
      <w:r w:rsidR="00112F6F">
        <w:rPr>
          <w:rFonts w:ascii="Calibri" w:hAnsi="Calibri" w:cs="Calibri"/>
          <w:sz w:val="22"/>
          <w:szCs w:val="22"/>
        </w:rPr>
        <w:t>V</w:t>
      </w:r>
      <w:r w:rsidRPr="008B1412">
        <w:rPr>
          <w:rFonts w:ascii="Calibri" w:hAnsi="Calibri" w:cs="Calibri"/>
          <w:sz w:val="22"/>
          <w:szCs w:val="22"/>
        </w:rPr>
        <w:t xml:space="preserve"> swz.</w:t>
      </w:r>
    </w:p>
    <w:p w14:paraId="691D252F" w14:textId="1E287BAE" w:rsidR="009610D6" w:rsidRDefault="009610D6" w:rsidP="003A6801">
      <w:pPr>
        <w:pStyle w:val="Zwykytekst1"/>
        <w:autoSpaceDE w:val="0"/>
        <w:spacing w:after="120" w:line="276" w:lineRule="auto"/>
        <w:jc w:val="both"/>
        <w:rPr>
          <w:rFonts w:ascii="Calibri" w:hAnsi="Calibri" w:cs="Calibri"/>
          <w:sz w:val="22"/>
          <w:szCs w:val="22"/>
        </w:rPr>
      </w:pPr>
    </w:p>
    <w:p w14:paraId="121D8281" w14:textId="77777777" w:rsidR="009610D6" w:rsidRPr="008B1412" w:rsidRDefault="009610D6" w:rsidP="003A6801">
      <w:pPr>
        <w:pStyle w:val="Zwykytekst1"/>
        <w:autoSpaceDE w:val="0"/>
        <w:spacing w:after="120" w:line="276" w:lineRule="auto"/>
        <w:jc w:val="both"/>
        <w:rPr>
          <w:rFonts w:ascii="Calibri" w:hAnsi="Calibri" w:cs="Calibri"/>
          <w:sz w:val="22"/>
          <w:szCs w:val="22"/>
        </w:rPr>
      </w:pPr>
    </w:p>
    <w:p w14:paraId="36AFFD42" w14:textId="77777777" w:rsidR="006D131D" w:rsidRDefault="009260F1" w:rsidP="00CB4D3B">
      <w:pPr>
        <w:tabs>
          <w:tab w:val="right" w:pos="284"/>
          <w:tab w:val="left" w:pos="408"/>
        </w:tabs>
        <w:autoSpaceDE w:val="0"/>
        <w:spacing w:line="276" w:lineRule="auto"/>
        <w:ind w:firstLine="284"/>
        <w:jc w:val="both"/>
        <w:rPr>
          <w:rFonts w:ascii="Calibri" w:hAnsi="Calibri" w:cs="Calibri"/>
          <w:sz w:val="22"/>
          <w:szCs w:val="22"/>
        </w:rPr>
      </w:pPr>
      <w:r w:rsidRPr="008B1412">
        <w:rPr>
          <w:rFonts w:ascii="Calibri" w:hAnsi="Calibri" w:cs="Calibri"/>
          <w:sz w:val="22"/>
          <w:szCs w:val="22"/>
        </w:rPr>
        <w:t xml:space="preserve">……………………… dnia …………………… </w:t>
      </w:r>
      <w:r w:rsidR="00CB4D3B">
        <w:rPr>
          <w:rFonts w:ascii="Calibri" w:hAnsi="Calibri" w:cs="Calibri"/>
          <w:sz w:val="22"/>
          <w:szCs w:val="22"/>
        </w:rPr>
        <w:tab/>
      </w:r>
      <w:r w:rsidR="00CB4D3B">
        <w:rPr>
          <w:rFonts w:ascii="Calibri" w:hAnsi="Calibri" w:cs="Calibri"/>
          <w:sz w:val="22"/>
          <w:szCs w:val="22"/>
        </w:rPr>
        <w:tab/>
      </w:r>
      <w:r w:rsidR="00CB4D3B">
        <w:rPr>
          <w:rFonts w:ascii="Calibri" w:hAnsi="Calibri" w:cs="Calibri"/>
          <w:sz w:val="22"/>
          <w:szCs w:val="22"/>
        </w:rPr>
        <w:tab/>
      </w:r>
      <w:r w:rsidR="00CB4D3B">
        <w:rPr>
          <w:rFonts w:ascii="Calibri" w:hAnsi="Calibri" w:cs="Calibri"/>
          <w:sz w:val="22"/>
          <w:szCs w:val="22"/>
        </w:rPr>
        <w:tab/>
      </w:r>
    </w:p>
    <w:p w14:paraId="5C36BF52" w14:textId="36B62D5C" w:rsidR="009260F1" w:rsidRPr="008B1412" w:rsidRDefault="006D131D" w:rsidP="00CB4D3B">
      <w:pPr>
        <w:tabs>
          <w:tab w:val="right" w:pos="284"/>
          <w:tab w:val="left" w:pos="408"/>
        </w:tabs>
        <w:autoSpaceDE w:val="0"/>
        <w:spacing w:line="276" w:lineRule="auto"/>
        <w:ind w:firstLine="284"/>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9260F1" w:rsidRPr="008B1412">
        <w:rPr>
          <w:rFonts w:ascii="Calibri" w:hAnsi="Calibri" w:cs="Calibri"/>
          <w:sz w:val="22"/>
          <w:szCs w:val="22"/>
        </w:rPr>
        <w:t>……………………………………………………..</w:t>
      </w:r>
    </w:p>
    <w:p w14:paraId="3B569C5C" w14:textId="4BE34D54" w:rsidR="009260F1" w:rsidRDefault="009260F1" w:rsidP="00E0706F">
      <w:pPr>
        <w:tabs>
          <w:tab w:val="right" w:pos="284"/>
          <w:tab w:val="left" w:pos="408"/>
        </w:tabs>
        <w:autoSpaceDE w:val="0"/>
        <w:spacing w:line="276" w:lineRule="auto"/>
        <w:ind w:firstLine="284"/>
        <w:jc w:val="right"/>
        <w:rPr>
          <w:rFonts w:ascii="Calibri" w:hAnsi="Calibri" w:cs="Calibri"/>
          <w:i/>
          <w:sz w:val="22"/>
          <w:szCs w:val="22"/>
        </w:rPr>
      </w:pPr>
      <w:r w:rsidRPr="008B1412">
        <w:rPr>
          <w:rFonts w:ascii="Calibri" w:hAnsi="Calibri" w:cs="Calibri"/>
          <w:i/>
          <w:sz w:val="22"/>
          <w:szCs w:val="22"/>
        </w:rPr>
        <w:t>(podpis osoby upoważnionej do reprezentacji)</w:t>
      </w:r>
    </w:p>
    <w:p w14:paraId="0A84BF68" w14:textId="2DBA0A3C" w:rsidR="003E18DD" w:rsidRDefault="003E18DD" w:rsidP="00CB4D3B">
      <w:pPr>
        <w:tabs>
          <w:tab w:val="right" w:pos="284"/>
          <w:tab w:val="left" w:pos="408"/>
        </w:tabs>
        <w:autoSpaceDE w:val="0"/>
        <w:spacing w:line="276" w:lineRule="auto"/>
        <w:rPr>
          <w:rFonts w:ascii="Calibri" w:hAnsi="Calibri" w:cs="Calibri"/>
          <w:i/>
          <w:sz w:val="22"/>
          <w:szCs w:val="22"/>
        </w:rPr>
      </w:pPr>
    </w:p>
    <w:p w14:paraId="55277058" w14:textId="650DC3EC" w:rsidR="009610D6" w:rsidRDefault="009610D6" w:rsidP="00CB4D3B">
      <w:pPr>
        <w:tabs>
          <w:tab w:val="right" w:pos="284"/>
          <w:tab w:val="left" w:pos="408"/>
        </w:tabs>
        <w:autoSpaceDE w:val="0"/>
        <w:spacing w:line="276" w:lineRule="auto"/>
        <w:rPr>
          <w:rFonts w:ascii="Calibri" w:hAnsi="Calibri" w:cs="Calibri"/>
          <w:i/>
          <w:sz w:val="22"/>
          <w:szCs w:val="22"/>
        </w:rPr>
      </w:pPr>
    </w:p>
    <w:p w14:paraId="5C221A69" w14:textId="2E7CDC82" w:rsidR="009610D6" w:rsidRDefault="009610D6" w:rsidP="00CB4D3B">
      <w:pPr>
        <w:tabs>
          <w:tab w:val="right" w:pos="284"/>
          <w:tab w:val="left" w:pos="408"/>
        </w:tabs>
        <w:autoSpaceDE w:val="0"/>
        <w:spacing w:line="276" w:lineRule="auto"/>
        <w:rPr>
          <w:rFonts w:ascii="Calibri" w:hAnsi="Calibri" w:cs="Calibri"/>
          <w:i/>
          <w:sz w:val="22"/>
          <w:szCs w:val="22"/>
        </w:rPr>
      </w:pPr>
    </w:p>
    <w:p w14:paraId="07244604" w14:textId="13677651" w:rsidR="009610D6" w:rsidRDefault="009610D6" w:rsidP="00CB4D3B">
      <w:pPr>
        <w:tabs>
          <w:tab w:val="right" w:pos="284"/>
          <w:tab w:val="left" w:pos="408"/>
        </w:tabs>
        <w:autoSpaceDE w:val="0"/>
        <w:spacing w:line="276" w:lineRule="auto"/>
        <w:rPr>
          <w:rFonts w:ascii="Calibri" w:hAnsi="Calibri" w:cs="Calibri"/>
          <w:i/>
          <w:sz w:val="22"/>
          <w:szCs w:val="22"/>
        </w:rPr>
      </w:pPr>
    </w:p>
    <w:p w14:paraId="0332CAEF" w14:textId="3B886EBB" w:rsidR="009610D6" w:rsidRDefault="009610D6" w:rsidP="00CB4D3B">
      <w:pPr>
        <w:tabs>
          <w:tab w:val="right" w:pos="284"/>
          <w:tab w:val="left" w:pos="408"/>
        </w:tabs>
        <w:autoSpaceDE w:val="0"/>
        <w:spacing w:line="276" w:lineRule="auto"/>
        <w:rPr>
          <w:rFonts w:ascii="Calibri" w:hAnsi="Calibri" w:cs="Calibri"/>
          <w:i/>
          <w:sz w:val="22"/>
          <w:szCs w:val="22"/>
        </w:rPr>
      </w:pPr>
    </w:p>
    <w:p w14:paraId="7C0CBF11" w14:textId="5C520AE6" w:rsidR="009610D6" w:rsidRDefault="009610D6" w:rsidP="00CB4D3B">
      <w:pPr>
        <w:tabs>
          <w:tab w:val="right" w:pos="284"/>
          <w:tab w:val="left" w:pos="408"/>
        </w:tabs>
        <w:autoSpaceDE w:val="0"/>
        <w:spacing w:line="276" w:lineRule="auto"/>
        <w:rPr>
          <w:rFonts w:ascii="Calibri" w:hAnsi="Calibri" w:cs="Calibri"/>
          <w:i/>
          <w:sz w:val="22"/>
          <w:szCs w:val="22"/>
        </w:rPr>
      </w:pPr>
    </w:p>
    <w:p w14:paraId="5279006E" w14:textId="06CE67DC" w:rsidR="009610D6" w:rsidRDefault="009610D6" w:rsidP="00CB4D3B">
      <w:pPr>
        <w:tabs>
          <w:tab w:val="right" w:pos="284"/>
          <w:tab w:val="left" w:pos="408"/>
        </w:tabs>
        <w:autoSpaceDE w:val="0"/>
        <w:spacing w:line="276" w:lineRule="auto"/>
        <w:rPr>
          <w:rFonts w:ascii="Calibri" w:hAnsi="Calibri" w:cs="Calibri"/>
          <w:i/>
          <w:sz w:val="22"/>
          <w:szCs w:val="22"/>
        </w:rPr>
      </w:pPr>
    </w:p>
    <w:p w14:paraId="58028FBB" w14:textId="06154CC7" w:rsidR="009610D6" w:rsidRDefault="009610D6" w:rsidP="00CB4D3B">
      <w:pPr>
        <w:tabs>
          <w:tab w:val="right" w:pos="284"/>
          <w:tab w:val="left" w:pos="408"/>
        </w:tabs>
        <w:autoSpaceDE w:val="0"/>
        <w:spacing w:line="276" w:lineRule="auto"/>
        <w:rPr>
          <w:rFonts w:ascii="Calibri" w:hAnsi="Calibri" w:cs="Calibri"/>
          <w:i/>
          <w:sz w:val="22"/>
          <w:szCs w:val="22"/>
        </w:rPr>
      </w:pPr>
    </w:p>
    <w:p w14:paraId="7A2F1866" w14:textId="77777777" w:rsidR="00F65277" w:rsidRPr="008B1412" w:rsidRDefault="00F65277" w:rsidP="00CB4D3B">
      <w:pPr>
        <w:tabs>
          <w:tab w:val="right" w:pos="284"/>
          <w:tab w:val="left" w:pos="408"/>
        </w:tabs>
        <w:autoSpaceDE w:val="0"/>
        <w:spacing w:line="276" w:lineRule="auto"/>
        <w:rPr>
          <w:rFonts w:ascii="Calibri" w:hAnsi="Calibri" w:cs="Calibri"/>
          <w:i/>
          <w:sz w:val="22"/>
          <w:szCs w:val="22"/>
        </w:rPr>
      </w:pPr>
    </w:p>
    <w:p w14:paraId="37CFC7F6" w14:textId="77777777" w:rsidR="00562830" w:rsidRPr="008B1412" w:rsidRDefault="00562830" w:rsidP="00562830">
      <w:pPr>
        <w:autoSpaceDE w:val="0"/>
        <w:jc w:val="both"/>
        <w:rPr>
          <w:rFonts w:ascii="Calibri" w:hAnsi="Calibri" w:cs="Calibri"/>
          <w:b/>
          <w:bCs/>
          <w:i/>
          <w:iCs/>
          <w:kern w:val="1"/>
          <w:sz w:val="18"/>
          <w:szCs w:val="18"/>
          <w:u w:val="single"/>
          <w:lang w:eastAsia="hi-IN" w:bidi="hi-IN"/>
        </w:rPr>
      </w:pPr>
      <w:bookmarkStart w:id="2" w:name="_Hlk64461391"/>
      <w:r w:rsidRPr="008B1412">
        <w:rPr>
          <w:rFonts w:ascii="Calibri" w:hAnsi="Calibri" w:cs="Calibri"/>
          <w:b/>
          <w:bCs/>
          <w:i/>
          <w:iCs/>
          <w:kern w:val="1"/>
          <w:sz w:val="18"/>
          <w:szCs w:val="18"/>
          <w:u w:val="single"/>
          <w:lang w:eastAsia="hi-IN" w:bidi="hi-IN"/>
        </w:rPr>
        <w:t>Informacja dla Wykonawcy:</w:t>
      </w:r>
    </w:p>
    <w:p w14:paraId="3937091A" w14:textId="77777777" w:rsidR="00562830" w:rsidRPr="008B1412" w:rsidRDefault="00562830" w:rsidP="00562830">
      <w:pPr>
        <w:autoSpaceDE w:val="0"/>
        <w:autoSpaceDN w:val="0"/>
        <w:adjustRightInd w:val="0"/>
        <w:jc w:val="both"/>
        <w:rPr>
          <w:rFonts w:ascii="Calibri" w:hAnsi="Calibri" w:cs="Calibri"/>
          <w:bCs/>
          <w:sz w:val="18"/>
          <w:szCs w:val="18"/>
        </w:rPr>
      </w:pPr>
      <w:r w:rsidRPr="008B1412">
        <w:rPr>
          <w:rFonts w:ascii="Calibri" w:hAnsi="Calibri" w:cs="Calibri"/>
          <w:bCs/>
          <w:i/>
          <w:iCs/>
          <w:sz w:val="18"/>
          <w:szCs w:val="18"/>
        </w:rPr>
        <w:t>Formularz ofertowy (oraz Załączniki do niniejszego formularza) musi być opatrzony przez osobę lub osoby uprawnione do reprezentowania firmy kwalifikowanym podpisem elektronicznym, podpisem zaufanym lub podpisem osobistym i przekazany Zamawiającemu wraz z dokumentem(ami) potwierdzającymi prawo do reprezentacji Wykonawcy przez osobę podpisującą ofertę.</w:t>
      </w:r>
    </w:p>
    <w:p w14:paraId="5276CD16" w14:textId="1352CC30" w:rsidR="002A478D" w:rsidRPr="009610D6" w:rsidRDefault="00562830" w:rsidP="009610D6">
      <w:pPr>
        <w:autoSpaceDE w:val="0"/>
        <w:autoSpaceDN w:val="0"/>
        <w:adjustRightInd w:val="0"/>
        <w:rPr>
          <w:rFonts w:ascii="Calibri" w:hAnsi="Calibri" w:cs="Calibri"/>
          <w:bCs/>
          <w:i/>
          <w:iCs/>
          <w:sz w:val="18"/>
          <w:szCs w:val="18"/>
        </w:rPr>
      </w:pPr>
      <w:r w:rsidRPr="008B1412">
        <w:rPr>
          <w:rFonts w:ascii="Calibri" w:hAnsi="Calibri" w:cs="Calibri"/>
          <w:bCs/>
          <w:i/>
          <w:iCs/>
          <w:sz w:val="18"/>
          <w:szCs w:val="18"/>
        </w:rPr>
        <w:t>*niepotrzebne skreślić</w:t>
      </w:r>
      <w:bookmarkEnd w:id="2"/>
      <w:r w:rsidRPr="008B1412">
        <w:rPr>
          <w:rFonts w:ascii="Calibri" w:hAnsi="Calibri" w:cs="Calibri"/>
          <w:bCs/>
          <w:i/>
          <w:iCs/>
          <w:sz w:val="18"/>
          <w:szCs w:val="18"/>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101CACB0" w14:textId="41A4627E" w:rsidR="001A7149" w:rsidRPr="008B1412" w:rsidRDefault="002A478D" w:rsidP="001A7149">
      <w:pPr>
        <w:tabs>
          <w:tab w:val="right" w:pos="9072"/>
        </w:tabs>
        <w:spacing w:line="276" w:lineRule="auto"/>
        <w:rPr>
          <w:rFonts w:ascii="Calibri" w:hAnsi="Calibri" w:cs="Calibri"/>
          <w:b/>
          <w:sz w:val="22"/>
          <w:szCs w:val="22"/>
        </w:rPr>
      </w:pPr>
      <w:r>
        <w:rPr>
          <w:rFonts w:ascii="Calibri" w:hAnsi="Calibri" w:cs="Calibri"/>
          <w:b/>
          <w:sz w:val="22"/>
          <w:szCs w:val="22"/>
        </w:rPr>
        <w:lastRenderedPageBreak/>
        <w:tab/>
      </w:r>
      <w:r w:rsidR="001A7149" w:rsidRPr="008B1412">
        <w:rPr>
          <w:rFonts w:ascii="Calibri" w:hAnsi="Calibri" w:cs="Calibri"/>
          <w:b/>
          <w:sz w:val="22"/>
          <w:szCs w:val="22"/>
        </w:rPr>
        <w:t>Załącznik Nr 2 do SWZ</w:t>
      </w:r>
      <w:r w:rsidR="00B90071" w:rsidRPr="008B1412">
        <w:rPr>
          <w:rFonts w:ascii="Calibri" w:hAnsi="Calibri" w:cs="Calibri"/>
          <w:b/>
          <w:sz w:val="22"/>
          <w:szCs w:val="22"/>
        </w:rPr>
        <w:t xml:space="preserve"> </w:t>
      </w:r>
    </w:p>
    <w:p w14:paraId="371983E0" w14:textId="77777777" w:rsidR="001A7149" w:rsidRPr="008B1412" w:rsidRDefault="001A7149" w:rsidP="001A7149">
      <w:pPr>
        <w:pStyle w:val="Akapitzlist"/>
        <w:tabs>
          <w:tab w:val="left" w:pos="0"/>
        </w:tabs>
        <w:ind w:left="0"/>
        <w:jc w:val="right"/>
        <w:rPr>
          <w:rFonts w:ascii="Calibri" w:hAnsi="Calibri" w:cs="Calibri"/>
          <w:b/>
          <w:sz w:val="22"/>
          <w:szCs w:val="22"/>
        </w:rPr>
      </w:pPr>
    </w:p>
    <w:p w14:paraId="68E4FB18" w14:textId="77777777" w:rsidR="001A7149" w:rsidRPr="008B1412" w:rsidRDefault="001A7149" w:rsidP="001A7149">
      <w:pPr>
        <w:spacing w:line="100" w:lineRule="atLeast"/>
        <w:ind w:firstLine="708"/>
        <w:jc w:val="right"/>
        <w:rPr>
          <w:rFonts w:ascii="Calibri" w:hAnsi="Calibri" w:cs="Calibri"/>
          <w:sz w:val="22"/>
          <w:szCs w:val="22"/>
        </w:rPr>
      </w:pPr>
      <w:r w:rsidRPr="008B1412">
        <w:rPr>
          <w:rFonts w:ascii="Calibri" w:hAnsi="Calibri" w:cs="Calibri"/>
          <w:b/>
          <w:sz w:val="22"/>
          <w:szCs w:val="22"/>
        </w:rPr>
        <w:t>Zamawiający:</w:t>
      </w:r>
    </w:p>
    <w:p w14:paraId="122D9973" w14:textId="6BA67961" w:rsidR="001A7149" w:rsidRPr="008B1412" w:rsidRDefault="001A7149" w:rsidP="001A7149">
      <w:pPr>
        <w:spacing w:line="100" w:lineRule="atLeast"/>
        <w:jc w:val="right"/>
        <w:rPr>
          <w:rFonts w:ascii="Calibri" w:hAnsi="Calibri" w:cs="Calibri"/>
          <w:sz w:val="22"/>
          <w:szCs w:val="22"/>
        </w:rPr>
      </w:pPr>
      <w:r w:rsidRPr="008B1412">
        <w:rPr>
          <w:rFonts w:ascii="Calibri" w:hAnsi="Calibri" w:cs="Calibri"/>
          <w:sz w:val="22"/>
          <w:szCs w:val="22"/>
        </w:rPr>
        <w:t>Samodzielny Publiczny Zakład Opieki Zdrowotnej Puławach</w:t>
      </w:r>
    </w:p>
    <w:p w14:paraId="62A46C84" w14:textId="7B8FD3FB" w:rsidR="00B90071" w:rsidRPr="00E34AE9" w:rsidRDefault="000976CE" w:rsidP="00E34AE9">
      <w:pPr>
        <w:pStyle w:val="BodyText21"/>
        <w:spacing w:line="276" w:lineRule="auto"/>
        <w:ind w:firstLine="284"/>
        <w:rPr>
          <w:rFonts w:ascii="Calibri" w:hAnsi="Calibri" w:cs="Calibri"/>
          <w:sz w:val="22"/>
          <w:szCs w:val="22"/>
        </w:rPr>
      </w:pPr>
      <w:r w:rsidRPr="008B1412">
        <w:rPr>
          <w:rFonts w:ascii="Calibri" w:hAnsi="Calibri" w:cs="Calibri"/>
          <w:sz w:val="22"/>
          <w:szCs w:val="22"/>
        </w:rPr>
        <w:tab/>
      </w:r>
      <w:r w:rsidRPr="008B1412">
        <w:rPr>
          <w:rFonts w:ascii="Calibri" w:hAnsi="Calibri" w:cs="Calibri"/>
          <w:sz w:val="22"/>
          <w:szCs w:val="22"/>
        </w:rPr>
        <w:tab/>
      </w:r>
      <w:r w:rsidRPr="008B1412">
        <w:rPr>
          <w:rFonts w:ascii="Calibri" w:hAnsi="Calibri" w:cs="Calibri"/>
          <w:sz w:val="22"/>
          <w:szCs w:val="22"/>
        </w:rPr>
        <w:tab/>
      </w:r>
      <w:r w:rsidRPr="008B1412">
        <w:rPr>
          <w:rFonts w:ascii="Calibri" w:hAnsi="Calibri" w:cs="Calibri"/>
          <w:sz w:val="22"/>
          <w:szCs w:val="22"/>
        </w:rPr>
        <w:tab/>
      </w:r>
      <w:r w:rsidRPr="008B1412">
        <w:rPr>
          <w:rFonts w:ascii="Calibri" w:hAnsi="Calibri" w:cs="Calibri"/>
          <w:sz w:val="22"/>
          <w:szCs w:val="22"/>
        </w:rPr>
        <w:tab/>
      </w:r>
      <w:r w:rsidRPr="008B1412">
        <w:rPr>
          <w:rFonts w:ascii="Calibri" w:hAnsi="Calibri" w:cs="Calibri"/>
          <w:sz w:val="22"/>
          <w:szCs w:val="22"/>
        </w:rPr>
        <w:tab/>
      </w:r>
      <w:r w:rsidRPr="008B1412">
        <w:rPr>
          <w:rFonts w:ascii="Calibri" w:hAnsi="Calibri" w:cs="Calibri"/>
          <w:sz w:val="22"/>
          <w:szCs w:val="22"/>
        </w:rPr>
        <w:tab/>
      </w:r>
      <w:r w:rsidRPr="008B1412">
        <w:rPr>
          <w:rFonts w:ascii="Calibri" w:hAnsi="Calibri" w:cs="Calibri"/>
          <w:sz w:val="22"/>
          <w:szCs w:val="22"/>
        </w:rPr>
        <w:tab/>
      </w:r>
      <w:r w:rsidRPr="008B1412">
        <w:rPr>
          <w:rFonts w:ascii="Calibri" w:hAnsi="Calibri" w:cs="Calibri"/>
          <w:sz w:val="22"/>
          <w:szCs w:val="22"/>
        </w:rPr>
        <w:tab/>
        <w:t>ul.</w:t>
      </w:r>
      <w:r w:rsidR="00B90071" w:rsidRPr="008B1412">
        <w:rPr>
          <w:rFonts w:ascii="Calibri" w:hAnsi="Calibri" w:cs="Calibri"/>
          <w:sz w:val="22"/>
          <w:szCs w:val="22"/>
        </w:rPr>
        <w:t xml:space="preserve"> </w:t>
      </w:r>
      <w:r w:rsidRPr="008B1412">
        <w:rPr>
          <w:rFonts w:ascii="Calibri" w:hAnsi="Calibri" w:cs="Calibri"/>
          <w:sz w:val="22"/>
          <w:szCs w:val="22"/>
        </w:rPr>
        <w:t>Bema 1, 24-100 Puławy</w:t>
      </w:r>
    </w:p>
    <w:p w14:paraId="3889E8E0" w14:textId="77777777" w:rsidR="00B90071" w:rsidRPr="008B1412" w:rsidRDefault="00B90071" w:rsidP="001A7149">
      <w:pPr>
        <w:spacing w:line="100" w:lineRule="atLeast"/>
        <w:rPr>
          <w:rFonts w:ascii="Calibri" w:hAnsi="Calibri" w:cs="Calibri"/>
          <w:b/>
          <w:sz w:val="22"/>
          <w:szCs w:val="22"/>
        </w:rPr>
      </w:pPr>
    </w:p>
    <w:p w14:paraId="416E91D0" w14:textId="58E3DC5E" w:rsidR="001A7149" w:rsidRPr="008B1412" w:rsidRDefault="001A7149" w:rsidP="001A7149">
      <w:pPr>
        <w:spacing w:line="100" w:lineRule="atLeast"/>
        <w:rPr>
          <w:rFonts w:ascii="Calibri" w:hAnsi="Calibri" w:cs="Calibri"/>
          <w:sz w:val="22"/>
          <w:szCs w:val="22"/>
        </w:rPr>
      </w:pPr>
      <w:r w:rsidRPr="008B1412">
        <w:rPr>
          <w:rFonts w:ascii="Calibri" w:hAnsi="Calibri" w:cs="Calibri"/>
          <w:b/>
          <w:sz w:val="22"/>
          <w:szCs w:val="22"/>
        </w:rPr>
        <w:t>Wykonawca:</w:t>
      </w:r>
    </w:p>
    <w:p w14:paraId="49DCA105" w14:textId="77777777" w:rsidR="001A7149" w:rsidRPr="008B1412" w:rsidRDefault="001A7149" w:rsidP="001A7149">
      <w:pPr>
        <w:spacing w:line="100" w:lineRule="atLeast"/>
        <w:rPr>
          <w:rFonts w:ascii="Calibri" w:hAnsi="Calibri" w:cs="Calibri"/>
          <w:sz w:val="22"/>
          <w:szCs w:val="22"/>
        </w:rPr>
      </w:pPr>
      <w:r w:rsidRPr="008B1412">
        <w:rPr>
          <w:rFonts w:ascii="Calibri" w:hAnsi="Calibri" w:cs="Calibri"/>
          <w:sz w:val="22"/>
          <w:szCs w:val="22"/>
        </w:rPr>
        <w:t>…………………………………………………………………………</w:t>
      </w:r>
    </w:p>
    <w:p w14:paraId="301A0918" w14:textId="77777777" w:rsidR="001A7149" w:rsidRPr="008B1412" w:rsidRDefault="001A7149" w:rsidP="001A7149">
      <w:pPr>
        <w:spacing w:line="100" w:lineRule="atLeast"/>
        <w:rPr>
          <w:rFonts w:ascii="Calibri" w:hAnsi="Calibri" w:cs="Calibri"/>
          <w:sz w:val="22"/>
          <w:szCs w:val="22"/>
        </w:rPr>
      </w:pPr>
      <w:r w:rsidRPr="008B1412">
        <w:rPr>
          <w:rFonts w:ascii="Calibri" w:hAnsi="Calibri" w:cs="Calibri"/>
          <w:i/>
          <w:sz w:val="22"/>
          <w:szCs w:val="22"/>
        </w:rPr>
        <w:t xml:space="preserve">(pełna nazwa/firma, adres, w zależności od podmiotu: </w:t>
      </w:r>
      <w:r w:rsidRPr="008B1412">
        <w:rPr>
          <w:rFonts w:ascii="Calibri" w:hAnsi="Calibri" w:cs="Calibri"/>
          <w:i/>
          <w:sz w:val="22"/>
          <w:szCs w:val="22"/>
        </w:rPr>
        <w:br/>
        <w:t>NIP/ PESEL, KRS/ CEiDG)</w:t>
      </w:r>
    </w:p>
    <w:p w14:paraId="71DBB41C" w14:textId="77777777" w:rsidR="001A7149" w:rsidRPr="008B1412" w:rsidRDefault="001A7149" w:rsidP="001A7149">
      <w:pPr>
        <w:spacing w:line="100" w:lineRule="atLeast"/>
        <w:rPr>
          <w:rFonts w:ascii="Calibri" w:hAnsi="Calibri" w:cs="Calibri"/>
          <w:i/>
          <w:sz w:val="22"/>
          <w:szCs w:val="22"/>
        </w:rPr>
      </w:pPr>
    </w:p>
    <w:p w14:paraId="14998093" w14:textId="2327E224" w:rsidR="001A7149" w:rsidRDefault="001A7149" w:rsidP="001A7149">
      <w:pPr>
        <w:spacing w:line="100" w:lineRule="atLeast"/>
        <w:rPr>
          <w:rFonts w:ascii="Calibri" w:hAnsi="Calibri" w:cs="Calibri"/>
          <w:sz w:val="22"/>
          <w:szCs w:val="22"/>
          <w:u w:val="single"/>
        </w:rPr>
      </w:pPr>
      <w:r w:rsidRPr="008B1412">
        <w:rPr>
          <w:rFonts w:ascii="Calibri" w:hAnsi="Calibri" w:cs="Calibri"/>
          <w:sz w:val="22"/>
          <w:szCs w:val="22"/>
          <w:u w:val="single"/>
        </w:rPr>
        <w:t>reprezentowany przez:</w:t>
      </w:r>
    </w:p>
    <w:p w14:paraId="4C1B5313" w14:textId="77777777" w:rsidR="0073799F" w:rsidRPr="008B1412" w:rsidRDefault="0073799F" w:rsidP="001A7149">
      <w:pPr>
        <w:spacing w:line="100" w:lineRule="atLeast"/>
        <w:rPr>
          <w:rFonts w:ascii="Calibri" w:hAnsi="Calibri" w:cs="Calibri"/>
          <w:sz w:val="22"/>
          <w:szCs w:val="22"/>
        </w:rPr>
      </w:pPr>
    </w:p>
    <w:p w14:paraId="5FE6382E" w14:textId="77777777" w:rsidR="001A7149" w:rsidRPr="008B1412" w:rsidRDefault="001A7149" w:rsidP="001A7149">
      <w:pPr>
        <w:spacing w:line="100" w:lineRule="atLeast"/>
        <w:rPr>
          <w:rFonts w:ascii="Calibri" w:hAnsi="Calibri" w:cs="Calibri"/>
          <w:sz w:val="22"/>
          <w:szCs w:val="22"/>
        </w:rPr>
      </w:pPr>
      <w:r w:rsidRPr="008B1412">
        <w:rPr>
          <w:rFonts w:ascii="Calibri" w:hAnsi="Calibri" w:cs="Calibri"/>
          <w:sz w:val="22"/>
          <w:szCs w:val="22"/>
        </w:rPr>
        <w:t>…………………………………………………………………………</w:t>
      </w:r>
    </w:p>
    <w:p w14:paraId="1E062011" w14:textId="77777777" w:rsidR="001A7149" w:rsidRPr="008B1412" w:rsidRDefault="001A7149" w:rsidP="001A7149">
      <w:pPr>
        <w:spacing w:line="100" w:lineRule="atLeast"/>
        <w:rPr>
          <w:rFonts w:ascii="Calibri" w:hAnsi="Calibri" w:cs="Calibri"/>
          <w:sz w:val="22"/>
          <w:szCs w:val="22"/>
        </w:rPr>
      </w:pPr>
      <w:r w:rsidRPr="008B1412">
        <w:rPr>
          <w:rFonts w:ascii="Calibri" w:hAnsi="Calibri" w:cs="Calibri"/>
          <w:i/>
          <w:sz w:val="22"/>
          <w:szCs w:val="22"/>
        </w:rPr>
        <w:t>(imię, nazwisko, stanowisko/ podstawa do reprezentacji)</w:t>
      </w:r>
    </w:p>
    <w:p w14:paraId="6C090078" w14:textId="77777777" w:rsidR="001A7149" w:rsidRPr="008B1412" w:rsidRDefault="001A7149" w:rsidP="001A7149">
      <w:pPr>
        <w:spacing w:line="100" w:lineRule="atLeast"/>
        <w:rPr>
          <w:rFonts w:ascii="Calibri" w:hAnsi="Calibri" w:cs="Calibri"/>
          <w:sz w:val="22"/>
          <w:szCs w:val="22"/>
        </w:rPr>
      </w:pPr>
    </w:p>
    <w:p w14:paraId="7B1350D0" w14:textId="77777777" w:rsidR="00B90071" w:rsidRPr="008B1412" w:rsidRDefault="00B90071" w:rsidP="001A7149">
      <w:pPr>
        <w:spacing w:line="100" w:lineRule="atLeast"/>
        <w:jc w:val="center"/>
        <w:rPr>
          <w:rFonts w:ascii="Calibri" w:hAnsi="Calibri" w:cs="Calibri"/>
          <w:b/>
          <w:sz w:val="22"/>
          <w:szCs w:val="22"/>
          <w:u w:val="single"/>
        </w:rPr>
      </w:pPr>
    </w:p>
    <w:p w14:paraId="3063E2B2" w14:textId="2166AD4E" w:rsidR="001A7149" w:rsidRPr="008B1412" w:rsidRDefault="001A7149" w:rsidP="001A7149">
      <w:pPr>
        <w:spacing w:line="100" w:lineRule="atLeast"/>
        <w:jc w:val="center"/>
        <w:rPr>
          <w:rFonts w:ascii="Calibri" w:hAnsi="Calibri" w:cs="Calibri"/>
          <w:sz w:val="22"/>
          <w:szCs w:val="22"/>
        </w:rPr>
      </w:pPr>
      <w:r w:rsidRPr="008B1412">
        <w:rPr>
          <w:rFonts w:ascii="Calibri" w:hAnsi="Calibri" w:cs="Calibri"/>
          <w:b/>
          <w:sz w:val="22"/>
          <w:szCs w:val="22"/>
          <w:u w:val="single"/>
        </w:rPr>
        <w:t xml:space="preserve">Oświadczenie wykonawcy </w:t>
      </w:r>
    </w:p>
    <w:p w14:paraId="02FC9E1C" w14:textId="77777777" w:rsidR="001A7149" w:rsidRPr="008B1412" w:rsidRDefault="001A7149" w:rsidP="001A7149">
      <w:pPr>
        <w:spacing w:line="100" w:lineRule="atLeast"/>
        <w:jc w:val="center"/>
        <w:rPr>
          <w:rFonts w:ascii="Calibri" w:hAnsi="Calibri" w:cs="Calibri"/>
          <w:b/>
          <w:sz w:val="22"/>
          <w:szCs w:val="22"/>
        </w:rPr>
      </w:pPr>
      <w:r w:rsidRPr="008B1412">
        <w:rPr>
          <w:rFonts w:ascii="Calibri" w:hAnsi="Calibri" w:cs="Calibri"/>
          <w:b/>
          <w:sz w:val="22"/>
          <w:szCs w:val="22"/>
        </w:rPr>
        <w:t>składane na podstawie art. 125 ust. 1 ustawy z dnia 11 września 2019 r.</w:t>
      </w:r>
    </w:p>
    <w:p w14:paraId="304A4AAD" w14:textId="77777777" w:rsidR="001A7149" w:rsidRPr="008B1412" w:rsidRDefault="001A7149" w:rsidP="001A7149">
      <w:pPr>
        <w:spacing w:line="100" w:lineRule="atLeast"/>
        <w:jc w:val="center"/>
        <w:rPr>
          <w:rFonts w:ascii="Calibri" w:hAnsi="Calibri" w:cs="Calibri"/>
          <w:sz w:val="22"/>
          <w:szCs w:val="22"/>
        </w:rPr>
      </w:pPr>
      <w:r w:rsidRPr="008B1412">
        <w:rPr>
          <w:rFonts w:ascii="Calibri" w:hAnsi="Calibri" w:cs="Calibri"/>
          <w:b/>
          <w:sz w:val="22"/>
          <w:szCs w:val="22"/>
        </w:rPr>
        <w:t xml:space="preserve">Prawo zamówień publicznych (dalej jako: Pzp), </w:t>
      </w:r>
    </w:p>
    <w:p w14:paraId="2D1F92A9" w14:textId="77777777" w:rsidR="001A7149" w:rsidRPr="008B1412" w:rsidRDefault="001A7149" w:rsidP="001A7149">
      <w:pPr>
        <w:spacing w:line="100" w:lineRule="atLeast"/>
        <w:jc w:val="center"/>
        <w:rPr>
          <w:rFonts w:ascii="Calibri" w:hAnsi="Calibri" w:cs="Calibri"/>
          <w:sz w:val="22"/>
          <w:szCs w:val="22"/>
        </w:rPr>
      </w:pPr>
      <w:r w:rsidRPr="008B1412">
        <w:rPr>
          <w:rFonts w:ascii="Calibri" w:hAnsi="Calibri" w:cs="Calibri"/>
          <w:b/>
          <w:sz w:val="22"/>
          <w:szCs w:val="22"/>
          <w:u w:val="single"/>
        </w:rPr>
        <w:t>DOTYCZĄCE PODSTAW WYKLUCZENIA Z POSTĘPOWANIA</w:t>
      </w:r>
    </w:p>
    <w:p w14:paraId="2F4A36A3" w14:textId="77777777" w:rsidR="001A7149" w:rsidRPr="008B1412" w:rsidRDefault="001A7149" w:rsidP="001A7149">
      <w:pPr>
        <w:spacing w:line="100" w:lineRule="atLeast"/>
        <w:jc w:val="both"/>
        <w:rPr>
          <w:rFonts w:ascii="Calibri" w:hAnsi="Calibri" w:cs="Calibri"/>
          <w:sz w:val="22"/>
          <w:szCs w:val="22"/>
        </w:rPr>
      </w:pPr>
    </w:p>
    <w:p w14:paraId="4D1ECB81" w14:textId="77777777" w:rsidR="001A7149" w:rsidRPr="008B1412" w:rsidRDefault="001A7149" w:rsidP="001A7149">
      <w:pPr>
        <w:pStyle w:val="Listapunktowana22"/>
        <w:jc w:val="center"/>
        <w:rPr>
          <w:rFonts w:ascii="Calibri" w:hAnsi="Calibri" w:cs="Calibri"/>
        </w:rPr>
      </w:pPr>
      <w:r w:rsidRPr="008B1412">
        <w:rPr>
          <w:rFonts w:ascii="Calibri" w:hAnsi="Calibri" w:cs="Calibri"/>
        </w:rPr>
        <w:t xml:space="preserve">Na potrzeby postępowania o udzielenie zamówienia publicznego, którego przedmiotem jest </w:t>
      </w:r>
    </w:p>
    <w:p w14:paraId="3171E7DC" w14:textId="28B5BE05" w:rsidR="001A7149" w:rsidRPr="00471D1D" w:rsidRDefault="001A7149" w:rsidP="001A7149">
      <w:pPr>
        <w:pStyle w:val="Listapunktowana22"/>
        <w:jc w:val="center"/>
        <w:rPr>
          <w:rFonts w:ascii="Calibri" w:hAnsi="Calibri" w:cs="Calibri"/>
          <w:b/>
        </w:rPr>
      </w:pPr>
      <w:r w:rsidRPr="00471D1D">
        <w:rPr>
          <w:rFonts w:ascii="Calibri" w:hAnsi="Calibri" w:cs="Calibri"/>
          <w:b/>
          <w:color w:val="auto"/>
          <w:kern w:val="1"/>
          <w:lang w:eastAsia="hi-IN" w:bidi="hi-IN"/>
        </w:rPr>
        <w:t>”</w:t>
      </w:r>
      <w:r w:rsidR="007D2227">
        <w:rPr>
          <w:rFonts w:ascii="Calibri" w:hAnsi="Calibri" w:cs="Calibri"/>
          <w:b/>
          <w:color w:val="auto"/>
          <w:kern w:val="1"/>
          <w:lang w:eastAsia="hi-IN" w:bidi="hi-IN"/>
        </w:rPr>
        <w:t xml:space="preserve">Dzierżawa wraz z </w:t>
      </w:r>
      <w:r w:rsidR="007D2227">
        <w:rPr>
          <w:rFonts w:ascii="Calibri" w:hAnsi="Calibri" w:cs="Calibri"/>
          <w:b/>
        </w:rPr>
        <w:t>z</w:t>
      </w:r>
      <w:r w:rsidR="00281818">
        <w:rPr>
          <w:rFonts w:ascii="Calibri" w:hAnsi="Calibri" w:cs="Calibri"/>
          <w:b/>
        </w:rPr>
        <w:t>akup</w:t>
      </w:r>
      <w:r w:rsidR="007D2227">
        <w:rPr>
          <w:rFonts w:ascii="Calibri" w:hAnsi="Calibri" w:cs="Calibri"/>
          <w:b/>
        </w:rPr>
        <w:t xml:space="preserve">em i </w:t>
      </w:r>
      <w:r w:rsidR="00281818">
        <w:rPr>
          <w:rFonts w:ascii="Calibri" w:hAnsi="Calibri" w:cs="Calibri"/>
          <w:b/>
        </w:rPr>
        <w:t xml:space="preserve">dostawą </w:t>
      </w:r>
      <w:r w:rsidR="00DF756D">
        <w:rPr>
          <w:rFonts w:ascii="Calibri" w:hAnsi="Calibri" w:cs="Calibri"/>
          <w:b/>
        </w:rPr>
        <w:t xml:space="preserve">sprzętu medycznego dla potrzeb </w:t>
      </w:r>
      <w:r w:rsidR="00772F4E">
        <w:rPr>
          <w:rFonts w:ascii="Calibri" w:hAnsi="Calibri" w:cs="Calibri"/>
          <w:b/>
        </w:rPr>
        <w:t>Pracowni</w:t>
      </w:r>
      <w:r w:rsidR="00491D7C">
        <w:rPr>
          <w:rFonts w:ascii="Calibri" w:hAnsi="Calibri" w:cs="Calibri"/>
          <w:b/>
        </w:rPr>
        <w:t xml:space="preserve"> Hemodynamiki z podziałem na 3 zadania</w:t>
      </w:r>
      <w:r w:rsidR="000976CE" w:rsidRPr="00471D1D">
        <w:rPr>
          <w:rFonts w:ascii="Calibri" w:hAnsi="Calibri" w:cs="Calibri"/>
          <w:b/>
          <w:color w:val="auto"/>
          <w:kern w:val="1"/>
          <w:lang w:eastAsia="hi-IN" w:bidi="hi-IN"/>
        </w:rPr>
        <w:t>”</w:t>
      </w:r>
    </w:p>
    <w:p w14:paraId="7D63CA3C" w14:textId="77777777" w:rsidR="000976CE" w:rsidRPr="008B1412" w:rsidRDefault="001A7149" w:rsidP="000976CE">
      <w:pPr>
        <w:spacing w:line="100" w:lineRule="atLeast"/>
        <w:jc w:val="center"/>
        <w:rPr>
          <w:rFonts w:ascii="Calibri" w:hAnsi="Calibri" w:cs="Calibri"/>
          <w:sz w:val="22"/>
          <w:szCs w:val="22"/>
        </w:rPr>
      </w:pPr>
      <w:r w:rsidRPr="008B1412">
        <w:rPr>
          <w:rFonts w:ascii="Calibri" w:hAnsi="Calibri" w:cs="Calibri"/>
          <w:sz w:val="22"/>
          <w:szCs w:val="22"/>
        </w:rPr>
        <w:t xml:space="preserve">prowadzonego przez </w:t>
      </w:r>
      <w:r w:rsidR="000976CE" w:rsidRPr="008B1412">
        <w:rPr>
          <w:rFonts w:ascii="Calibri" w:hAnsi="Calibri" w:cs="Calibri"/>
          <w:sz w:val="22"/>
          <w:szCs w:val="22"/>
        </w:rPr>
        <w:t>Samodzielny Publiczny Zakład Opieki Zdrowotnej Puławach</w:t>
      </w:r>
    </w:p>
    <w:p w14:paraId="79D8AE26" w14:textId="78524AA4" w:rsidR="001A7149" w:rsidRPr="008B1412" w:rsidRDefault="001A7149" w:rsidP="001A7149">
      <w:pPr>
        <w:pStyle w:val="Listapunktowana22"/>
        <w:jc w:val="center"/>
        <w:rPr>
          <w:rFonts w:ascii="Calibri" w:hAnsi="Calibri" w:cs="Calibri"/>
        </w:rPr>
      </w:pPr>
      <w:r w:rsidRPr="008B1412">
        <w:rPr>
          <w:rFonts w:ascii="Calibri" w:hAnsi="Calibri" w:cs="Calibri"/>
        </w:rPr>
        <w:t>oświadczam, co następuje:</w:t>
      </w:r>
    </w:p>
    <w:p w14:paraId="089DCFBC" w14:textId="77777777" w:rsidR="001A7149" w:rsidRPr="008B1412" w:rsidRDefault="001A7149" w:rsidP="001A7149">
      <w:pPr>
        <w:spacing w:line="100" w:lineRule="atLeast"/>
        <w:jc w:val="both"/>
        <w:rPr>
          <w:rFonts w:ascii="Calibri" w:eastAsia="Arial Unicode MS" w:hAnsi="Calibri" w:cs="Calibri"/>
          <w:sz w:val="22"/>
          <w:szCs w:val="22"/>
        </w:rPr>
      </w:pPr>
    </w:p>
    <w:p w14:paraId="29371060" w14:textId="77777777" w:rsidR="001A7149" w:rsidRPr="008B1412" w:rsidRDefault="001A7149" w:rsidP="001A7149">
      <w:pPr>
        <w:shd w:val="clear" w:color="auto" w:fill="BFBFBF"/>
        <w:spacing w:line="100" w:lineRule="atLeast"/>
        <w:rPr>
          <w:rFonts w:ascii="Calibri" w:hAnsi="Calibri" w:cs="Calibri"/>
          <w:sz w:val="22"/>
          <w:szCs w:val="22"/>
        </w:rPr>
      </w:pPr>
      <w:r w:rsidRPr="008B1412">
        <w:rPr>
          <w:rFonts w:ascii="Calibri" w:hAnsi="Calibri" w:cs="Calibri"/>
          <w:b/>
          <w:sz w:val="22"/>
          <w:szCs w:val="22"/>
        </w:rPr>
        <w:t>OŚWIADCZENIA DOTYCZĄCE WYKONAWCY:</w:t>
      </w:r>
    </w:p>
    <w:p w14:paraId="407C0BBE" w14:textId="77777777" w:rsidR="001A7149" w:rsidRPr="008B1412" w:rsidRDefault="001A7149" w:rsidP="001A7149">
      <w:pPr>
        <w:pStyle w:val="Akapitzlist"/>
        <w:tabs>
          <w:tab w:val="left" w:pos="284"/>
        </w:tabs>
        <w:spacing w:line="100" w:lineRule="atLeast"/>
        <w:ind w:left="0"/>
        <w:jc w:val="both"/>
        <w:rPr>
          <w:rFonts w:ascii="Calibri" w:hAnsi="Calibri" w:cs="Calibri"/>
          <w:sz w:val="22"/>
          <w:szCs w:val="22"/>
        </w:rPr>
      </w:pPr>
      <w:r w:rsidRPr="008B1412">
        <w:rPr>
          <w:rFonts w:ascii="Calibri" w:hAnsi="Calibri" w:cs="Calibri"/>
          <w:sz w:val="22"/>
          <w:szCs w:val="22"/>
        </w:rPr>
        <w:t xml:space="preserve">Oświadczam, że nie podlegam wykluczeniu z postępowania na podstawie </w:t>
      </w:r>
      <w:r w:rsidRPr="008B1412">
        <w:rPr>
          <w:rFonts w:ascii="Calibri" w:hAnsi="Calibri" w:cs="Calibri"/>
          <w:sz w:val="22"/>
          <w:szCs w:val="22"/>
        </w:rPr>
        <w:br/>
        <w:t>art. 108 ust. 1 ustawy Pzp.</w:t>
      </w:r>
    </w:p>
    <w:p w14:paraId="71DB3BD5" w14:textId="77777777" w:rsidR="001A7149" w:rsidRPr="008B1412" w:rsidRDefault="001A7149" w:rsidP="001A7149">
      <w:pPr>
        <w:spacing w:line="100" w:lineRule="atLeast"/>
        <w:jc w:val="both"/>
        <w:rPr>
          <w:rFonts w:ascii="Calibri" w:hAnsi="Calibri" w:cs="Calibri"/>
          <w:i/>
          <w:sz w:val="22"/>
          <w:szCs w:val="22"/>
        </w:rPr>
      </w:pPr>
    </w:p>
    <w:p w14:paraId="38BA5989" w14:textId="77777777" w:rsidR="00B90071" w:rsidRPr="008B1412" w:rsidRDefault="00B90071" w:rsidP="001A7149">
      <w:pPr>
        <w:spacing w:line="100" w:lineRule="atLeast"/>
        <w:jc w:val="both"/>
        <w:rPr>
          <w:rFonts w:ascii="Calibri" w:hAnsi="Calibri" w:cs="Calibri"/>
          <w:sz w:val="22"/>
          <w:szCs w:val="22"/>
        </w:rPr>
      </w:pPr>
    </w:p>
    <w:p w14:paraId="029342FC" w14:textId="02595910" w:rsidR="001A7149" w:rsidRPr="008B1412" w:rsidRDefault="001A7149" w:rsidP="001A7149">
      <w:pPr>
        <w:spacing w:line="100" w:lineRule="atLeast"/>
        <w:jc w:val="both"/>
        <w:rPr>
          <w:rFonts w:ascii="Calibri" w:hAnsi="Calibri" w:cs="Calibri"/>
          <w:sz w:val="22"/>
          <w:szCs w:val="22"/>
        </w:rPr>
      </w:pPr>
      <w:r w:rsidRPr="008B1412">
        <w:rPr>
          <w:rFonts w:ascii="Calibri" w:hAnsi="Calibri" w:cs="Calibri"/>
          <w:sz w:val="22"/>
          <w:szCs w:val="22"/>
        </w:rPr>
        <w:t xml:space="preserve">…………….……. </w:t>
      </w:r>
      <w:r w:rsidRPr="008B1412">
        <w:rPr>
          <w:rFonts w:ascii="Calibri" w:hAnsi="Calibri" w:cs="Calibri"/>
          <w:i/>
          <w:sz w:val="22"/>
          <w:szCs w:val="22"/>
        </w:rPr>
        <w:t xml:space="preserve">(miejscowość), </w:t>
      </w:r>
      <w:r w:rsidRPr="008B1412">
        <w:rPr>
          <w:rFonts w:ascii="Calibri" w:hAnsi="Calibri" w:cs="Calibri"/>
          <w:sz w:val="22"/>
          <w:szCs w:val="22"/>
        </w:rPr>
        <w:t xml:space="preserve">dnia ………….……. r. </w:t>
      </w:r>
    </w:p>
    <w:p w14:paraId="667D6089" w14:textId="77777777" w:rsidR="001A7149" w:rsidRPr="008B1412" w:rsidRDefault="001A7149" w:rsidP="001A7149">
      <w:pPr>
        <w:spacing w:line="100" w:lineRule="atLeast"/>
        <w:jc w:val="both"/>
        <w:rPr>
          <w:rFonts w:ascii="Calibri" w:hAnsi="Calibri" w:cs="Calibri"/>
          <w:sz w:val="22"/>
          <w:szCs w:val="22"/>
        </w:rPr>
      </w:pPr>
    </w:p>
    <w:p w14:paraId="72ED614E" w14:textId="190186EA" w:rsidR="001A7149" w:rsidRPr="008B1412" w:rsidRDefault="001A7149" w:rsidP="00E34AE9">
      <w:pPr>
        <w:spacing w:line="100" w:lineRule="atLeast"/>
        <w:jc w:val="both"/>
        <w:rPr>
          <w:rFonts w:ascii="Calibri" w:hAnsi="Calibri" w:cs="Calibri"/>
          <w:sz w:val="22"/>
          <w:szCs w:val="22"/>
        </w:rPr>
      </w:pPr>
      <w:r w:rsidRPr="008B1412">
        <w:rPr>
          <w:rFonts w:ascii="Calibri" w:hAnsi="Calibri" w:cs="Calibri"/>
          <w:sz w:val="22"/>
          <w:szCs w:val="22"/>
        </w:rPr>
        <w:tab/>
      </w:r>
      <w:r w:rsidRPr="008B1412">
        <w:rPr>
          <w:rFonts w:ascii="Calibri" w:hAnsi="Calibri" w:cs="Calibri"/>
          <w:sz w:val="22"/>
          <w:szCs w:val="22"/>
        </w:rPr>
        <w:tab/>
      </w:r>
      <w:r w:rsidRPr="008B1412">
        <w:rPr>
          <w:rFonts w:ascii="Calibri" w:hAnsi="Calibri" w:cs="Calibri"/>
          <w:sz w:val="22"/>
          <w:szCs w:val="22"/>
        </w:rPr>
        <w:tab/>
      </w:r>
      <w:r w:rsidRPr="008B1412">
        <w:rPr>
          <w:rFonts w:ascii="Calibri" w:hAnsi="Calibri" w:cs="Calibri"/>
          <w:sz w:val="22"/>
          <w:szCs w:val="22"/>
        </w:rPr>
        <w:tab/>
      </w:r>
      <w:r w:rsidRPr="008B1412">
        <w:rPr>
          <w:rFonts w:ascii="Calibri" w:hAnsi="Calibri" w:cs="Calibri"/>
          <w:sz w:val="22"/>
          <w:szCs w:val="22"/>
        </w:rPr>
        <w:tab/>
      </w:r>
      <w:r w:rsidRPr="008B1412">
        <w:rPr>
          <w:rFonts w:ascii="Calibri" w:hAnsi="Calibri" w:cs="Calibri"/>
          <w:sz w:val="22"/>
          <w:szCs w:val="22"/>
        </w:rPr>
        <w:tab/>
      </w:r>
      <w:r w:rsidRPr="008B1412">
        <w:rPr>
          <w:rFonts w:ascii="Calibri" w:hAnsi="Calibri" w:cs="Calibri"/>
          <w:sz w:val="22"/>
          <w:szCs w:val="22"/>
        </w:rPr>
        <w:tab/>
      </w:r>
      <w:r w:rsidR="0073799F">
        <w:rPr>
          <w:rFonts w:ascii="Calibri" w:hAnsi="Calibri" w:cs="Calibri"/>
          <w:sz w:val="22"/>
          <w:szCs w:val="22"/>
        </w:rPr>
        <w:t xml:space="preserve">       </w:t>
      </w:r>
      <w:r w:rsidRPr="008B1412">
        <w:rPr>
          <w:rFonts w:ascii="Calibri" w:hAnsi="Calibri" w:cs="Calibri"/>
          <w:sz w:val="22"/>
          <w:szCs w:val="22"/>
        </w:rPr>
        <w:t>…………………………………………</w:t>
      </w:r>
    </w:p>
    <w:p w14:paraId="74BCAC67" w14:textId="4F5B6916" w:rsidR="001A7149" w:rsidRDefault="001A7149" w:rsidP="00E34AE9">
      <w:pPr>
        <w:spacing w:line="100" w:lineRule="atLeast"/>
        <w:ind w:left="5664" w:firstLine="708"/>
        <w:jc w:val="both"/>
        <w:rPr>
          <w:rFonts w:ascii="Calibri" w:hAnsi="Calibri" w:cs="Calibri"/>
          <w:i/>
          <w:sz w:val="22"/>
          <w:szCs w:val="22"/>
        </w:rPr>
      </w:pPr>
      <w:r w:rsidRPr="008B1412">
        <w:rPr>
          <w:rFonts w:ascii="Calibri" w:hAnsi="Calibri" w:cs="Calibri"/>
          <w:i/>
          <w:sz w:val="22"/>
          <w:szCs w:val="22"/>
        </w:rPr>
        <w:t>(podpis)</w:t>
      </w:r>
    </w:p>
    <w:p w14:paraId="00DB63C9" w14:textId="77777777" w:rsidR="00E34AE9" w:rsidRPr="008B1412" w:rsidRDefault="00E34AE9" w:rsidP="00E34AE9">
      <w:pPr>
        <w:spacing w:line="100" w:lineRule="atLeast"/>
        <w:ind w:left="5664" w:firstLine="708"/>
        <w:jc w:val="both"/>
        <w:rPr>
          <w:rFonts w:ascii="Calibri" w:hAnsi="Calibri" w:cs="Calibri"/>
          <w:i/>
          <w:sz w:val="22"/>
          <w:szCs w:val="22"/>
        </w:rPr>
      </w:pPr>
    </w:p>
    <w:p w14:paraId="052EE5DB" w14:textId="77777777" w:rsidR="001A7149" w:rsidRPr="008B1412" w:rsidRDefault="001A7149" w:rsidP="001A7149">
      <w:pPr>
        <w:autoSpaceDE w:val="0"/>
        <w:autoSpaceDN w:val="0"/>
        <w:adjustRightInd w:val="0"/>
        <w:jc w:val="both"/>
        <w:rPr>
          <w:rFonts w:ascii="Calibri" w:hAnsi="Calibri" w:cs="Calibri"/>
          <w:bCs/>
          <w:sz w:val="22"/>
          <w:szCs w:val="22"/>
        </w:rPr>
      </w:pPr>
      <w:r w:rsidRPr="008B1412">
        <w:rPr>
          <w:rFonts w:ascii="Calibri" w:hAnsi="Calibri" w:cs="Calibri"/>
          <w:bCs/>
          <w:sz w:val="22"/>
          <w:szCs w:val="22"/>
        </w:rPr>
        <w:t xml:space="preserve">Oświadczam, że zachodzą w stosunku do mnie podstawy wykluczenia z postępowania na podstawie art. …………. Ustawy Pzp </w:t>
      </w:r>
      <w:r w:rsidRPr="008B1412">
        <w:rPr>
          <w:rFonts w:ascii="Calibri" w:hAnsi="Calibri" w:cs="Calibri"/>
          <w:bCs/>
          <w:i/>
          <w:iCs/>
          <w:sz w:val="22"/>
          <w:szCs w:val="22"/>
        </w:rPr>
        <w:t xml:space="preserve">(podać mającą zastosowanie podstawę wykluczenia spośród wymienionych w art. 108 ust. 1 pkt 1, 2, 5 lub 6 ustawy Pzp). </w:t>
      </w:r>
      <w:r w:rsidRPr="008B1412">
        <w:rPr>
          <w:rFonts w:ascii="Calibri" w:hAnsi="Calibri" w:cs="Calibri"/>
          <w:bCs/>
          <w:sz w:val="22"/>
          <w:szCs w:val="22"/>
        </w:rPr>
        <w:t>Jednocześnie oświadczam, że w związku z ww. okolicznością, na podstawie art. 110 ust. 2 ustawy Pzp podjąłem następujące środki naprawcze:</w:t>
      </w:r>
    </w:p>
    <w:p w14:paraId="7334AE8A" w14:textId="77777777" w:rsidR="001A7149" w:rsidRPr="008B1412" w:rsidRDefault="001A7149" w:rsidP="001A7149">
      <w:pPr>
        <w:spacing w:line="100" w:lineRule="atLeast"/>
        <w:jc w:val="both"/>
        <w:rPr>
          <w:rFonts w:ascii="Calibri" w:hAnsi="Calibri" w:cs="Calibri"/>
          <w:sz w:val="22"/>
          <w:szCs w:val="22"/>
        </w:rPr>
      </w:pPr>
      <w:r w:rsidRPr="008B1412">
        <w:rPr>
          <w:rFonts w:ascii="Calibri" w:hAnsi="Calibri" w:cs="Calibri"/>
          <w:sz w:val="22"/>
          <w:szCs w:val="22"/>
        </w:rPr>
        <w:t>……………………………………………………………………………………………………………</w:t>
      </w:r>
    </w:p>
    <w:p w14:paraId="4718D5E0" w14:textId="32B0F162" w:rsidR="001A7149" w:rsidRPr="008B1412" w:rsidRDefault="001A7149" w:rsidP="001A7149">
      <w:pPr>
        <w:spacing w:line="100" w:lineRule="atLeast"/>
        <w:jc w:val="both"/>
        <w:rPr>
          <w:rFonts w:ascii="Calibri" w:hAnsi="Calibri" w:cs="Calibri"/>
          <w:sz w:val="22"/>
          <w:szCs w:val="22"/>
        </w:rPr>
      </w:pPr>
      <w:r w:rsidRPr="008B1412">
        <w:rPr>
          <w:rFonts w:ascii="Calibri" w:hAnsi="Calibri" w:cs="Calibri"/>
          <w:sz w:val="22"/>
          <w:szCs w:val="22"/>
        </w:rPr>
        <w:t>……………………………………………………………………………………………</w:t>
      </w:r>
      <w:r w:rsidR="0073799F">
        <w:rPr>
          <w:rFonts w:ascii="Calibri" w:hAnsi="Calibri" w:cs="Calibri"/>
          <w:sz w:val="22"/>
          <w:szCs w:val="22"/>
        </w:rPr>
        <w:t>………………</w:t>
      </w:r>
    </w:p>
    <w:p w14:paraId="1ED1C207" w14:textId="77777777" w:rsidR="001A7149" w:rsidRPr="008B1412" w:rsidRDefault="001A7149" w:rsidP="001A7149">
      <w:pPr>
        <w:spacing w:line="100" w:lineRule="atLeast"/>
        <w:jc w:val="both"/>
        <w:rPr>
          <w:rFonts w:ascii="Calibri" w:hAnsi="Calibri" w:cs="Calibri"/>
          <w:sz w:val="22"/>
          <w:szCs w:val="22"/>
        </w:rPr>
      </w:pPr>
    </w:p>
    <w:p w14:paraId="6390127B" w14:textId="77777777" w:rsidR="00B90071" w:rsidRPr="008B1412" w:rsidRDefault="00B90071" w:rsidP="001A7149">
      <w:pPr>
        <w:spacing w:line="100" w:lineRule="atLeast"/>
        <w:jc w:val="both"/>
        <w:rPr>
          <w:rFonts w:ascii="Calibri" w:hAnsi="Calibri" w:cs="Calibri"/>
          <w:sz w:val="22"/>
          <w:szCs w:val="22"/>
        </w:rPr>
      </w:pPr>
    </w:p>
    <w:p w14:paraId="700D3D3D" w14:textId="68D8E32D" w:rsidR="001A7149" w:rsidRPr="008B1412" w:rsidRDefault="001A7149" w:rsidP="001A7149">
      <w:pPr>
        <w:spacing w:line="100" w:lineRule="atLeast"/>
        <w:jc w:val="both"/>
        <w:rPr>
          <w:rFonts w:ascii="Calibri" w:hAnsi="Calibri" w:cs="Calibri"/>
          <w:sz w:val="22"/>
          <w:szCs w:val="22"/>
        </w:rPr>
      </w:pPr>
      <w:r w:rsidRPr="008B1412">
        <w:rPr>
          <w:rFonts w:ascii="Calibri" w:hAnsi="Calibri" w:cs="Calibri"/>
          <w:sz w:val="22"/>
          <w:szCs w:val="22"/>
        </w:rPr>
        <w:t xml:space="preserve">…………….……. </w:t>
      </w:r>
      <w:r w:rsidRPr="008B1412">
        <w:rPr>
          <w:rFonts w:ascii="Calibri" w:hAnsi="Calibri" w:cs="Calibri"/>
          <w:i/>
          <w:sz w:val="22"/>
          <w:szCs w:val="22"/>
        </w:rPr>
        <w:t xml:space="preserve">(miejscowość), </w:t>
      </w:r>
      <w:r w:rsidRPr="008B1412">
        <w:rPr>
          <w:rFonts w:ascii="Calibri" w:hAnsi="Calibri" w:cs="Calibri"/>
          <w:sz w:val="22"/>
          <w:szCs w:val="22"/>
        </w:rPr>
        <w:t xml:space="preserve">dnia …………………. r. </w:t>
      </w:r>
    </w:p>
    <w:p w14:paraId="00B20920" w14:textId="4F4ECB21" w:rsidR="00B90071" w:rsidRPr="008B1412" w:rsidRDefault="001A7149" w:rsidP="001A7149">
      <w:pPr>
        <w:spacing w:line="100" w:lineRule="atLeast"/>
        <w:jc w:val="both"/>
        <w:rPr>
          <w:rFonts w:ascii="Calibri" w:hAnsi="Calibri" w:cs="Calibri"/>
          <w:sz w:val="22"/>
          <w:szCs w:val="22"/>
        </w:rPr>
      </w:pPr>
      <w:r w:rsidRPr="008B1412">
        <w:rPr>
          <w:rFonts w:ascii="Calibri" w:hAnsi="Calibri" w:cs="Calibri"/>
          <w:sz w:val="22"/>
          <w:szCs w:val="22"/>
        </w:rPr>
        <w:tab/>
      </w:r>
      <w:r w:rsidRPr="008B1412">
        <w:rPr>
          <w:rFonts w:ascii="Calibri" w:hAnsi="Calibri" w:cs="Calibri"/>
          <w:sz w:val="22"/>
          <w:szCs w:val="22"/>
        </w:rPr>
        <w:tab/>
      </w:r>
      <w:r w:rsidRPr="008B1412">
        <w:rPr>
          <w:rFonts w:ascii="Calibri" w:hAnsi="Calibri" w:cs="Calibri"/>
          <w:sz w:val="22"/>
          <w:szCs w:val="22"/>
        </w:rPr>
        <w:tab/>
      </w:r>
      <w:r w:rsidRPr="008B1412">
        <w:rPr>
          <w:rFonts w:ascii="Calibri" w:hAnsi="Calibri" w:cs="Calibri"/>
          <w:sz w:val="22"/>
          <w:szCs w:val="22"/>
        </w:rPr>
        <w:tab/>
      </w:r>
      <w:r w:rsidRPr="008B1412">
        <w:rPr>
          <w:rFonts w:ascii="Calibri" w:hAnsi="Calibri" w:cs="Calibri"/>
          <w:sz w:val="22"/>
          <w:szCs w:val="22"/>
        </w:rPr>
        <w:tab/>
      </w:r>
      <w:r w:rsidRPr="008B1412">
        <w:rPr>
          <w:rFonts w:ascii="Calibri" w:hAnsi="Calibri" w:cs="Calibri"/>
          <w:sz w:val="22"/>
          <w:szCs w:val="22"/>
        </w:rPr>
        <w:tab/>
      </w:r>
      <w:r w:rsidRPr="008B1412">
        <w:rPr>
          <w:rFonts w:ascii="Calibri" w:hAnsi="Calibri" w:cs="Calibri"/>
          <w:sz w:val="22"/>
          <w:szCs w:val="22"/>
        </w:rPr>
        <w:tab/>
      </w:r>
    </w:p>
    <w:p w14:paraId="46F33DED" w14:textId="53F54430" w:rsidR="001A7149" w:rsidRPr="008B1412" w:rsidRDefault="0073799F" w:rsidP="00B90071">
      <w:pPr>
        <w:spacing w:line="100" w:lineRule="atLeast"/>
        <w:ind w:left="4956"/>
        <w:jc w:val="both"/>
        <w:rPr>
          <w:rFonts w:ascii="Calibri" w:hAnsi="Calibri" w:cs="Calibri"/>
          <w:sz w:val="22"/>
          <w:szCs w:val="22"/>
        </w:rPr>
      </w:pPr>
      <w:r>
        <w:rPr>
          <w:rFonts w:ascii="Calibri" w:hAnsi="Calibri" w:cs="Calibri"/>
          <w:sz w:val="22"/>
          <w:szCs w:val="22"/>
        </w:rPr>
        <w:t xml:space="preserve">       </w:t>
      </w:r>
      <w:r w:rsidR="001A7149" w:rsidRPr="008B1412">
        <w:rPr>
          <w:rFonts w:ascii="Calibri" w:hAnsi="Calibri" w:cs="Calibri"/>
          <w:sz w:val="22"/>
          <w:szCs w:val="22"/>
        </w:rPr>
        <w:t>…………………………………………</w:t>
      </w:r>
    </w:p>
    <w:p w14:paraId="7C9B952B" w14:textId="77777777" w:rsidR="001A7149" w:rsidRPr="008B1412" w:rsidRDefault="001A7149" w:rsidP="001A7149">
      <w:pPr>
        <w:spacing w:line="100" w:lineRule="atLeast"/>
        <w:ind w:left="5664" w:firstLine="708"/>
        <w:jc w:val="both"/>
        <w:rPr>
          <w:rFonts w:ascii="Calibri" w:hAnsi="Calibri" w:cs="Calibri"/>
          <w:i/>
          <w:sz w:val="22"/>
          <w:szCs w:val="22"/>
        </w:rPr>
      </w:pPr>
      <w:r w:rsidRPr="008B1412">
        <w:rPr>
          <w:rFonts w:ascii="Calibri" w:hAnsi="Calibri" w:cs="Calibri"/>
          <w:i/>
          <w:sz w:val="22"/>
          <w:szCs w:val="22"/>
        </w:rPr>
        <w:t>(podpis)</w:t>
      </w:r>
    </w:p>
    <w:p w14:paraId="77B69E49" w14:textId="77777777" w:rsidR="001A7149" w:rsidRPr="008B1412" w:rsidRDefault="001A7149" w:rsidP="001A7149">
      <w:pPr>
        <w:spacing w:line="100" w:lineRule="atLeast"/>
        <w:ind w:left="5664" w:firstLine="708"/>
        <w:jc w:val="both"/>
        <w:rPr>
          <w:rFonts w:ascii="Calibri" w:hAnsi="Calibri" w:cs="Calibri"/>
          <w:i/>
          <w:sz w:val="22"/>
          <w:szCs w:val="22"/>
        </w:rPr>
      </w:pPr>
    </w:p>
    <w:p w14:paraId="33E3468A" w14:textId="77777777" w:rsidR="001A7149" w:rsidRPr="008B1412" w:rsidRDefault="001A7149" w:rsidP="001A7149">
      <w:pPr>
        <w:shd w:val="clear" w:color="auto" w:fill="BFBFBF"/>
        <w:spacing w:line="100" w:lineRule="atLeast"/>
        <w:jc w:val="both"/>
        <w:rPr>
          <w:rFonts w:ascii="Calibri" w:eastAsia="Calibri" w:hAnsi="Calibri" w:cs="Calibri"/>
          <w:bCs/>
          <w:sz w:val="22"/>
          <w:szCs w:val="22"/>
          <w:lang w:eastAsia="en-US"/>
        </w:rPr>
      </w:pPr>
      <w:r w:rsidRPr="008B1412">
        <w:rPr>
          <w:rFonts w:ascii="Calibri" w:eastAsia="Calibri" w:hAnsi="Calibri" w:cs="Calibri"/>
          <w:b/>
          <w:bCs/>
          <w:sz w:val="22"/>
          <w:szCs w:val="22"/>
          <w:lang w:eastAsia="en-US"/>
        </w:rPr>
        <w:lastRenderedPageBreak/>
        <w:t>OŚWIADCZENIE DOTYCZĄCE PODMIOTU, NA KTÓREGO ZASOBY POWOŁUJE SIĘ WYKONAWCA:</w:t>
      </w:r>
    </w:p>
    <w:p w14:paraId="3115E4E4" w14:textId="77777777" w:rsidR="001A7149" w:rsidRPr="008B1412" w:rsidRDefault="001A7149" w:rsidP="001A7149">
      <w:pPr>
        <w:spacing w:line="100" w:lineRule="atLeast"/>
        <w:jc w:val="both"/>
        <w:rPr>
          <w:rFonts w:ascii="Calibri" w:eastAsia="Calibri" w:hAnsi="Calibri" w:cs="Calibri"/>
          <w:bCs/>
          <w:sz w:val="22"/>
          <w:szCs w:val="22"/>
          <w:lang w:eastAsia="en-US"/>
        </w:rPr>
      </w:pPr>
      <w:r w:rsidRPr="008B1412">
        <w:rPr>
          <w:rFonts w:ascii="Calibri" w:eastAsia="Calibri" w:hAnsi="Calibri" w:cs="Calibri"/>
          <w:bCs/>
          <w:sz w:val="22"/>
          <w:szCs w:val="22"/>
          <w:lang w:eastAsia="en-US"/>
        </w:rPr>
        <w:t xml:space="preserve">Oświadczam, że następujący/e podmiot/y, na którego/ych zasoby powołuję się w niniejszym postępowaniu, tj. : …………………………………………………………………….………………………… </w:t>
      </w:r>
    </w:p>
    <w:p w14:paraId="2FFAC09E" w14:textId="77777777" w:rsidR="001A7149" w:rsidRPr="008B1412" w:rsidRDefault="001A7149" w:rsidP="001A7149">
      <w:pPr>
        <w:spacing w:line="100" w:lineRule="atLeast"/>
        <w:jc w:val="both"/>
        <w:rPr>
          <w:rFonts w:ascii="Calibri" w:eastAsia="Calibri" w:hAnsi="Calibri" w:cs="Calibri"/>
          <w:bCs/>
          <w:sz w:val="22"/>
          <w:szCs w:val="22"/>
          <w:lang w:eastAsia="en-US"/>
        </w:rPr>
      </w:pPr>
      <w:r w:rsidRPr="008B1412">
        <w:rPr>
          <w:rFonts w:ascii="Calibri" w:eastAsia="Calibri" w:hAnsi="Calibri" w:cs="Calibri"/>
          <w:bCs/>
          <w:sz w:val="22"/>
          <w:szCs w:val="22"/>
          <w:lang w:eastAsia="en-US"/>
        </w:rPr>
        <w:t>…………………………………………………………………….……………………………………</w:t>
      </w:r>
      <w:r w:rsidRPr="008B1412">
        <w:rPr>
          <w:rFonts w:ascii="Calibri" w:eastAsia="Calibri" w:hAnsi="Calibri" w:cs="Calibri"/>
          <w:bCs/>
          <w:sz w:val="22"/>
          <w:szCs w:val="22"/>
          <w:lang w:eastAsia="en-US"/>
        </w:rPr>
        <w:br/>
      </w:r>
      <w:r w:rsidRPr="008B1412">
        <w:rPr>
          <w:rFonts w:ascii="Calibri" w:eastAsia="Calibri" w:hAnsi="Calibri" w:cs="Calibri"/>
          <w:bCs/>
          <w:i/>
          <w:sz w:val="22"/>
          <w:szCs w:val="22"/>
          <w:lang w:eastAsia="en-US"/>
        </w:rPr>
        <w:t xml:space="preserve">(podać pełną nazwę/firmę, adres, a także w zależności od podmiotu: NIP/PESEL, KRS/CEiDG) </w:t>
      </w:r>
    </w:p>
    <w:p w14:paraId="41BC334F" w14:textId="77777777" w:rsidR="001A7149" w:rsidRPr="008B1412" w:rsidRDefault="001A7149" w:rsidP="001A7149">
      <w:pPr>
        <w:spacing w:line="100" w:lineRule="atLeast"/>
        <w:jc w:val="both"/>
        <w:rPr>
          <w:rFonts w:ascii="Calibri" w:eastAsia="Calibri" w:hAnsi="Calibri" w:cs="Calibri"/>
          <w:bCs/>
          <w:sz w:val="22"/>
          <w:szCs w:val="22"/>
          <w:lang w:eastAsia="en-US"/>
        </w:rPr>
      </w:pPr>
      <w:r w:rsidRPr="008B1412">
        <w:rPr>
          <w:rFonts w:ascii="Calibri" w:eastAsia="Calibri" w:hAnsi="Calibri" w:cs="Calibri"/>
          <w:bCs/>
          <w:sz w:val="22"/>
          <w:szCs w:val="22"/>
          <w:lang w:eastAsia="en-US"/>
        </w:rPr>
        <w:t>nie podlega/ją wykluczeniu z postępowania o udzielenie zamówienia.</w:t>
      </w:r>
    </w:p>
    <w:p w14:paraId="6C09233B" w14:textId="77777777" w:rsidR="001A7149" w:rsidRPr="008B1412" w:rsidRDefault="001A7149" w:rsidP="001A7149">
      <w:pPr>
        <w:spacing w:line="100" w:lineRule="atLeast"/>
        <w:jc w:val="both"/>
        <w:rPr>
          <w:rFonts w:ascii="Calibri" w:eastAsia="Calibri" w:hAnsi="Calibri" w:cs="Calibri"/>
          <w:bCs/>
          <w:sz w:val="22"/>
          <w:szCs w:val="22"/>
          <w:lang w:eastAsia="en-US"/>
        </w:rPr>
      </w:pPr>
    </w:p>
    <w:p w14:paraId="4ABAFBC4" w14:textId="77777777" w:rsidR="00B90071" w:rsidRPr="008B1412" w:rsidRDefault="00B90071" w:rsidP="001A7149">
      <w:pPr>
        <w:spacing w:line="100" w:lineRule="atLeast"/>
        <w:jc w:val="both"/>
        <w:rPr>
          <w:rFonts w:ascii="Calibri" w:eastAsia="Calibri" w:hAnsi="Calibri" w:cs="Calibri"/>
          <w:bCs/>
          <w:sz w:val="22"/>
          <w:szCs w:val="22"/>
          <w:lang w:eastAsia="en-US"/>
        </w:rPr>
      </w:pPr>
    </w:p>
    <w:p w14:paraId="35997DDA" w14:textId="7A2A7AEE" w:rsidR="001A7149" w:rsidRPr="008B1412" w:rsidRDefault="001A7149" w:rsidP="001A7149">
      <w:pPr>
        <w:spacing w:line="100" w:lineRule="atLeast"/>
        <w:jc w:val="both"/>
        <w:rPr>
          <w:rFonts w:ascii="Calibri" w:eastAsia="Calibri" w:hAnsi="Calibri" w:cs="Calibri"/>
          <w:bCs/>
          <w:sz w:val="22"/>
          <w:szCs w:val="22"/>
          <w:lang w:eastAsia="en-US"/>
        </w:rPr>
      </w:pPr>
      <w:r w:rsidRPr="008B1412">
        <w:rPr>
          <w:rFonts w:ascii="Calibri" w:eastAsia="Calibri" w:hAnsi="Calibri" w:cs="Calibri"/>
          <w:bCs/>
          <w:sz w:val="22"/>
          <w:szCs w:val="22"/>
          <w:lang w:eastAsia="en-US"/>
        </w:rPr>
        <w:t xml:space="preserve">…………….……. </w:t>
      </w:r>
      <w:r w:rsidRPr="008B1412">
        <w:rPr>
          <w:rFonts w:ascii="Calibri" w:eastAsia="Calibri" w:hAnsi="Calibri" w:cs="Calibri"/>
          <w:bCs/>
          <w:i/>
          <w:sz w:val="22"/>
          <w:szCs w:val="22"/>
          <w:lang w:eastAsia="en-US"/>
        </w:rPr>
        <w:t xml:space="preserve">(miejscowość), </w:t>
      </w:r>
      <w:r w:rsidRPr="008B1412">
        <w:rPr>
          <w:rFonts w:ascii="Calibri" w:eastAsia="Calibri" w:hAnsi="Calibri" w:cs="Calibri"/>
          <w:bCs/>
          <w:sz w:val="22"/>
          <w:szCs w:val="22"/>
          <w:lang w:eastAsia="en-US"/>
        </w:rPr>
        <w:t xml:space="preserve">dnia …………………. r. </w:t>
      </w:r>
    </w:p>
    <w:p w14:paraId="5C7DF1EE" w14:textId="77777777" w:rsidR="001A7149" w:rsidRPr="008B1412" w:rsidRDefault="001A7149" w:rsidP="001A7149">
      <w:pPr>
        <w:spacing w:line="100" w:lineRule="atLeast"/>
        <w:jc w:val="both"/>
        <w:rPr>
          <w:rFonts w:ascii="Calibri" w:eastAsia="Calibri" w:hAnsi="Calibri" w:cs="Calibri"/>
          <w:bCs/>
          <w:sz w:val="22"/>
          <w:szCs w:val="22"/>
          <w:lang w:eastAsia="en-US"/>
        </w:rPr>
      </w:pPr>
    </w:p>
    <w:p w14:paraId="4C692E85" w14:textId="77777777" w:rsidR="00B90071" w:rsidRPr="008B1412" w:rsidRDefault="001A7149" w:rsidP="001A7149">
      <w:pPr>
        <w:spacing w:line="100" w:lineRule="atLeast"/>
        <w:jc w:val="both"/>
        <w:rPr>
          <w:rFonts w:ascii="Calibri" w:eastAsia="Calibri" w:hAnsi="Calibri" w:cs="Calibri"/>
          <w:bCs/>
          <w:sz w:val="22"/>
          <w:szCs w:val="22"/>
          <w:lang w:eastAsia="en-US"/>
        </w:rPr>
      </w:pPr>
      <w:r w:rsidRPr="008B1412">
        <w:rPr>
          <w:rFonts w:ascii="Calibri" w:eastAsia="Calibri" w:hAnsi="Calibri" w:cs="Calibri"/>
          <w:bCs/>
          <w:sz w:val="22"/>
          <w:szCs w:val="22"/>
          <w:lang w:eastAsia="en-US"/>
        </w:rPr>
        <w:tab/>
      </w:r>
      <w:r w:rsidRPr="008B1412">
        <w:rPr>
          <w:rFonts w:ascii="Calibri" w:eastAsia="Calibri" w:hAnsi="Calibri" w:cs="Calibri"/>
          <w:bCs/>
          <w:sz w:val="22"/>
          <w:szCs w:val="22"/>
          <w:lang w:eastAsia="en-US"/>
        </w:rPr>
        <w:tab/>
      </w:r>
      <w:r w:rsidRPr="008B1412">
        <w:rPr>
          <w:rFonts w:ascii="Calibri" w:eastAsia="Calibri" w:hAnsi="Calibri" w:cs="Calibri"/>
          <w:bCs/>
          <w:sz w:val="22"/>
          <w:szCs w:val="22"/>
          <w:lang w:eastAsia="en-US"/>
        </w:rPr>
        <w:tab/>
      </w:r>
      <w:r w:rsidRPr="008B1412">
        <w:rPr>
          <w:rFonts w:ascii="Calibri" w:eastAsia="Calibri" w:hAnsi="Calibri" w:cs="Calibri"/>
          <w:bCs/>
          <w:sz w:val="22"/>
          <w:szCs w:val="22"/>
          <w:lang w:eastAsia="en-US"/>
        </w:rPr>
        <w:tab/>
      </w:r>
      <w:r w:rsidRPr="008B1412">
        <w:rPr>
          <w:rFonts w:ascii="Calibri" w:eastAsia="Calibri" w:hAnsi="Calibri" w:cs="Calibri"/>
          <w:bCs/>
          <w:sz w:val="22"/>
          <w:szCs w:val="22"/>
          <w:lang w:eastAsia="en-US"/>
        </w:rPr>
        <w:tab/>
      </w:r>
      <w:r w:rsidRPr="008B1412">
        <w:rPr>
          <w:rFonts w:ascii="Calibri" w:eastAsia="Calibri" w:hAnsi="Calibri" w:cs="Calibri"/>
          <w:bCs/>
          <w:sz w:val="22"/>
          <w:szCs w:val="22"/>
          <w:lang w:eastAsia="en-US"/>
        </w:rPr>
        <w:tab/>
      </w:r>
      <w:r w:rsidRPr="008B1412">
        <w:rPr>
          <w:rFonts w:ascii="Calibri" w:eastAsia="Calibri" w:hAnsi="Calibri" w:cs="Calibri"/>
          <w:bCs/>
          <w:sz w:val="22"/>
          <w:szCs w:val="22"/>
          <w:lang w:eastAsia="en-US"/>
        </w:rPr>
        <w:tab/>
      </w:r>
    </w:p>
    <w:p w14:paraId="66B71A37" w14:textId="5A355E22" w:rsidR="001A7149" w:rsidRPr="008B1412" w:rsidRDefault="001A7149" w:rsidP="00B90071">
      <w:pPr>
        <w:spacing w:line="100" w:lineRule="atLeast"/>
        <w:ind w:left="4248" w:firstLine="708"/>
        <w:jc w:val="both"/>
        <w:rPr>
          <w:rFonts w:ascii="Calibri" w:eastAsia="Calibri" w:hAnsi="Calibri" w:cs="Calibri"/>
          <w:bCs/>
          <w:sz w:val="22"/>
          <w:szCs w:val="22"/>
          <w:lang w:eastAsia="en-US"/>
        </w:rPr>
      </w:pPr>
      <w:r w:rsidRPr="008B1412">
        <w:rPr>
          <w:rFonts w:ascii="Calibri" w:eastAsia="Calibri" w:hAnsi="Calibri" w:cs="Calibri"/>
          <w:bCs/>
          <w:sz w:val="22"/>
          <w:szCs w:val="22"/>
          <w:lang w:eastAsia="en-US"/>
        </w:rPr>
        <w:t>…………………………………………</w:t>
      </w:r>
    </w:p>
    <w:p w14:paraId="19759942" w14:textId="0989126C" w:rsidR="001A7149" w:rsidRPr="008B1412" w:rsidRDefault="001A7149" w:rsidP="001A7149">
      <w:pPr>
        <w:spacing w:line="100" w:lineRule="atLeast"/>
        <w:ind w:left="4956" w:firstLine="708"/>
        <w:jc w:val="both"/>
        <w:rPr>
          <w:rFonts w:ascii="Calibri" w:eastAsia="Calibri" w:hAnsi="Calibri" w:cs="Calibri"/>
          <w:bCs/>
          <w:i/>
          <w:sz w:val="22"/>
          <w:szCs w:val="22"/>
          <w:lang w:eastAsia="en-US"/>
        </w:rPr>
      </w:pPr>
      <w:r w:rsidRPr="008B1412">
        <w:rPr>
          <w:rFonts w:ascii="Calibri" w:eastAsia="Calibri" w:hAnsi="Calibri" w:cs="Calibri"/>
          <w:bCs/>
          <w:i/>
          <w:sz w:val="22"/>
          <w:szCs w:val="22"/>
          <w:lang w:eastAsia="en-US"/>
        </w:rPr>
        <w:t>(podpis)</w:t>
      </w:r>
    </w:p>
    <w:p w14:paraId="6A9466B7" w14:textId="77777777" w:rsidR="00B90071" w:rsidRPr="008B1412" w:rsidRDefault="00B90071" w:rsidP="001A7149">
      <w:pPr>
        <w:spacing w:line="100" w:lineRule="atLeast"/>
        <w:ind w:left="4956" w:firstLine="708"/>
        <w:jc w:val="both"/>
        <w:rPr>
          <w:rFonts w:ascii="Calibri" w:eastAsia="Calibri" w:hAnsi="Calibri" w:cs="Calibri"/>
          <w:bCs/>
          <w:i/>
          <w:sz w:val="22"/>
          <w:szCs w:val="22"/>
          <w:lang w:eastAsia="en-US"/>
        </w:rPr>
      </w:pPr>
    </w:p>
    <w:p w14:paraId="4F853452" w14:textId="1DB7B457" w:rsidR="001A7149" w:rsidRPr="008B1412" w:rsidRDefault="001A7149" w:rsidP="001A7149">
      <w:pPr>
        <w:shd w:val="clear" w:color="auto" w:fill="BFBFBF"/>
        <w:spacing w:line="100" w:lineRule="atLeast"/>
        <w:jc w:val="both"/>
        <w:rPr>
          <w:rFonts w:ascii="Calibri" w:hAnsi="Calibri" w:cs="Calibri"/>
          <w:sz w:val="22"/>
          <w:szCs w:val="22"/>
        </w:rPr>
      </w:pPr>
      <w:r w:rsidRPr="008B1412">
        <w:rPr>
          <w:rFonts w:ascii="Calibri" w:hAnsi="Calibri" w:cs="Calibri"/>
          <w:b/>
          <w:sz w:val="22"/>
          <w:szCs w:val="22"/>
        </w:rPr>
        <w:t>OŚWIADCZENIE DOTYCZĄCE PODANYCH INFORMACJI:</w:t>
      </w:r>
    </w:p>
    <w:p w14:paraId="4435023C" w14:textId="77777777" w:rsidR="001A7149" w:rsidRPr="008B1412" w:rsidRDefault="001A7149" w:rsidP="001A7149">
      <w:pPr>
        <w:spacing w:line="100" w:lineRule="atLeast"/>
        <w:jc w:val="both"/>
        <w:rPr>
          <w:rFonts w:ascii="Calibri" w:hAnsi="Calibri" w:cs="Calibri"/>
          <w:sz w:val="22"/>
          <w:szCs w:val="22"/>
        </w:rPr>
      </w:pPr>
      <w:r w:rsidRPr="008B14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0A38679" w14:textId="77777777" w:rsidR="001A7149" w:rsidRPr="008B1412" w:rsidRDefault="001A7149" w:rsidP="001A7149">
      <w:pPr>
        <w:spacing w:line="100" w:lineRule="atLeast"/>
        <w:jc w:val="both"/>
        <w:rPr>
          <w:rFonts w:ascii="Calibri" w:hAnsi="Calibri" w:cs="Calibri"/>
          <w:sz w:val="22"/>
          <w:szCs w:val="22"/>
        </w:rPr>
      </w:pPr>
    </w:p>
    <w:p w14:paraId="5C6A9F28" w14:textId="77777777" w:rsidR="001A7149" w:rsidRPr="008B1412" w:rsidRDefault="001A7149" w:rsidP="001A7149">
      <w:pPr>
        <w:spacing w:line="100" w:lineRule="atLeast"/>
        <w:jc w:val="both"/>
        <w:rPr>
          <w:rFonts w:ascii="Calibri" w:hAnsi="Calibri" w:cs="Calibri"/>
          <w:sz w:val="22"/>
          <w:szCs w:val="22"/>
        </w:rPr>
      </w:pPr>
    </w:p>
    <w:p w14:paraId="1E754D12" w14:textId="77777777" w:rsidR="00B90071" w:rsidRPr="008B1412" w:rsidRDefault="00B90071" w:rsidP="001A7149">
      <w:pPr>
        <w:spacing w:line="100" w:lineRule="atLeast"/>
        <w:jc w:val="both"/>
        <w:rPr>
          <w:rFonts w:ascii="Calibri" w:hAnsi="Calibri" w:cs="Calibri"/>
          <w:sz w:val="22"/>
          <w:szCs w:val="22"/>
        </w:rPr>
      </w:pPr>
    </w:p>
    <w:p w14:paraId="01689B26" w14:textId="2F1046B5" w:rsidR="001A7149" w:rsidRPr="008B1412" w:rsidRDefault="001A7149" w:rsidP="001A7149">
      <w:pPr>
        <w:spacing w:line="100" w:lineRule="atLeast"/>
        <w:jc w:val="both"/>
        <w:rPr>
          <w:rFonts w:ascii="Calibri" w:hAnsi="Calibri" w:cs="Calibri"/>
          <w:sz w:val="22"/>
          <w:szCs w:val="22"/>
        </w:rPr>
      </w:pPr>
      <w:r w:rsidRPr="008B1412">
        <w:rPr>
          <w:rFonts w:ascii="Calibri" w:hAnsi="Calibri" w:cs="Calibri"/>
          <w:sz w:val="22"/>
          <w:szCs w:val="22"/>
        </w:rPr>
        <w:t xml:space="preserve">…………….……. </w:t>
      </w:r>
      <w:r w:rsidRPr="008B1412">
        <w:rPr>
          <w:rFonts w:ascii="Calibri" w:hAnsi="Calibri" w:cs="Calibri"/>
          <w:i/>
          <w:sz w:val="22"/>
          <w:szCs w:val="22"/>
        </w:rPr>
        <w:t xml:space="preserve">(miejscowość), </w:t>
      </w:r>
      <w:r w:rsidRPr="008B1412">
        <w:rPr>
          <w:rFonts w:ascii="Calibri" w:hAnsi="Calibri" w:cs="Calibri"/>
          <w:sz w:val="22"/>
          <w:szCs w:val="22"/>
        </w:rPr>
        <w:t xml:space="preserve">dnia …………………. r. </w:t>
      </w:r>
    </w:p>
    <w:p w14:paraId="2514BD93" w14:textId="77777777" w:rsidR="001A7149" w:rsidRPr="008B1412" w:rsidRDefault="001A7149" w:rsidP="001A7149">
      <w:pPr>
        <w:spacing w:line="100" w:lineRule="atLeast"/>
        <w:jc w:val="both"/>
        <w:rPr>
          <w:rFonts w:ascii="Calibri" w:hAnsi="Calibri" w:cs="Calibri"/>
          <w:sz w:val="22"/>
          <w:szCs w:val="22"/>
        </w:rPr>
      </w:pPr>
    </w:p>
    <w:p w14:paraId="27B96FCB" w14:textId="77777777" w:rsidR="001A7149" w:rsidRPr="008B1412" w:rsidRDefault="001A7149" w:rsidP="001A7149">
      <w:pPr>
        <w:spacing w:line="100" w:lineRule="atLeast"/>
        <w:jc w:val="both"/>
        <w:rPr>
          <w:rFonts w:ascii="Calibri" w:hAnsi="Calibri" w:cs="Calibri"/>
          <w:sz w:val="22"/>
          <w:szCs w:val="22"/>
        </w:rPr>
      </w:pPr>
    </w:p>
    <w:p w14:paraId="3287ADED" w14:textId="77777777" w:rsidR="00B90071" w:rsidRPr="008B1412" w:rsidRDefault="001A7149" w:rsidP="001A7149">
      <w:pPr>
        <w:spacing w:line="100" w:lineRule="atLeast"/>
        <w:jc w:val="both"/>
        <w:rPr>
          <w:rFonts w:ascii="Calibri" w:hAnsi="Calibri" w:cs="Calibri"/>
          <w:sz w:val="22"/>
          <w:szCs w:val="22"/>
        </w:rPr>
      </w:pPr>
      <w:r w:rsidRPr="008B1412">
        <w:rPr>
          <w:rFonts w:ascii="Calibri" w:hAnsi="Calibri" w:cs="Calibri"/>
          <w:sz w:val="22"/>
          <w:szCs w:val="22"/>
        </w:rPr>
        <w:tab/>
      </w:r>
      <w:r w:rsidRPr="008B1412">
        <w:rPr>
          <w:rFonts w:ascii="Calibri" w:hAnsi="Calibri" w:cs="Calibri"/>
          <w:sz w:val="22"/>
          <w:szCs w:val="22"/>
        </w:rPr>
        <w:tab/>
      </w:r>
      <w:r w:rsidRPr="008B1412">
        <w:rPr>
          <w:rFonts w:ascii="Calibri" w:hAnsi="Calibri" w:cs="Calibri"/>
          <w:sz w:val="22"/>
          <w:szCs w:val="22"/>
        </w:rPr>
        <w:tab/>
      </w:r>
      <w:r w:rsidRPr="008B1412">
        <w:rPr>
          <w:rFonts w:ascii="Calibri" w:hAnsi="Calibri" w:cs="Calibri"/>
          <w:sz w:val="22"/>
          <w:szCs w:val="22"/>
        </w:rPr>
        <w:tab/>
      </w:r>
      <w:r w:rsidRPr="008B1412">
        <w:rPr>
          <w:rFonts w:ascii="Calibri" w:hAnsi="Calibri" w:cs="Calibri"/>
          <w:sz w:val="22"/>
          <w:szCs w:val="22"/>
        </w:rPr>
        <w:tab/>
      </w:r>
      <w:r w:rsidRPr="008B1412">
        <w:rPr>
          <w:rFonts w:ascii="Calibri" w:hAnsi="Calibri" w:cs="Calibri"/>
          <w:sz w:val="22"/>
          <w:szCs w:val="22"/>
        </w:rPr>
        <w:tab/>
      </w:r>
      <w:r w:rsidRPr="008B1412">
        <w:rPr>
          <w:rFonts w:ascii="Calibri" w:hAnsi="Calibri" w:cs="Calibri"/>
          <w:sz w:val="22"/>
          <w:szCs w:val="22"/>
        </w:rPr>
        <w:tab/>
      </w:r>
    </w:p>
    <w:p w14:paraId="1002975A" w14:textId="151A71AD" w:rsidR="001A7149" w:rsidRPr="008B1412" w:rsidRDefault="001A7149" w:rsidP="000C743E">
      <w:pPr>
        <w:spacing w:line="100" w:lineRule="atLeast"/>
        <w:ind w:left="4956" w:firstLine="708"/>
        <w:jc w:val="both"/>
        <w:rPr>
          <w:rFonts w:ascii="Calibri" w:hAnsi="Calibri" w:cs="Calibri"/>
          <w:sz w:val="22"/>
          <w:szCs w:val="22"/>
        </w:rPr>
      </w:pPr>
      <w:r w:rsidRPr="008B1412">
        <w:rPr>
          <w:rFonts w:ascii="Calibri" w:hAnsi="Calibri" w:cs="Calibri"/>
          <w:sz w:val="22"/>
          <w:szCs w:val="22"/>
        </w:rPr>
        <w:t>…………………………………………</w:t>
      </w:r>
    </w:p>
    <w:p w14:paraId="4E75164C" w14:textId="77777777" w:rsidR="001A7149" w:rsidRPr="008B1412" w:rsidRDefault="001A7149" w:rsidP="001A7149">
      <w:pPr>
        <w:spacing w:line="100" w:lineRule="atLeast"/>
        <w:ind w:left="5664" w:firstLine="708"/>
        <w:jc w:val="both"/>
        <w:rPr>
          <w:rFonts w:ascii="Calibri" w:hAnsi="Calibri" w:cs="Calibri"/>
          <w:b/>
          <w:sz w:val="22"/>
          <w:szCs w:val="22"/>
        </w:rPr>
      </w:pPr>
      <w:r w:rsidRPr="008B1412">
        <w:rPr>
          <w:rFonts w:ascii="Calibri" w:hAnsi="Calibri" w:cs="Calibri"/>
          <w:i/>
          <w:sz w:val="22"/>
          <w:szCs w:val="22"/>
        </w:rPr>
        <w:t>(podpis)</w:t>
      </w:r>
    </w:p>
    <w:p w14:paraId="7CE54573" w14:textId="77777777" w:rsidR="001A7149" w:rsidRPr="008B1412" w:rsidRDefault="001A7149" w:rsidP="001A7149">
      <w:pPr>
        <w:pStyle w:val="Akapitzlist"/>
        <w:tabs>
          <w:tab w:val="left" w:pos="0"/>
        </w:tabs>
        <w:ind w:left="0"/>
        <w:jc w:val="right"/>
        <w:rPr>
          <w:rFonts w:ascii="Calibri" w:hAnsi="Calibri" w:cs="Calibri"/>
          <w:b/>
        </w:rPr>
      </w:pPr>
    </w:p>
    <w:p w14:paraId="02A63B3A" w14:textId="77777777" w:rsidR="001A7149" w:rsidRPr="008B1412" w:rsidRDefault="001A7149" w:rsidP="001A7149">
      <w:pPr>
        <w:spacing w:line="100" w:lineRule="atLeast"/>
        <w:jc w:val="right"/>
        <w:rPr>
          <w:rFonts w:ascii="Calibri" w:hAnsi="Calibri" w:cs="Calibri"/>
          <w:b/>
        </w:rPr>
      </w:pPr>
    </w:p>
    <w:p w14:paraId="3E3AC9A8" w14:textId="77777777" w:rsidR="001A7149" w:rsidRPr="008B1412" w:rsidRDefault="001A7149" w:rsidP="001A7149">
      <w:pPr>
        <w:spacing w:line="100" w:lineRule="atLeast"/>
        <w:jc w:val="right"/>
        <w:rPr>
          <w:rFonts w:ascii="Calibri" w:hAnsi="Calibri" w:cs="Calibri"/>
          <w:b/>
        </w:rPr>
      </w:pPr>
    </w:p>
    <w:p w14:paraId="7057049A" w14:textId="77777777" w:rsidR="001A7149" w:rsidRPr="008B1412" w:rsidRDefault="001A7149" w:rsidP="001A7149">
      <w:pPr>
        <w:pStyle w:val="NormalnyWeb"/>
        <w:shd w:val="clear" w:color="auto" w:fill="FFFFFF"/>
        <w:spacing w:before="0" w:after="0"/>
        <w:jc w:val="both"/>
        <w:rPr>
          <w:rFonts w:ascii="Calibri" w:hAnsi="Calibri" w:cs="Calibri"/>
          <w:sz w:val="22"/>
          <w:szCs w:val="22"/>
        </w:rPr>
      </w:pPr>
    </w:p>
    <w:p w14:paraId="55587F3B" w14:textId="77777777" w:rsidR="001A7149" w:rsidRPr="008B1412" w:rsidRDefault="001A7149" w:rsidP="001A7149">
      <w:pPr>
        <w:pStyle w:val="NormalnyWeb"/>
        <w:shd w:val="clear" w:color="auto" w:fill="FFFFFF"/>
        <w:spacing w:before="0" w:after="0"/>
        <w:jc w:val="both"/>
        <w:rPr>
          <w:rFonts w:ascii="Calibri" w:hAnsi="Calibri" w:cs="Calibri"/>
          <w:sz w:val="22"/>
          <w:szCs w:val="22"/>
        </w:rPr>
      </w:pPr>
    </w:p>
    <w:p w14:paraId="3F15DADE" w14:textId="77777777" w:rsidR="001A7149" w:rsidRPr="008B1412" w:rsidRDefault="001A7149" w:rsidP="001A7149">
      <w:pPr>
        <w:pStyle w:val="NormalnyWeb"/>
        <w:shd w:val="clear" w:color="auto" w:fill="FFFFFF"/>
        <w:spacing w:before="0" w:after="0"/>
        <w:jc w:val="both"/>
        <w:rPr>
          <w:rFonts w:ascii="Calibri" w:hAnsi="Calibri" w:cs="Calibri"/>
          <w:sz w:val="22"/>
          <w:szCs w:val="22"/>
        </w:rPr>
      </w:pPr>
    </w:p>
    <w:p w14:paraId="447A47B9" w14:textId="77777777" w:rsidR="001A7149" w:rsidRPr="008B1412" w:rsidRDefault="001A7149" w:rsidP="001A7149">
      <w:pPr>
        <w:autoSpaceDE w:val="0"/>
        <w:jc w:val="right"/>
        <w:rPr>
          <w:rFonts w:ascii="Calibri" w:hAnsi="Calibri" w:cs="Calibri"/>
          <w:b/>
          <w:bCs/>
          <w:i/>
          <w:iCs/>
          <w:kern w:val="1"/>
          <w:sz w:val="18"/>
          <w:szCs w:val="18"/>
          <w:lang w:eastAsia="hi-IN" w:bidi="hi-IN"/>
        </w:rPr>
      </w:pPr>
    </w:p>
    <w:p w14:paraId="221E4C37" w14:textId="77777777" w:rsidR="001A7149" w:rsidRPr="008B1412" w:rsidRDefault="001A7149" w:rsidP="001A7149">
      <w:pPr>
        <w:autoSpaceDE w:val="0"/>
        <w:jc w:val="right"/>
        <w:rPr>
          <w:rFonts w:ascii="Calibri" w:hAnsi="Calibri" w:cs="Calibri"/>
          <w:b/>
          <w:bCs/>
          <w:i/>
          <w:iCs/>
          <w:kern w:val="1"/>
          <w:sz w:val="18"/>
          <w:szCs w:val="18"/>
          <w:lang w:eastAsia="hi-IN" w:bidi="hi-IN"/>
        </w:rPr>
      </w:pPr>
    </w:p>
    <w:p w14:paraId="7F5EA2CF" w14:textId="77777777" w:rsidR="001A7149" w:rsidRPr="008B1412" w:rsidRDefault="001A7149" w:rsidP="001A7149">
      <w:pPr>
        <w:autoSpaceDE w:val="0"/>
        <w:jc w:val="right"/>
        <w:rPr>
          <w:rFonts w:ascii="Calibri" w:hAnsi="Calibri" w:cs="Calibri"/>
          <w:b/>
          <w:bCs/>
          <w:kern w:val="1"/>
          <w:sz w:val="24"/>
          <w:szCs w:val="24"/>
          <w:lang w:eastAsia="hi-IN" w:bidi="hi-IN"/>
        </w:rPr>
      </w:pPr>
    </w:p>
    <w:p w14:paraId="6C98CE51" w14:textId="77777777" w:rsidR="001A7149" w:rsidRPr="008B1412" w:rsidRDefault="001A7149" w:rsidP="001A7149">
      <w:pPr>
        <w:autoSpaceDE w:val="0"/>
        <w:jc w:val="right"/>
        <w:rPr>
          <w:rFonts w:ascii="Calibri" w:hAnsi="Calibri" w:cs="Calibri"/>
          <w:b/>
          <w:bCs/>
          <w:kern w:val="1"/>
          <w:sz w:val="24"/>
          <w:szCs w:val="24"/>
          <w:lang w:eastAsia="hi-IN" w:bidi="hi-IN"/>
        </w:rPr>
      </w:pPr>
    </w:p>
    <w:p w14:paraId="3D2FE1A7" w14:textId="77777777" w:rsidR="001A7149" w:rsidRPr="008B1412" w:rsidRDefault="001A7149" w:rsidP="001A7149">
      <w:pPr>
        <w:autoSpaceDE w:val="0"/>
        <w:autoSpaceDN w:val="0"/>
        <w:adjustRightInd w:val="0"/>
        <w:ind w:left="7200"/>
        <w:jc w:val="center"/>
        <w:rPr>
          <w:rFonts w:ascii="Calibri" w:hAnsi="Calibri" w:cs="Calibri"/>
          <w:bCs/>
        </w:rPr>
      </w:pPr>
    </w:p>
    <w:p w14:paraId="70F0909E" w14:textId="77777777" w:rsidR="001A7149" w:rsidRPr="008B1412" w:rsidRDefault="001A7149" w:rsidP="001A7149">
      <w:pPr>
        <w:autoSpaceDE w:val="0"/>
        <w:autoSpaceDN w:val="0"/>
        <w:adjustRightInd w:val="0"/>
        <w:ind w:left="7200"/>
        <w:jc w:val="center"/>
        <w:rPr>
          <w:rFonts w:ascii="Calibri" w:hAnsi="Calibri" w:cs="Calibri"/>
          <w:bCs/>
        </w:rPr>
      </w:pPr>
    </w:p>
    <w:p w14:paraId="57E8EC24" w14:textId="77777777" w:rsidR="001A7149" w:rsidRPr="008B1412" w:rsidRDefault="001A7149" w:rsidP="001A7149">
      <w:pPr>
        <w:autoSpaceDE w:val="0"/>
        <w:autoSpaceDN w:val="0"/>
        <w:adjustRightInd w:val="0"/>
        <w:ind w:left="7200"/>
        <w:jc w:val="center"/>
        <w:rPr>
          <w:rFonts w:ascii="Calibri" w:hAnsi="Calibri" w:cs="Calibri"/>
          <w:bCs/>
        </w:rPr>
      </w:pPr>
    </w:p>
    <w:p w14:paraId="1DB80CE7" w14:textId="77777777" w:rsidR="001A7149" w:rsidRPr="008B1412" w:rsidRDefault="001A7149" w:rsidP="001A7149">
      <w:pPr>
        <w:autoSpaceDE w:val="0"/>
        <w:autoSpaceDN w:val="0"/>
        <w:adjustRightInd w:val="0"/>
        <w:ind w:left="7200"/>
        <w:jc w:val="center"/>
        <w:rPr>
          <w:rFonts w:ascii="Calibri" w:hAnsi="Calibri" w:cs="Calibri"/>
          <w:bCs/>
        </w:rPr>
      </w:pPr>
    </w:p>
    <w:p w14:paraId="38D3BC01" w14:textId="77777777" w:rsidR="001A7149" w:rsidRPr="008B1412" w:rsidRDefault="001A7149" w:rsidP="001A7149">
      <w:pPr>
        <w:autoSpaceDE w:val="0"/>
        <w:autoSpaceDN w:val="0"/>
        <w:adjustRightInd w:val="0"/>
        <w:ind w:left="7200"/>
        <w:jc w:val="center"/>
        <w:rPr>
          <w:rFonts w:ascii="Calibri" w:hAnsi="Calibri" w:cs="Calibri"/>
          <w:bCs/>
        </w:rPr>
      </w:pPr>
    </w:p>
    <w:p w14:paraId="2DE05425" w14:textId="77777777" w:rsidR="001A7149" w:rsidRPr="008B1412" w:rsidRDefault="001A7149" w:rsidP="001A7149">
      <w:pPr>
        <w:autoSpaceDE w:val="0"/>
        <w:autoSpaceDN w:val="0"/>
        <w:adjustRightInd w:val="0"/>
        <w:ind w:left="7200"/>
        <w:jc w:val="center"/>
        <w:rPr>
          <w:rFonts w:ascii="Calibri" w:hAnsi="Calibri" w:cs="Calibri"/>
          <w:bCs/>
        </w:rPr>
      </w:pPr>
    </w:p>
    <w:p w14:paraId="1208EADB" w14:textId="77777777" w:rsidR="001A7149" w:rsidRPr="008B1412" w:rsidRDefault="001A7149" w:rsidP="001A7149">
      <w:pPr>
        <w:autoSpaceDE w:val="0"/>
        <w:autoSpaceDN w:val="0"/>
        <w:adjustRightInd w:val="0"/>
        <w:ind w:left="7200"/>
        <w:jc w:val="center"/>
        <w:rPr>
          <w:rFonts w:ascii="Calibri" w:hAnsi="Calibri" w:cs="Calibri"/>
          <w:bCs/>
        </w:rPr>
      </w:pPr>
    </w:p>
    <w:p w14:paraId="7B269E1C" w14:textId="77777777" w:rsidR="001A7149" w:rsidRPr="008B1412" w:rsidRDefault="001A7149" w:rsidP="001A7149">
      <w:pPr>
        <w:autoSpaceDE w:val="0"/>
        <w:autoSpaceDN w:val="0"/>
        <w:adjustRightInd w:val="0"/>
        <w:ind w:left="7200"/>
        <w:jc w:val="center"/>
        <w:rPr>
          <w:rFonts w:ascii="Calibri" w:hAnsi="Calibri" w:cs="Calibri"/>
          <w:bCs/>
        </w:rPr>
      </w:pPr>
    </w:p>
    <w:p w14:paraId="138C8E1D" w14:textId="77777777" w:rsidR="001A7149" w:rsidRPr="008B1412" w:rsidRDefault="001A7149" w:rsidP="001A7149">
      <w:pPr>
        <w:autoSpaceDE w:val="0"/>
        <w:autoSpaceDN w:val="0"/>
        <w:adjustRightInd w:val="0"/>
        <w:ind w:left="7200"/>
        <w:jc w:val="center"/>
        <w:rPr>
          <w:rFonts w:ascii="Calibri" w:hAnsi="Calibri" w:cs="Calibri"/>
          <w:bCs/>
        </w:rPr>
      </w:pPr>
    </w:p>
    <w:p w14:paraId="12349E6B" w14:textId="5E32650E" w:rsidR="001A7149" w:rsidRDefault="001A7149" w:rsidP="001A7149">
      <w:pPr>
        <w:autoSpaceDE w:val="0"/>
        <w:autoSpaceDN w:val="0"/>
        <w:adjustRightInd w:val="0"/>
        <w:ind w:left="7200"/>
        <w:jc w:val="center"/>
        <w:rPr>
          <w:rFonts w:ascii="Calibri" w:hAnsi="Calibri" w:cs="Calibri"/>
          <w:bCs/>
        </w:rPr>
      </w:pPr>
    </w:p>
    <w:p w14:paraId="4E5BACB1" w14:textId="2DFCDDA4" w:rsidR="00ED6779" w:rsidRDefault="00ED6779" w:rsidP="001A7149">
      <w:pPr>
        <w:autoSpaceDE w:val="0"/>
        <w:autoSpaceDN w:val="0"/>
        <w:adjustRightInd w:val="0"/>
        <w:ind w:left="7200"/>
        <w:jc w:val="center"/>
        <w:rPr>
          <w:rFonts w:ascii="Calibri" w:hAnsi="Calibri" w:cs="Calibri"/>
          <w:bCs/>
        </w:rPr>
      </w:pPr>
    </w:p>
    <w:p w14:paraId="58CFA02A" w14:textId="30403EF4" w:rsidR="00ED6779" w:rsidRDefault="00ED6779" w:rsidP="001A7149">
      <w:pPr>
        <w:autoSpaceDE w:val="0"/>
        <w:autoSpaceDN w:val="0"/>
        <w:adjustRightInd w:val="0"/>
        <w:ind w:left="7200"/>
        <w:jc w:val="center"/>
        <w:rPr>
          <w:rFonts w:ascii="Calibri" w:hAnsi="Calibri" w:cs="Calibri"/>
          <w:bCs/>
        </w:rPr>
      </w:pPr>
    </w:p>
    <w:p w14:paraId="2BBBEC5C" w14:textId="77777777" w:rsidR="00ED6779" w:rsidRPr="008B1412" w:rsidRDefault="00ED6779" w:rsidP="001A7149">
      <w:pPr>
        <w:autoSpaceDE w:val="0"/>
        <w:autoSpaceDN w:val="0"/>
        <w:adjustRightInd w:val="0"/>
        <w:ind w:left="7200"/>
        <w:jc w:val="center"/>
        <w:rPr>
          <w:rFonts w:ascii="Calibri" w:hAnsi="Calibri" w:cs="Calibri"/>
          <w:bCs/>
        </w:rPr>
      </w:pPr>
    </w:p>
    <w:p w14:paraId="13C0FBFC" w14:textId="63335B3B" w:rsidR="0087016B" w:rsidRDefault="0087016B" w:rsidP="00AC2FD1">
      <w:pPr>
        <w:spacing w:line="276" w:lineRule="auto"/>
        <w:rPr>
          <w:rFonts w:ascii="Calibri" w:hAnsi="Calibri" w:cs="Calibri"/>
          <w:bCs/>
        </w:rPr>
      </w:pPr>
    </w:p>
    <w:p w14:paraId="443FC3B8" w14:textId="77777777" w:rsidR="00AC2FD1" w:rsidRDefault="00AC2FD1" w:rsidP="00AC2FD1">
      <w:pPr>
        <w:spacing w:line="276" w:lineRule="auto"/>
        <w:rPr>
          <w:rFonts w:ascii="Calibri" w:hAnsi="Calibri" w:cs="Calibri"/>
          <w:i/>
          <w:sz w:val="22"/>
          <w:szCs w:val="22"/>
        </w:rPr>
      </w:pPr>
    </w:p>
    <w:p w14:paraId="3B91CDE6" w14:textId="77777777" w:rsidR="0087016B" w:rsidRPr="008B1412" w:rsidRDefault="0087016B" w:rsidP="00E0706F">
      <w:pPr>
        <w:spacing w:line="276" w:lineRule="auto"/>
        <w:ind w:firstLine="284"/>
        <w:jc w:val="center"/>
        <w:rPr>
          <w:rFonts w:ascii="Calibri" w:hAnsi="Calibri" w:cs="Calibri"/>
          <w:i/>
          <w:sz w:val="22"/>
          <w:szCs w:val="22"/>
        </w:rPr>
      </w:pPr>
    </w:p>
    <w:p w14:paraId="5299ADDA" w14:textId="58D2447F" w:rsidR="00F92091" w:rsidRDefault="00F92091" w:rsidP="00F92091">
      <w:pPr>
        <w:tabs>
          <w:tab w:val="right" w:pos="9072"/>
        </w:tabs>
        <w:spacing w:line="276" w:lineRule="auto"/>
        <w:rPr>
          <w:rFonts w:ascii="Calibri" w:hAnsi="Calibri" w:cs="Calibri"/>
          <w:sz w:val="22"/>
          <w:szCs w:val="22"/>
        </w:rPr>
      </w:pPr>
      <w:r>
        <w:rPr>
          <w:rFonts w:ascii="Calibri" w:hAnsi="Calibri" w:cs="Calibri"/>
          <w:b/>
          <w:sz w:val="22"/>
          <w:szCs w:val="22"/>
        </w:rPr>
        <w:lastRenderedPageBreak/>
        <w:tab/>
        <w:t xml:space="preserve">Załącznik nr 3 do SWZ </w:t>
      </w:r>
    </w:p>
    <w:p w14:paraId="6CAF6DD8" w14:textId="77777777" w:rsidR="00F92091" w:rsidRDefault="00F92091" w:rsidP="00F92091">
      <w:pPr>
        <w:spacing w:line="276" w:lineRule="auto"/>
        <w:ind w:firstLine="284"/>
        <w:rPr>
          <w:rFonts w:ascii="Calibri" w:hAnsi="Calibri" w:cs="Calibri"/>
          <w:b/>
          <w:i/>
          <w:sz w:val="22"/>
          <w:szCs w:val="22"/>
        </w:rPr>
      </w:pPr>
    </w:p>
    <w:p w14:paraId="0DB70AB1" w14:textId="6B6BD853" w:rsidR="00463AE5" w:rsidRPr="00502D43" w:rsidRDefault="00463AE5" w:rsidP="00502D43">
      <w:pPr>
        <w:keepNext/>
        <w:spacing w:after="120" w:line="276" w:lineRule="auto"/>
        <w:ind w:left="1008" w:hanging="1008"/>
        <w:jc w:val="center"/>
        <w:rPr>
          <w:rFonts w:ascii="Calibri" w:eastAsia="Calibri" w:hAnsi="Calibri" w:cs="Calibri"/>
          <w:b/>
          <w:bCs/>
          <w:iCs/>
          <w:kern w:val="3"/>
          <w:sz w:val="22"/>
          <w:szCs w:val="22"/>
        </w:rPr>
      </w:pPr>
      <w:r w:rsidRPr="001D17DA">
        <w:rPr>
          <w:rFonts w:ascii="Calibri" w:eastAsia="Calibri" w:hAnsi="Calibri" w:cs="Calibri"/>
          <w:b/>
          <w:bCs/>
          <w:iCs/>
          <w:kern w:val="3"/>
          <w:sz w:val="22"/>
          <w:szCs w:val="22"/>
        </w:rPr>
        <w:t>UMOWA Nr       /202</w:t>
      </w:r>
      <w:r w:rsidR="00502D43">
        <w:rPr>
          <w:rFonts w:ascii="Calibri" w:eastAsia="Calibri" w:hAnsi="Calibri" w:cs="Calibri"/>
          <w:b/>
          <w:bCs/>
          <w:iCs/>
          <w:kern w:val="3"/>
          <w:sz w:val="22"/>
          <w:szCs w:val="22"/>
        </w:rPr>
        <w:t>2</w:t>
      </w:r>
      <w:r w:rsidRPr="001D17DA">
        <w:rPr>
          <w:rFonts w:ascii="Calibri" w:eastAsia="Calibri" w:hAnsi="Calibri" w:cs="Calibri"/>
          <w:b/>
          <w:bCs/>
          <w:iCs/>
          <w:kern w:val="3"/>
          <w:sz w:val="22"/>
          <w:szCs w:val="22"/>
        </w:rPr>
        <w:t xml:space="preserve">         </w:t>
      </w:r>
    </w:p>
    <w:p w14:paraId="4221D987" w14:textId="77777777" w:rsidR="00463AE5" w:rsidRPr="001D17DA" w:rsidRDefault="00463AE5" w:rsidP="00463AE5">
      <w:pPr>
        <w:widowControl w:val="0"/>
        <w:jc w:val="center"/>
        <w:rPr>
          <w:rFonts w:ascii="Calibri" w:eastAsia="Tahoma" w:hAnsi="Calibri" w:cs="Calibri"/>
          <w:bCs/>
          <w:sz w:val="22"/>
          <w:szCs w:val="22"/>
        </w:rPr>
      </w:pPr>
      <w:r w:rsidRPr="001D17DA">
        <w:rPr>
          <w:rFonts w:ascii="Calibri" w:eastAsia="Tahoma" w:hAnsi="Calibri" w:cs="Calibri"/>
          <w:bCs/>
          <w:sz w:val="22"/>
          <w:szCs w:val="22"/>
        </w:rPr>
        <w:t>zawarta w dniu .........................., pomiędzy:</w:t>
      </w:r>
    </w:p>
    <w:p w14:paraId="27A2F6D9" w14:textId="77777777" w:rsidR="00463AE5" w:rsidRPr="001D17DA" w:rsidRDefault="00463AE5" w:rsidP="00463AE5">
      <w:pPr>
        <w:widowControl w:val="0"/>
        <w:jc w:val="center"/>
        <w:rPr>
          <w:rFonts w:ascii="Calibri" w:eastAsia="Tahoma" w:hAnsi="Calibri" w:cs="Calibri"/>
          <w:bCs/>
          <w:sz w:val="22"/>
          <w:szCs w:val="22"/>
        </w:rPr>
      </w:pPr>
    </w:p>
    <w:p w14:paraId="31E49E67" w14:textId="77777777" w:rsidR="00463AE5" w:rsidRPr="001D17DA" w:rsidRDefault="00463AE5" w:rsidP="00463AE5">
      <w:pPr>
        <w:pStyle w:val="Tekstpodstawowy"/>
        <w:rPr>
          <w:rFonts w:ascii="Calibri" w:hAnsi="Calibri" w:cs="Calibri"/>
          <w:b w:val="0"/>
          <w:sz w:val="22"/>
          <w:szCs w:val="22"/>
        </w:rPr>
      </w:pPr>
      <w:r w:rsidRPr="001D17DA">
        <w:rPr>
          <w:rFonts w:ascii="Calibri" w:hAnsi="Calibri" w:cs="Calibri"/>
          <w:sz w:val="22"/>
          <w:szCs w:val="22"/>
        </w:rPr>
        <w:t>Samodzielnym Publicznym Zakładem Opieki Zdrowotnej w Puławach, ul. Józefa Bema 1, 24-100 Puławy</w:t>
      </w:r>
      <w:r w:rsidRPr="001D17DA">
        <w:rPr>
          <w:rFonts w:ascii="Calibri" w:hAnsi="Calibri" w:cs="Calibri"/>
          <w:b w:val="0"/>
          <w:sz w:val="22"/>
          <w:szCs w:val="22"/>
        </w:rPr>
        <w:t>,</w:t>
      </w:r>
      <w:r w:rsidRPr="001D17DA">
        <w:rPr>
          <w:rFonts w:ascii="Calibri" w:eastAsia="Lucida Sans Unicode" w:hAnsi="Calibri" w:cs="Calibri"/>
          <w:b w:val="0"/>
          <w:sz w:val="22"/>
          <w:szCs w:val="22"/>
        </w:rPr>
        <w:t xml:space="preserve"> zarejestrowanym w rejestrze stowarzyszeń innych organizacji społecznych i zawodowych, fundacji i publicznych zakładów opieki zdrowotnej Sądu Rejonowego Lublin – Wschód z siedzibą w Świdniku, VI Wydział Gospodarczy - KRS nr 0000026256,</w:t>
      </w:r>
      <w:r w:rsidRPr="001D17DA">
        <w:rPr>
          <w:rFonts w:ascii="Calibri" w:hAnsi="Calibri" w:cs="Calibri"/>
          <w:b w:val="0"/>
          <w:sz w:val="22"/>
          <w:szCs w:val="22"/>
        </w:rPr>
        <w:t xml:space="preserve"> NIP </w:t>
      </w:r>
      <w:r w:rsidRPr="001D17DA">
        <w:rPr>
          <w:rFonts w:ascii="Calibri" w:hAnsi="Calibri" w:cs="Calibri"/>
          <w:b w:val="0"/>
          <w:iCs/>
          <w:sz w:val="22"/>
          <w:szCs w:val="22"/>
        </w:rPr>
        <w:t>716-22-38-942</w:t>
      </w:r>
      <w:r w:rsidRPr="001D17DA">
        <w:rPr>
          <w:rFonts w:ascii="Calibri" w:hAnsi="Calibri" w:cs="Calibri"/>
          <w:b w:val="0"/>
          <w:sz w:val="22"/>
          <w:szCs w:val="22"/>
        </w:rPr>
        <w:t>, REGON 431205731</w:t>
      </w:r>
      <w:r w:rsidRPr="001D17DA">
        <w:rPr>
          <w:rFonts w:ascii="Calibri" w:hAnsi="Calibri" w:cs="Calibri"/>
          <w:b w:val="0"/>
          <w:iCs/>
          <w:sz w:val="22"/>
          <w:szCs w:val="22"/>
        </w:rPr>
        <w:t>,</w:t>
      </w:r>
    </w:p>
    <w:p w14:paraId="2A9D9868" w14:textId="77777777" w:rsidR="00463AE5" w:rsidRPr="001D17DA" w:rsidRDefault="00463AE5" w:rsidP="00463AE5">
      <w:pPr>
        <w:pStyle w:val="Bezodstpw1"/>
        <w:jc w:val="both"/>
        <w:rPr>
          <w:rFonts w:cs="Calibri"/>
        </w:rPr>
      </w:pPr>
      <w:r w:rsidRPr="001D17DA">
        <w:rPr>
          <w:rFonts w:cs="Calibri"/>
        </w:rPr>
        <w:t>reprezentowanym przez:</w:t>
      </w:r>
    </w:p>
    <w:p w14:paraId="7AEC9017" w14:textId="77777777" w:rsidR="00463AE5" w:rsidRPr="001D17DA" w:rsidRDefault="00463AE5" w:rsidP="00463AE5">
      <w:pPr>
        <w:pStyle w:val="Bezodstpw1"/>
        <w:spacing w:line="276" w:lineRule="auto"/>
        <w:jc w:val="both"/>
        <w:rPr>
          <w:rFonts w:cs="Calibri"/>
        </w:rPr>
      </w:pPr>
    </w:p>
    <w:p w14:paraId="6060B90A" w14:textId="77777777" w:rsidR="00463AE5" w:rsidRPr="001D17DA" w:rsidRDefault="00463AE5" w:rsidP="00463AE5">
      <w:pPr>
        <w:pStyle w:val="Bezodstpw1"/>
        <w:spacing w:line="276" w:lineRule="auto"/>
        <w:jc w:val="both"/>
        <w:rPr>
          <w:rFonts w:cs="Calibri"/>
        </w:rPr>
      </w:pPr>
      <w:r w:rsidRPr="001D17DA">
        <w:rPr>
          <w:rFonts w:cs="Calibri"/>
        </w:rPr>
        <w:t>- Pana Piotra Rybaka – Dyrektora</w:t>
      </w:r>
    </w:p>
    <w:p w14:paraId="79A7AA0B" w14:textId="77777777" w:rsidR="00463AE5" w:rsidRPr="001D17DA" w:rsidRDefault="00463AE5" w:rsidP="00463AE5">
      <w:pPr>
        <w:pStyle w:val="Bezodstpw1"/>
        <w:spacing w:line="276" w:lineRule="auto"/>
        <w:jc w:val="both"/>
        <w:rPr>
          <w:rFonts w:cs="Calibri"/>
        </w:rPr>
      </w:pPr>
    </w:p>
    <w:p w14:paraId="30335A0A" w14:textId="77777777" w:rsidR="00463AE5" w:rsidRPr="001D17DA" w:rsidRDefault="00463AE5" w:rsidP="00463AE5">
      <w:pPr>
        <w:pStyle w:val="Bezodstpw1"/>
        <w:spacing w:line="276" w:lineRule="auto"/>
        <w:jc w:val="both"/>
        <w:rPr>
          <w:rFonts w:cs="Calibri"/>
          <w:b/>
        </w:rPr>
      </w:pPr>
      <w:r w:rsidRPr="001D17DA">
        <w:rPr>
          <w:rFonts w:cs="Calibri"/>
        </w:rPr>
        <w:t xml:space="preserve">zwanym w dalszej części umowy </w:t>
      </w:r>
      <w:r w:rsidRPr="001D17DA">
        <w:rPr>
          <w:rFonts w:cs="Calibri"/>
          <w:b/>
        </w:rPr>
        <w:t>„Zamawiającym”</w:t>
      </w:r>
    </w:p>
    <w:p w14:paraId="3D11F6CB" w14:textId="77777777" w:rsidR="00463AE5" w:rsidRPr="001D17DA" w:rsidRDefault="00463AE5" w:rsidP="00463AE5">
      <w:pPr>
        <w:spacing w:after="120" w:line="276" w:lineRule="auto"/>
        <w:jc w:val="both"/>
        <w:rPr>
          <w:rFonts w:ascii="Calibri" w:hAnsi="Calibri" w:cs="Calibri"/>
          <w:sz w:val="22"/>
          <w:szCs w:val="22"/>
        </w:rPr>
      </w:pPr>
    </w:p>
    <w:p w14:paraId="75359652" w14:textId="77777777" w:rsidR="00463AE5" w:rsidRPr="001D17DA" w:rsidRDefault="00463AE5" w:rsidP="00463AE5">
      <w:pPr>
        <w:spacing w:after="120" w:line="276" w:lineRule="auto"/>
        <w:jc w:val="both"/>
        <w:rPr>
          <w:rFonts w:ascii="Calibri" w:hAnsi="Calibri" w:cs="Calibri"/>
          <w:sz w:val="22"/>
          <w:szCs w:val="22"/>
        </w:rPr>
      </w:pPr>
      <w:r w:rsidRPr="001D17DA">
        <w:rPr>
          <w:rFonts w:ascii="Calibri" w:hAnsi="Calibri" w:cs="Calibri"/>
          <w:sz w:val="22"/>
          <w:szCs w:val="22"/>
        </w:rPr>
        <w:t xml:space="preserve">oraz          </w:t>
      </w:r>
    </w:p>
    <w:p w14:paraId="23D4BA0F" w14:textId="77777777" w:rsidR="00463AE5" w:rsidRPr="001D17DA" w:rsidRDefault="00463AE5" w:rsidP="00463AE5">
      <w:pPr>
        <w:spacing w:after="120" w:line="276" w:lineRule="auto"/>
        <w:jc w:val="both"/>
        <w:rPr>
          <w:rFonts w:ascii="Calibri" w:hAnsi="Calibri" w:cs="Calibri"/>
          <w:sz w:val="22"/>
          <w:szCs w:val="22"/>
        </w:rPr>
      </w:pPr>
      <w:r w:rsidRPr="001D17DA">
        <w:rPr>
          <w:rFonts w:ascii="Calibri" w:hAnsi="Calibri" w:cs="Calibri"/>
          <w:sz w:val="22"/>
          <w:szCs w:val="22"/>
        </w:rPr>
        <w:t>………………………………………………………………………………………………,  wpisanym do rejestru przedsiębiorców prowadzonego przez Sąd Rejonowy dla ……………………. z siedzibą w ……………………, ………. Wydział Gospodarczy Krajowego Rejestru Sądowego, pod numerem ………………………, posiadającym NIP ………………., REGON …………………..</w:t>
      </w:r>
    </w:p>
    <w:p w14:paraId="32F28513" w14:textId="77777777" w:rsidR="00463AE5" w:rsidRPr="001D17DA" w:rsidRDefault="00463AE5" w:rsidP="00463AE5">
      <w:pPr>
        <w:spacing w:after="120" w:line="276" w:lineRule="auto"/>
        <w:jc w:val="both"/>
        <w:rPr>
          <w:rFonts w:ascii="Calibri" w:hAnsi="Calibri" w:cs="Calibri"/>
          <w:sz w:val="22"/>
          <w:szCs w:val="22"/>
        </w:rPr>
      </w:pPr>
      <w:r w:rsidRPr="001D17DA">
        <w:rPr>
          <w:rFonts w:ascii="Calibri" w:hAnsi="Calibri" w:cs="Calibri"/>
          <w:sz w:val="22"/>
          <w:szCs w:val="22"/>
        </w:rPr>
        <w:t xml:space="preserve">reprezentowanym przez:   </w:t>
      </w:r>
    </w:p>
    <w:p w14:paraId="1CE80983" w14:textId="77777777" w:rsidR="00463AE5" w:rsidRPr="001D17DA" w:rsidRDefault="00463AE5" w:rsidP="00463AE5">
      <w:pPr>
        <w:widowControl w:val="0"/>
        <w:jc w:val="both"/>
        <w:rPr>
          <w:rFonts w:ascii="Calibri" w:eastAsia="Tahoma" w:hAnsi="Calibri" w:cs="Calibri"/>
          <w:i/>
          <w:iCs/>
          <w:sz w:val="22"/>
          <w:szCs w:val="22"/>
        </w:rPr>
      </w:pPr>
      <w:r w:rsidRPr="001D17DA">
        <w:rPr>
          <w:rFonts w:ascii="Calibri" w:eastAsia="Tahoma" w:hAnsi="Calibri" w:cs="Calibri"/>
          <w:iCs/>
          <w:sz w:val="22"/>
          <w:szCs w:val="22"/>
        </w:rPr>
        <w:t xml:space="preserve">- </w:t>
      </w:r>
      <w:r w:rsidRPr="001D17DA">
        <w:rPr>
          <w:rFonts w:ascii="Calibri" w:eastAsia="Tahoma" w:hAnsi="Calibri" w:cs="Calibri"/>
          <w:i/>
          <w:iCs/>
          <w:sz w:val="22"/>
          <w:szCs w:val="22"/>
        </w:rPr>
        <w:t>...............................................................</w:t>
      </w:r>
    </w:p>
    <w:p w14:paraId="0CC1B7BE" w14:textId="77777777" w:rsidR="00463AE5" w:rsidRPr="001D17DA" w:rsidRDefault="00463AE5" w:rsidP="00463AE5">
      <w:pPr>
        <w:widowControl w:val="0"/>
        <w:jc w:val="both"/>
        <w:rPr>
          <w:rFonts w:ascii="Calibri" w:eastAsia="Tahoma" w:hAnsi="Calibri" w:cs="Calibri"/>
          <w:color w:val="000000"/>
          <w:sz w:val="22"/>
          <w:szCs w:val="22"/>
        </w:rPr>
      </w:pPr>
      <w:r w:rsidRPr="001D17DA">
        <w:rPr>
          <w:rFonts w:ascii="Calibri" w:eastAsia="Tahoma" w:hAnsi="Calibri" w:cs="Calibri"/>
          <w:iCs/>
          <w:sz w:val="22"/>
          <w:szCs w:val="22"/>
        </w:rPr>
        <w:t xml:space="preserve">- </w:t>
      </w:r>
      <w:r w:rsidRPr="001D17DA">
        <w:rPr>
          <w:rFonts w:ascii="Calibri" w:eastAsia="Tahoma" w:hAnsi="Calibri" w:cs="Calibri"/>
          <w:i/>
          <w:iCs/>
          <w:sz w:val="22"/>
          <w:szCs w:val="22"/>
        </w:rPr>
        <w:t>...............................................................</w:t>
      </w:r>
    </w:p>
    <w:p w14:paraId="7EB29CA2" w14:textId="77777777" w:rsidR="00463AE5" w:rsidRPr="001D17DA" w:rsidRDefault="00463AE5" w:rsidP="00463AE5">
      <w:pPr>
        <w:widowControl w:val="0"/>
        <w:shd w:val="clear" w:color="auto" w:fill="FFFFFF"/>
        <w:spacing w:line="100" w:lineRule="atLeast"/>
        <w:ind w:left="101" w:hanging="101"/>
        <w:jc w:val="both"/>
        <w:rPr>
          <w:rFonts w:ascii="Calibri" w:eastAsia="Tahoma" w:hAnsi="Calibri" w:cs="Calibri"/>
          <w:color w:val="000000"/>
          <w:sz w:val="22"/>
          <w:szCs w:val="22"/>
        </w:rPr>
      </w:pPr>
    </w:p>
    <w:p w14:paraId="252FDDED" w14:textId="77777777" w:rsidR="00463AE5" w:rsidRPr="001D17DA" w:rsidRDefault="00463AE5" w:rsidP="00463AE5">
      <w:pPr>
        <w:widowControl w:val="0"/>
        <w:shd w:val="clear" w:color="auto" w:fill="FFFFFF"/>
        <w:spacing w:line="100" w:lineRule="atLeast"/>
        <w:ind w:left="101" w:hanging="101"/>
        <w:jc w:val="both"/>
        <w:rPr>
          <w:rFonts w:ascii="Calibri" w:eastAsia="Tahoma" w:hAnsi="Calibri" w:cs="Calibri"/>
          <w:b/>
          <w:color w:val="000000"/>
          <w:sz w:val="22"/>
          <w:szCs w:val="22"/>
        </w:rPr>
      </w:pPr>
      <w:r w:rsidRPr="001D17DA">
        <w:rPr>
          <w:rFonts w:ascii="Calibri" w:eastAsia="Tahoma" w:hAnsi="Calibri" w:cs="Calibri"/>
          <w:color w:val="000000"/>
          <w:sz w:val="22"/>
          <w:szCs w:val="22"/>
        </w:rPr>
        <w:t xml:space="preserve">zwanym w dalszej części umowy </w:t>
      </w:r>
      <w:r w:rsidRPr="001D17DA">
        <w:rPr>
          <w:rFonts w:ascii="Calibri" w:eastAsia="Tahoma" w:hAnsi="Calibri" w:cs="Calibri"/>
          <w:b/>
          <w:color w:val="000000"/>
          <w:sz w:val="22"/>
          <w:szCs w:val="22"/>
        </w:rPr>
        <w:t>„Wykonawca”</w:t>
      </w:r>
    </w:p>
    <w:p w14:paraId="3861964E" w14:textId="77777777" w:rsidR="00463AE5" w:rsidRPr="001D17DA" w:rsidRDefault="00463AE5" w:rsidP="00463AE5">
      <w:pPr>
        <w:widowControl w:val="0"/>
        <w:shd w:val="clear" w:color="auto" w:fill="FFFFFF"/>
        <w:spacing w:line="100" w:lineRule="atLeast"/>
        <w:ind w:left="101" w:hanging="101"/>
        <w:jc w:val="both"/>
        <w:rPr>
          <w:rFonts w:ascii="Calibri" w:eastAsia="Tahoma" w:hAnsi="Calibri" w:cs="Calibri"/>
          <w:color w:val="000000"/>
          <w:sz w:val="22"/>
          <w:szCs w:val="22"/>
        </w:rPr>
      </w:pPr>
    </w:p>
    <w:p w14:paraId="12CFF393" w14:textId="77777777" w:rsidR="00463AE5" w:rsidRPr="001D17DA" w:rsidRDefault="00463AE5" w:rsidP="00463AE5">
      <w:pPr>
        <w:widowControl w:val="0"/>
        <w:shd w:val="clear" w:color="auto" w:fill="FFFFFF"/>
        <w:spacing w:line="100" w:lineRule="atLeast"/>
        <w:ind w:left="101" w:hanging="101"/>
        <w:jc w:val="both"/>
        <w:rPr>
          <w:rFonts w:ascii="Calibri" w:eastAsia="Arial Unicode MS" w:hAnsi="Calibri" w:cs="Calibri"/>
          <w:color w:val="000000"/>
          <w:sz w:val="22"/>
          <w:szCs w:val="22"/>
        </w:rPr>
      </w:pPr>
      <w:r w:rsidRPr="001D17DA">
        <w:rPr>
          <w:rFonts w:ascii="Calibri" w:eastAsia="Tahoma" w:hAnsi="Calibri" w:cs="Calibri"/>
          <w:color w:val="000000"/>
          <w:sz w:val="22"/>
          <w:szCs w:val="22"/>
        </w:rPr>
        <w:t>zwanych dalej łącznie „Stronami”, zaś każde z osobna „Stroną”</w:t>
      </w:r>
    </w:p>
    <w:p w14:paraId="4EBFFB95" w14:textId="77777777" w:rsidR="00463AE5" w:rsidRPr="001D17DA" w:rsidRDefault="00463AE5" w:rsidP="00463AE5">
      <w:pPr>
        <w:widowControl w:val="0"/>
        <w:shd w:val="clear" w:color="auto" w:fill="FFFFFF"/>
        <w:spacing w:line="100" w:lineRule="atLeast"/>
        <w:ind w:left="101" w:hanging="101"/>
        <w:jc w:val="both"/>
        <w:rPr>
          <w:rFonts w:ascii="Calibri" w:eastAsia="Arial Unicode MS" w:hAnsi="Calibri" w:cs="Calibri"/>
          <w:color w:val="000000"/>
          <w:sz w:val="22"/>
          <w:szCs w:val="22"/>
        </w:rPr>
      </w:pPr>
    </w:p>
    <w:p w14:paraId="36237146" w14:textId="578B3B84" w:rsidR="00463AE5" w:rsidRPr="001D17DA" w:rsidRDefault="00463AE5" w:rsidP="00463AE5">
      <w:pPr>
        <w:widowControl w:val="0"/>
        <w:jc w:val="both"/>
        <w:rPr>
          <w:rFonts w:ascii="Calibri" w:hAnsi="Calibri" w:cs="Calibri"/>
          <w:sz w:val="22"/>
          <w:szCs w:val="22"/>
        </w:rPr>
      </w:pPr>
      <w:r w:rsidRPr="001D17DA">
        <w:rPr>
          <w:rFonts w:ascii="Calibri" w:hAnsi="Calibri" w:cs="Calibri"/>
          <w:sz w:val="22"/>
          <w:szCs w:val="22"/>
        </w:rPr>
        <w:t xml:space="preserve">Niniejsza umowa została zawarta w następstwie wyboru przez Zamawiającego oferty </w:t>
      </w:r>
      <w:r w:rsidR="00771505">
        <w:rPr>
          <w:rFonts w:ascii="Calibri" w:hAnsi="Calibri" w:cs="Calibri"/>
          <w:sz w:val="22"/>
          <w:szCs w:val="22"/>
        </w:rPr>
        <w:t>Wykonawcy</w:t>
      </w:r>
      <w:r w:rsidR="007F4A06">
        <w:rPr>
          <w:rFonts w:ascii="Calibri" w:hAnsi="Calibri" w:cs="Calibri"/>
          <w:sz w:val="22"/>
          <w:szCs w:val="22"/>
        </w:rPr>
        <w:br/>
      </w:r>
      <w:r w:rsidRPr="001D17DA">
        <w:rPr>
          <w:rFonts w:ascii="Calibri" w:hAnsi="Calibri" w:cs="Calibri"/>
          <w:sz w:val="22"/>
          <w:szCs w:val="22"/>
        </w:rPr>
        <w:t xml:space="preserve"> w trybie przetargu </w:t>
      </w:r>
      <w:r w:rsidR="00281818">
        <w:rPr>
          <w:rFonts w:ascii="Calibri" w:hAnsi="Calibri" w:cs="Calibri"/>
          <w:sz w:val="22"/>
          <w:szCs w:val="22"/>
        </w:rPr>
        <w:t>podstawowego</w:t>
      </w:r>
      <w:r w:rsidRPr="001D17DA">
        <w:rPr>
          <w:rFonts w:ascii="Calibri" w:hAnsi="Calibri" w:cs="Calibri"/>
          <w:sz w:val="22"/>
          <w:szCs w:val="22"/>
        </w:rPr>
        <w:t xml:space="preserve">, przeprowadzonego w oparciu o przepisy ustawy z dnia </w:t>
      </w:r>
      <w:r w:rsidRPr="001D17DA">
        <w:rPr>
          <w:rFonts w:ascii="Calibri" w:hAnsi="Calibri" w:cs="Calibri"/>
          <w:sz w:val="22"/>
          <w:szCs w:val="22"/>
        </w:rPr>
        <w:br/>
        <w:t>11 września 2019 r. Prawo zamówień publicznych (Dz.U. z 20</w:t>
      </w:r>
      <w:r w:rsidR="005E18AB">
        <w:rPr>
          <w:rFonts w:ascii="Calibri" w:hAnsi="Calibri" w:cs="Calibri"/>
          <w:sz w:val="22"/>
          <w:szCs w:val="22"/>
        </w:rPr>
        <w:t>21</w:t>
      </w:r>
      <w:r w:rsidRPr="001D17DA">
        <w:rPr>
          <w:rFonts w:ascii="Calibri" w:hAnsi="Calibri" w:cs="Calibri"/>
          <w:sz w:val="22"/>
          <w:szCs w:val="22"/>
        </w:rPr>
        <w:t xml:space="preserve"> r. poz. </w:t>
      </w:r>
      <w:r w:rsidR="005E18AB">
        <w:rPr>
          <w:rFonts w:ascii="Calibri" w:hAnsi="Calibri" w:cs="Calibri"/>
          <w:sz w:val="22"/>
          <w:szCs w:val="22"/>
        </w:rPr>
        <w:t xml:space="preserve">1129 </w:t>
      </w:r>
      <w:r w:rsidR="005E18AB" w:rsidRPr="005E18AB">
        <w:rPr>
          <w:rFonts w:ascii="Calibri" w:hAnsi="Calibri" w:cs="Calibri"/>
          <w:sz w:val="22"/>
          <w:szCs w:val="22"/>
        </w:rPr>
        <w:t>ze zm.</w:t>
      </w:r>
      <w:r w:rsidRPr="001D17DA">
        <w:rPr>
          <w:rFonts w:ascii="Calibri" w:hAnsi="Calibri" w:cs="Calibri"/>
          <w:sz w:val="22"/>
          <w:szCs w:val="22"/>
        </w:rPr>
        <w:t xml:space="preserve">), w ramach postępowania o numerze ZM </w:t>
      </w:r>
      <w:r w:rsidR="005E18AB">
        <w:rPr>
          <w:rFonts w:ascii="Calibri" w:hAnsi="Calibri" w:cs="Calibri"/>
          <w:sz w:val="22"/>
          <w:szCs w:val="22"/>
        </w:rPr>
        <w:t>37</w:t>
      </w:r>
      <w:r w:rsidRPr="001D17DA">
        <w:rPr>
          <w:rFonts w:ascii="Calibri" w:hAnsi="Calibri" w:cs="Calibri"/>
          <w:sz w:val="22"/>
          <w:szCs w:val="22"/>
        </w:rPr>
        <w:t>/230/202</w:t>
      </w:r>
      <w:r w:rsidR="005E18AB">
        <w:rPr>
          <w:rFonts w:ascii="Calibri" w:hAnsi="Calibri" w:cs="Calibri"/>
          <w:sz w:val="22"/>
          <w:szCs w:val="22"/>
        </w:rPr>
        <w:t>2</w:t>
      </w:r>
      <w:r w:rsidRPr="001D17DA">
        <w:rPr>
          <w:rFonts w:ascii="Calibri" w:hAnsi="Calibri" w:cs="Calibri"/>
          <w:sz w:val="22"/>
          <w:szCs w:val="22"/>
        </w:rPr>
        <w:t>.</w:t>
      </w:r>
    </w:p>
    <w:p w14:paraId="2DD44111" w14:textId="77777777" w:rsidR="00665AE6" w:rsidRDefault="00665AE6" w:rsidP="00665AE6">
      <w:pPr>
        <w:widowControl w:val="0"/>
        <w:ind w:left="360" w:hanging="180"/>
        <w:jc w:val="center"/>
        <w:rPr>
          <w:rFonts w:asciiTheme="minorHAnsi" w:hAnsiTheme="minorHAnsi" w:cstheme="minorHAnsi"/>
          <w:b/>
          <w:sz w:val="22"/>
          <w:szCs w:val="22"/>
        </w:rPr>
      </w:pPr>
    </w:p>
    <w:p w14:paraId="57ABB3A4" w14:textId="31ABFB4B" w:rsidR="00665AE6" w:rsidRPr="00665AE6" w:rsidRDefault="00665AE6" w:rsidP="00665AE6">
      <w:pPr>
        <w:widowControl w:val="0"/>
        <w:ind w:left="360" w:hanging="180"/>
        <w:jc w:val="center"/>
        <w:rPr>
          <w:rFonts w:asciiTheme="minorHAnsi" w:hAnsiTheme="minorHAnsi" w:cstheme="minorHAnsi"/>
          <w:b/>
          <w:sz w:val="22"/>
          <w:szCs w:val="22"/>
        </w:rPr>
      </w:pPr>
      <w:r w:rsidRPr="00665AE6">
        <w:rPr>
          <w:rFonts w:asciiTheme="minorHAnsi" w:hAnsiTheme="minorHAnsi" w:cstheme="minorHAnsi"/>
          <w:b/>
          <w:sz w:val="22"/>
          <w:szCs w:val="22"/>
        </w:rPr>
        <w:t>§ 1</w:t>
      </w:r>
    </w:p>
    <w:p w14:paraId="0375A81D" w14:textId="38C95B2A" w:rsidR="00665AE6" w:rsidRPr="00257557" w:rsidRDefault="00665AE6" w:rsidP="000239D1">
      <w:pPr>
        <w:autoSpaceDE w:val="0"/>
        <w:autoSpaceDN w:val="0"/>
        <w:adjustRightInd w:val="0"/>
        <w:spacing w:after="60"/>
        <w:jc w:val="both"/>
        <w:rPr>
          <w:rFonts w:asciiTheme="minorHAnsi" w:eastAsiaTheme="minorHAnsi" w:hAnsiTheme="minorHAnsi" w:cstheme="minorHAnsi"/>
          <w:color w:val="000000"/>
          <w:sz w:val="22"/>
          <w:szCs w:val="22"/>
          <w:lang w:eastAsia="en-US"/>
        </w:rPr>
      </w:pPr>
      <w:r w:rsidRPr="00665AE6">
        <w:rPr>
          <w:rFonts w:asciiTheme="minorHAnsi" w:eastAsia="Tahoma" w:hAnsiTheme="minorHAnsi" w:cstheme="minorHAnsi"/>
          <w:sz w:val="22"/>
          <w:szCs w:val="22"/>
        </w:rPr>
        <w:t>1</w:t>
      </w:r>
      <w:r>
        <w:rPr>
          <w:rFonts w:asciiTheme="minorHAnsi" w:eastAsiaTheme="minorHAnsi" w:hAnsiTheme="minorHAnsi" w:cstheme="minorHAnsi"/>
          <w:color w:val="000000"/>
          <w:sz w:val="22"/>
          <w:szCs w:val="22"/>
          <w:lang w:eastAsia="en-US"/>
        </w:rPr>
        <w:t xml:space="preserve">. </w:t>
      </w:r>
      <w:r w:rsidRPr="00257557">
        <w:rPr>
          <w:rFonts w:asciiTheme="minorHAnsi" w:eastAsiaTheme="minorHAnsi" w:hAnsiTheme="minorHAnsi" w:cstheme="minorHAnsi"/>
          <w:color w:val="000000"/>
          <w:sz w:val="22"/>
          <w:szCs w:val="22"/>
          <w:lang w:eastAsia="en-US"/>
        </w:rPr>
        <w:t xml:space="preserve">Przedmiotem umowy jest </w:t>
      </w:r>
      <w:r w:rsidR="007D2227">
        <w:rPr>
          <w:rFonts w:asciiTheme="minorHAnsi" w:eastAsiaTheme="minorHAnsi" w:hAnsiTheme="minorHAnsi" w:cstheme="minorHAnsi"/>
          <w:color w:val="000000"/>
          <w:sz w:val="22"/>
          <w:szCs w:val="22"/>
          <w:lang w:eastAsia="en-US"/>
        </w:rPr>
        <w:t xml:space="preserve">dzierżawa wraz z </w:t>
      </w:r>
      <w:r w:rsidR="00943FA4">
        <w:rPr>
          <w:rFonts w:asciiTheme="minorHAnsi" w:eastAsiaTheme="minorHAnsi" w:hAnsiTheme="minorHAnsi" w:cstheme="minorHAnsi"/>
          <w:color w:val="000000"/>
          <w:sz w:val="22"/>
          <w:szCs w:val="22"/>
          <w:lang w:eastAsia="en-US"/>
        </w:rPr>
        <w:t>zakup</w:t>
      </w:r>
      <w:r w:rsidR="007D2227">
        <w:rPr>
          <w:rFonts w:asciiTheme="minorHAnsi" w:eastAsiaTheme="minorHAnsi" w:hAnsiTheme="minorHAnsi" w:cstheme="minorHAnsi"/>
          <w:color w:val="000000"/>
          <w:sz w:val="22"/>
          <w:szCs w:val="22"/>
          <w:lang w:eastAsia="en-US"/>
        </w:rPr>
        <w:t xml:space="preserve">em i </w:t>
      </w:r>
      <w:r w:rsidR="00943FA4">
        <w:rPr>
          <w:rFonts w:asciiTheme="minorHAnsi" w:eastAsiaTheme="minorHAnsi" w:hAnsiTheme="minorHAnsi" w:cstheme="minorHAnsi"/>
          <w:color w:val="000000"/>
          <w:sz w:val="22"/>
          <w:szCs w:val="22"/>
          <w:lang w:eastAsia="en-US"/>
        </w:rPr>
        <w:t>dosta</w:t>
      </w:r>
      <w:r w:rsidR="000239D1">
        <w:rPr>
          <w:rFonts w:asciiTheme="minorHAnsi" w:eastAsiaTheme="minorHAnsi" w:hAnsiTheme="minorHAnsi" w:cstheme="minorHAnsi"/>
          <w:color w:val="000000"/>
          <w:sz w:val="22"/>
          <w:szCs w:val="22"/>
          <w:lang w:eastAsia="en-US"/>
        </w:rPr>
        <w:t>wą sprzętu medycznego dla potrzeb Pracowni Hemodynamiki</w:t>
      </w:r>
      <w:r w:rsidRPr="00257557">
        <w:rPr>
          <w:rFonts w:asciiTheme="minorHAnsi" w:eastAsiaTheme="minorHAnsi" w:hAnsiTheme="minorHAnsi" w:cstheme="minorHAnsi"/>
          <w:color w:val="000000"/>
          <w:sz w:val="22"/>
          <w:szCs w:val="22"/>
          <w:lang w:eastAsia="en-US"/>
        </w:rPr>
        <w:t xml:space="preserve"> szczegółowo określonego w Ofercie Wykonawcy</w:t>
      </w:r>
      <w:r w:rsidR="000239D1">
        <w:rPr>
          <w:rFonts w:asciiTheme="minorHAnsi" w:eastAsiaTheme="minorHAnsi" w:hAnsiTheme="minorHAnsi" w:cstheme="minorHAnsi"/>
          <w:color w:val="000000"/>
          <w:sz w:val="22"/>
          <w:szCs w:val="22"/>
          <w:lang w:eastAsia="en-US"/>
        </w:rPr>
        <w:t xml:space="preserve">, </w:t>
      </w:r>
      <w:r w:rsidRPr="00257557">
        <w:rPr>
          <w:rFonts w:asciiTheme="minorHAnsi" w:eastAsiaTheme="minorHAnsi" w:hAnsiTheme="minorHAnsi" w:cstheme="minorHAnsi"/>
          <w:color w:val="000000"/>
          <w:sz w:val="22"/>
          <w:szCs w:val="22"/>
          <w:lang w:eastAsia="en-US"/>
        </w:rPr>
        <w:t xml:space="preserve">stanowiącej integralną część niniejszej umowy, zwanego dalej „sprzętem” . </w:t>
      </w:r>
    </w:p>
    <w:p w14:paraId="53BF0E9D" w14:textId="77777777" w:rsidR="00665AE6" w:rsidRPr="00257557" w:rsidRDefault="00665AE6" w:rsidP="000239D1">
      <w:pPr>
        <w:autoSpaceDE w:val="0"/>
        <w:autoSpaceDN w:val="0"/>
        <w:adjustRightInd w:val="0"/>
        <w:spacing w:after="60"/>
        <w:jc w:val="both"/>
        <w:rPr>
          <w:rFonts w:asciiTheme="minorHAnsi" w:eastAsiaTheme="minorHAnsi" w:hAnsiTheme="minorHAnsi" w:cstheme="minorHAnsi"/>
          <w:color w:val="000000"/>
          <w:sz w:val="22"/>
          <w:szCs w:val="22"/>
          <w:lang w:eastAsia="en-US"/>
        </w:rPr>
      </w:pPr>
      <w:r w:rsidRPr="00257557">
        <w:rPr>
          <w:rFonts w:asciiTheme="minorHAnsi" w:eastAsiaTheme="minorHAnsi" w:hAnsiTheme="minorHAnsi" w:cstheme="minorHAnsi"/>
          <w:color w:val="000000"/>
          <w:sz w:val="22"/>
          <w:szCs w:val="22"/>
          <w:lang w:eastAsia="en-US"/>
        </w:rPr>
        <w:t xml:space="preserve">2. Wykonawca oświadcza, że sprzęt jest fabrycznie nowy, kompletny, w pełni sprawny, odpowiada standardom jakościowym i technicznym, wynikającym z funkcji i przeznaczenia, jest także wolny od wad materiałowych, konstrukcyjnych i prawnych, spełnia wymagania określone przez Zamawiającego w Specyfikacji Istotnych Warunków Zamówienia, nie jest obciążony żadnymi prawami na rzecz osób trzecich oraz nie jest prototypem. </w:t>
      </w:r>
    </w:p>
    <w:p w14:paraId="63A09212" w14:textId="7CB781E7" w:rsidR="00665AE6" w:rsidRDefault="00665AE6" w:rsidP="000239D1">
      <w:pPr>
        <w:autoSpaceDE w:val="0"/>
        <w:autoSpaceDN w:val="0"/>
        <w:adjustRightInd w:val="0"/>
        <w:jc w:val="both"/>
        <w:rPr>
          <w:rFonts w:asciiTheme="minorHAnsi" w:eastAsiaTheme="minorHAnsi" w:hAnsiTheme="minorHAnsi" w:cstheme="minorHAnsi"/>
          <w:color w:val="000000"/>
          <w:sz w:val="22"/>
          <w:szCs w:val="22"/>
          <w:lang w:eastAsia="en-US"/>
        </w:rPr>
      </w:pPr>
      <w:r w:rsidRPr="00257557">
        <w:rPr>
          <w:rFonts w:asciiTheme="minorHAnsi" w:eastAsiaTheme="minorHAnsi" w:hAnsiTheme="minorHAnsi" w:cstheme="minorHAnsi"/>
          <w:color w:val="000000"/>
          <w:sz w:val="22"/>
          <w:szCs w:val="22"/>
          <w:lang w:eastAsia="en-US"/>
        </w:rPr>
        <w:t xml:space="preserve">3. Wykonawca oświadcza, że sprzęt jest dopuszczony do obrotu i używania na rynku polskim, zgodnie z ustawą z dnia 20 maja 2010 r. o wyrobach medycznych </w:t>
      </w:r>
      <w:r w:rsidR="005E18AB" w:rsidRPr="005E18AB">
        <w:rPr>
          <w:rFonts w:asciiTheme="minorHAnsi" w:eastAsiaTheme="minorHAnsi" w:hAnsiTheme="minorHAnsi" w:cstheme="minorHAnsi"/>
          <w:color w:val="000000"/>
          <w:sz w:val="22"/>
          <w:szCs w:val="22"/>
          <w:lang w:eastAsia="en-US"/>
        </w:rPr>
        <w:t>(Dz. U. z 2020 r. poz. 836 ze zm. z późn. zm.)</w:t>
      </w:r>
      <w:r w:rsidRPr="00257557">
        <w:rPr>
          <w:rFonts w:asciiTheme="minorHAnsi" w:eastAsiaTheme="minorHAnsi" w:hAnsiTheme="minorHAnsi" w:cstheme="minorHAnsi"/>
          <w:color w:val="000000"/>
          <w:sz w:val="22"/>
          <w:szCs w:val="22"/>
          <w:lang w:eastAsia="en-US"/>
        </w:rPr>
        <w:t xml:space="preserve">, posiada deklarację notyfikowaną, deklarację CE, lub równoważną, o ile są one wymagane przepisami prawa powszechnie obowiązującego. </w:t>
      </w:r>
    </w:p>
    <w:p w14:paraId="3C933A12" w14:textId="77777777" w:rsidR="008B139C" w:rsidRPr="00257557" w:rsidRDefault="008B139C" w:rsidP="008B139C">
      <w:pPr>
        <w:autoSpaceDE w:val="0"/>
        <w:autoSpaceDN w:val="0"/>
        <w:adjustRightInd w:val="0"/>
        <w:spacing w:after="59"/>
        <w:jc w:val="both"/>
        <w:rPr>
          <w:rFonts w:asciiTheme="minorHAnsi" w:eastAsiaTheme="minorHAnsi" w:hAnsiTheme="minorHAnsi" w:cstheme="minorHAnsi"/>
          <w:sz w:val="22"/>
          <w:szCs w:val="22"/>
          <w:lang w:eastAsia="en-US"/>
        </w:rPr>
      </w:pPr>
      <w:r w:rsidRPr="00257557">
        <w:rPr>
          <w:rFonts w:asciiTheme="minorHAnsi" w:eastAsiaTheme="minorHAnsi" w:hAnsiTheme="minorHAnsi" w:cstheme="minorHAnsi"/>
          <w:sz w:val="22"/>
          <w:szCs w:val="22"/>
          <w:lang w:eastAsia="en-US"/>
        </w:rPr>
        <w:lastRenderedPageBreak/>
        <w:t xml:space="preserve">4. Wykonawca ponosi pełną odpowiedzialność za wszelkie ewentualne szkody powstałe u Zamawiającego i osób trzecich w związku z zastosowaniem dostarczonego przez Wykonawcę sprzętu nie spełniającego wymogów, o których mowa w ust. 3. </w:t>
      </w:r>
    </w:p>
    <w:p w14:paraId="77279981" w14:textId="77777777" w:rsidR="008B139C" w:rsidRPr="00257557" w:rsidRDefault="008B139C" w:rsidP="008B139C">
      <w:pPr>
        <w:autoSpaceDE w:val="0"/>
        <w:autoSpaceDN w:val="0"/>
        <w:adjustRightInd w:val="0"/>
        <w:spacing w:after="59"/>
        <w:jc w:val="both"/>
        <w:rPr>
          <w:rFonts w:asciiTheme="minorHAnsi" w:eastAsiaTheme="minorHAnsi" w:hAnsiTheme="minorHAnsi" w:cstheme="minorHAnsi"/>
          <w:sz w:val="22"/>
          <w:szCs w:val="22"/>
          <w:lang w:eastAsia="en-US"/>
        </w:rPr>
      </w:pPr>
      <w:r w:rsidRPr="00257557">
        <w:rPr>
          <w:rFonts w:asciiTheme="minorHAnsi" w:eastAsiaTheme="minorHAnsi" w:hAnsiTheme="minorHAnsi" w:cstheme="minorHAnsi"/>
          <w:sz w:val="22"/>
          <w:szCs w:val="22"/>
          <w:lang w:eastAsia="en-US"/>
        </w:rPr>
        <w:t xml:space="preserve">5. Wykonawca zobowiązuje się dostarczyć sprzęt kompletny, niewymagający do prawidłowego działania zakupu dodatkowych elementów. </w:t>
      </w:r>
    </w:p>
    <w:p w14:paraId="4538E951" w14:textId="77777777" w:rsidR="008B139C" w:rsidRPr="00257557" w:rsidRDefault="008B139C" w:rsidP="008B139C">
      <w:pPr>
        <w:autoSpaceDE w:val="0"/>
        <w:autoSpaceDN w:val="0"/>
        <w:adjustRightInd w:val="0"/>
        <w:jc w:val="both"/>
        <w:rPr>
          <w:rFonts w:asciiTheme="minorHAnsi" w:eastAsiaTheme="minorHAnsi" w:hAnsiTheme="minorHAnsi" w:cstheme="minorHAnsi"/>
          <w:sz w:val="22"/>
          <w:szCs w:val="22"/>
          <w:lang w:eastAsia="en-US"/>
        </w:rPr>
      </w:pPr>
      <w:r w:rsidRPr="00257557">
        <w:rPr>
          <w:rFonts w:asciiTheme="minorHAnsi" w:eastAsiaTheme="minorHAnsi" w:hAnsiTheme="minorHAnsi" w:cstheme="minorHAnsi"/>
          <w:sz w:val="22"/>
          <w:szCs w:val="22"/>
          <w:lang w:eastAsia="en-US"/>
        </w:rPr>
        <w:t xml:space="preserve">6. Wykonawca zobowiązuje się dostarczyć razem ze sprzętem następujące dokumenty w języku polskim: </w:t>
      </w:r>
    </w:p>
    <w:p w14:paraId="335BA138" w14:textId="77777777" w:rsidR="008B139C" w:rsidRPr="00257557" w:rsidRDefault="008B139C" w:rsidP="008B139C">
      <w:pPr>
        <w:autoSpaceDE w:val="0"/>
        <w:autoSpaceDN w:val="0"/>
        <w:adjustRightInd w:val="0"/>
        <w:spacing w:after="59"/>
        <w:jc w:val="both"/>
        <w:rPr>
          <w:rFonts w:asciiTheme="minorHAnsi" w:eastAsiaTheme="minorHAnsi" w:hAnsiTheme="minorHAnsi" w:cstheme="minorHAnsi"/>
          <w:sz w:val="22"/>
          <w:szCs w:val="22"/>
          <w:lang w:eastAsia="en-US"/>
        </w:rPr>
      </w:pPr>
      <w:r w:rsidRPr="00257557">
        <w:rPr>
          <w:rFonts w:asciiTheme="minorHAnsi" w:eastAsiaTheme="minorHAnsi" w:hAnsiTheme="minorHAnsi" w:cstheme="minorHAnsi"/>
          <w:sz w:val="22"/>
          <w:szCs w:val="22"/>
          <w:lang w:eastAsia="en-US"/>
        </w:rPr>
        <w:t xml:space="preserve">1) instrukcję użytkowania; </w:t>
      </w:r>
    </w:p>
    <w:p w14:paraId="5D449E2F" w14:textId="77777777" w:rsidR="008B139C" w:rsidRPr="00257557" w:rsidRDefault="008B139C" w:rsidP="008B139C">
      <w:pPr>
        <w:autoSpaceDE w:val="0"/>
        <w:autoSpaceDN w:val="0"/>
        <w:adjustRightInd w:val="0"/>
        <w:spacing w:after="59"/>
        <w:jc w:val="both"/>
        <w:rPr>
          <w:rFonts w:asciiTheme="minorHAnsi" w:eastAsiaTheme="minorHAnsi" w:hAnsiTheme="minorHAnsi" w:cstheme="minorHAnsi"/>
          <w:sz w:val="22"/>
          <w:szCs w:val="22"/>
          <w:lang w:eastAsia="en-US"/>
        </w:rPr>
      </w:pPr>
      <w:r w:rsidRPr="00257557">
        <w:rPr>
          <w:rFonts w:asciiTheme="minorHAnsi" w:eastAsiaTheme="minorHAnsi" w:hAnsiTheme="minorHAnsi" w:cstheme="minorHAnsi"/>
          <w:sz w:val="22"/>
          <w:szCs w:val="22"/>
          <w:lang w:eastAsia="en-US"/>
        </w:rPr>
        <w:t xml:space="preserve">2) kartę gwarancyjną; </w:t>
      </w:r>
    </w:p>
    <w:p w14:paraId="2C755DCC" w14:textId="77777777" w:rsidR="008B139C" w:rsidRPr="00257557" w:rsidRDefault="008B139C" w:rsidP="008B139C">
      <w:pPr>
        <w:autoSpaceDE w:val="0"/>
        <w:autoSpaceDN w:val="0"/>
        <w:adjustRightInd w:val="0"/>
        <w:spacing w:after="59"/>
        <w:jc w:val="both"/>
        <w:rPr>
          <w:rFonts w:asciiTheme="minorHAnsi" w:eastAsiaTheme="minorHAnsi" w:hAnsiTheme="minorHAnsi" w:cstheme="minorHAnsi"/>
          <w:sz w:val="22"/>
          <w:szCs w:val="22"/>
          <w:lang w:eastAsia="en-US"/>
        </w:rPr>
      </w:pPr>
      <w:r w:rsidRPr="00257557">
        <w:rPr>
          <w:rFonts w:asciiTheme="minorHAnsi" w:eastAsiaTheme="minorHAnsi" w:hAnsiTheme="minorHAnsi" w:cstheme="minorHAnsi"/>
          <w:sz w:val="22"/>
          <w:szCs w:val="22"/>
          <w:lang w:eastAsia="en-US"/>
        </w:rPr>
        <w:t xml:space="preserve">3) dokumentację techniczną producenta; </w:t>
      </w:r>
    </w:p>
    <w:p w14:paraId="2D9C2417" w14:textId="77777777" w:rsidR="008B139C" w:rsidRPr="00257557" w:rsidRDefault="008B139C" w:rsidP="008B139C">
      <w:pPr>
        <w:autoSpaceDE w:val="0"/>
        <w:autoSpaceDN w:val="0"/>
        <w:adjustRightInd w:val="0"/>
        <w:spacing w:after="59"/>
        <w:jc w:val="both"/>
        <w:rPr>
          <w:rFonts w:asciiTheme="minorHAnsi" w:eastAsiaTheme="minorHAnsi" w:hAnsiTheme="minorHAnsi" w:cstheme="minorHAnsi"/>
          <w:sz w:val="22"/>
          <w:szCs w:val="22"/>
          <w:lang w:eastAsia="en-US"/>
        </w:rPr>
      </w:pPr>
      <w:r w:rsidRPr="00257557">
        <w:rPr>
          <w:rFonts w:asciiTheme="minorHAnsi" w:eastAsiaTheme="minorHAnsi" w:hAnsiTheme="minorHAnsi" w:cstheme="minorHAnsi"/>
          <w:sz w:val="22"/>
          <w:szCs w:val="22"/>
          <w:lang w:eastAsia="en-US"/>
        </w:rPr>
        <w:t xml:space="preserve">4) specyfikację katalogową i handlową oraz wykaz części zużywalnych w okresie eksploatacji; </w:t>
      </w:r>
    </w:p>
    <w:p w14:paraId="5A215D0C" w14:textId="77777777" w:rsidR="008B139C" w:rsidRPr="00257557" w:rsidRDefault="008B139C" w:rsidP="008B139C">
      <w:pPr>
        <w:autoSpaceDE w:val="0"/>
        <w:autoSpaceDN w:val="0"/>
        <w:adjustRightInd w:val="0"/>
        <w:spacing w:after="59"/>
        <w:jc w:val="both"/>
        <w:rPr>
          <w:rFonts w:asciiTheme="minorHAnsi" w:eastAsiaTheme="minorHAnsi" w:hAnsiTheme="minorHAnsi" w:cstheme="minorHAnsi"/>
          <w:sz w:val="22"/>
          <w:szCs w:val="22"/>
          <w:lang w:eastAsia="en-US"/>
        </w:rPr>
      </w:pPr>
      <w:r w:rsidRPr="00257557">
        <w:rPr>
          <w:rFonts w:asciiTheme="minorHAnsi" w:eastAsiaTheme="minorHAnsi" w:hAnsiTheme="minorHAnsi" w:cstheme="minorHAnsi"/>
          <w:sz w:val="22"/>
          <w:szCs w:val="22"/>
          <w:lang w:eastAsia="en-US"/>
        </w:rPr>
        <w:t xml:space="preserve">5) informacje dotyczące serwisu autoryzowanego w okresie gwarancyjnym i pogwarancyjnym; </w:t>
      </w:r>
    </w:p>
    <w:p w14:paraId="4CFB7544" w14:textId="041BC13A" w:rsidR="008B139C" w:rsidRPr="00257557" w:rsidRDefault="008B139C" w:rsidP="008B139C">
      <w:pPr>
        <w:autoSpaceDE w:val="0"/>
        <w:autoSpaceDN w:val="0"/>
        <w:adjustRightInd w:val="0"/>
        <w:jc w:val="both"/>
        <w:rPr>
          <w:rFonts w:asciiTheme="minorHAnsi" w:eastAsiaTheme="minorHAnsi" w:hAnsiTheme="minorHAnsi" w:cstheme="minorHAnsi"/>
          <w:sz w:val="22"/>
          <w:szCs w:val="22"/>
          <w:lang w:eastAsia="en-US"/>
        </w:rPr>
      </w:pPr>
      <w:r w:rsidRPr="00257557">
        <w:rPr>
          <w:rFonts w:asciiTheme="minorHAnsi" w:eastAsiaTheme="minorHAnsi" w:hAnsiTheme="minorHAnsi" w:cstheme="minorHAnsi"/>
          <w:sz w:val="22"/>
          <w:szCs w:val="22"/>
          <w:lang w:eastAsia="en-US"/>
        </w:rPr>
        <w:t>6) deklarację zgodności, certyfikat CE, lub równoważny, o ile są one wymagane przepisami prawa powszechnie obowiązującego</w:t>
      </w:r>
      <w:r>
        <w:rPr>
          <w:rFonts w:asciiTheme="minorHAnsi" w:eastAsiaTheme="minorHAnsi" w:hAnsiTheme="minorHAnsi" w:cstheme="minorHAnsi"/>
          <w:sz w:val="22"/>
          <w:szCs w:val="22"/>
          <w:lang w:eastAsia="en-US"/>
        </w:rPr>
        <w:t xml:space="preserve">. </w:t>
      </w:r>
    </w:p>
    <w:p w14:paraId="250CDE66" w14:textId="6A324E31" w:rsidR="008B139C" w:rsidRPr="008B1412" w:rsidRDefault="008B139C" w:rsidP="008B139C">
      <w:pPr>
        <w:jc w:val="both"/>
        <w:rPr>
          <w:rFonts w:ascii="Calibri" w:hAnsi="Calibri" w:cs="Calibri"/>
          <w:sz w:val="22"/>
          <w:szCs w:val="22"/>
        </w:rPr>
      </w:pPr>
      <w:r>
        <w:rPr>
          <w:rFonts w:asciiTheme="minorHAnsi" w:eastAsia="SimSun" w:hAnsiTheme="minorHAnsi" w:cstheme="minorHAnsi"/>
          <w:kern w:val="3"/>
          <w:sz w:val="22"/>
          <w:szCs w:val="22"/>
          <w:lang w:eastAsia="zh-CN" w:bidi="hi-IN"/>
        </w:rPr>
        <w:t>7</w:t>
      </w:r>
      <w:r w:rsidRPr="00633BDE">
        <w:rPr>
          <w:rFonts w:asciiTheme="minorHAnsi" w:eastAsia="SimSun" w:hAnsiTheme="minorHAnsi" w:cstheme="minorHAnsi"/>
          <w:kern w:val="3"/>
          <w:sz w:val="22"/>
          <w:szCs w:val="22"/>
          <w:lang w:eastAsia="zh-CN" w:bidi="hi-IN"/>
        </w:rPr>
        <w:t>.</w:t>
      </w:r>
      <w:r>
        <w:rPr>
          <w:rFonts w:asciiTheme="minorHAnsi" w:eastAsia="SimSun" w:hAnsiTheme="minorHAnsi" w:cstheme="minorHAnsi"/>
          <w:kern w:val="3"/>
          <w:sz w:val="22"/>
          <w:szCs w:val="22"/>
          <w:lang w:eastAsia="zh-CN" w:bidi="hi-IN"/>
        </w:rPr>
        <w:t xml:space="preserve"> </w:t>
      </w:r>
      <w:r w:rsidRPr="008B1412">
        <w:rPr>
          <w:rFonts w:ascii="Calibri" w:hAnsi="Calibri" w:cs="Calibri"/>
          <w:sz w:val="22"/>
          <w:szCs w:val="22"/>
        </w:rPr>
        <w:t xml:space="preserve">Strony zgodnie oświadczają, iż ilość </w:t>
      </w:r>
      <w:r w:rsidRPr="00633BDE">
        <w:rPr>
          <w:rFonts w:asciiTheme="minorHAnsi" w:eastAsia="SimSun" w:hAnsiTheme="minorHAnsi" w:cstheme="minorHAnsi"/>
          <w:kern w:val="3"/>
          <w:sz w:val="22"/>
          <w:szCs w:val="22"/>
          <w:lang w:eastAsia="zh-CN" w:bidi="hi-IN"/>
        </w:rPr>
        <w:t>zapotrzebowanego i zakupionego przedmiotu umowy</w:t>
      </w:r>
      <w:r w:rsidRPr="008B1412">
        <w:rPr>
          <w:rFonts w:ascii="Calibri" w:hAnsi="Calibri" w:cs="Calibri"/>
          <w:sz w:val="22"/>
          <w:szCs w:val="22"/>
        </w:rPr>
        <w:t xml:space="preserve"> określona w ofercie Wykonawcy ma charakter wyłącznie szacunkowy, przy czym Zamawiający zastrzega sobie prawo zmniejszenia ilości asortymentu w stosunku do ilości określonej w tejże ofercie, nie powodującego powstania roszczeń po stronie Wykonawcy, a Wykonawca oświadcza, że wyraża na to zgodę, przy czym ograniczenie ilości asortymentu nie przekroczy </w:t>
      </w:r>
      <w:r>
        <w:rPr>
          <w:rFonts w:ascii="Calibri" w:hAnsi="Calibri" w:cs="Calibri"/>
          <w:sz w:val="22"/>
          <w:szCs w:val="22"/>
        </w:rPr>
        <w:t>75</w:t>
      </w:r>
      <w:r w:rsidRPr="008B1412">
        <w:rPr>
          <w:rFonts w:ascii="Calibri" w:hAnsi="Calibri" w:cs="Calibri"/>
          <w:sz w:val="22"/>
          <w:szCs w:val="22"/>
        </w:rPr>
        <w:t xml:space="preserve"> % ilości szacunkowej z oferty.</w:t>
      </w:r>
    </w:p>
    <w:p w14:paraId="08B8179F" w14:textId="77777777" w:rsidR="008B4AE5" w:rsidRDefault="008B4AE5" w:rsidP="008B4AE5">
      <w:pPr>
        <w:widowControl w:val="0"/>
        <w:tabs>
          <w:tab w:val="left" w:pos="403"/>
        </w:tabs>
        <w:ind w:left="43"/>
        <w:jc w:val="both"/>
        <w:rPr>
          <w:rFonts w:asciiTheme="minorHAnsi" w:hAnsiTheme="minorHAnsi" w:cstheme="minorHAnsi"/>
          <w:b/>
          <w:sz w:val="22"/>
          <w:szCs w:val="22"/>
        </w:rPr>
      </w:pPr>
    </w:p>
    <w:p w14:paraId="196EF6D8" w14:textId="77777777" w:rsidR="008B4AE5" w:rsidRPr="00665AE6" w:rsidRDefault="008B4AE5" w:rsidP="008B4AE5">
      <w:pPr>
        <w:widowControl w:val="0"/>
        <w:tabs>
          <w:tab w:val="left" w:pos="403"/>
        </w:tabs>
        <w:ind w:left="43"/>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665AE6">
        <w:rPr>
          <w:rFonts w:asciiTheme="minorHAnsi" w:hAnsiTheme="minorHAnsi" w:cstheme="minorHAnsi"/>
          <w:b/>
          <w:sz w:val="22"/>
          <w:szCs w:val="22"/>
        </w:rPr>
        <w:t>§ 2</w:t>
      </w:r>
    </w:p>
    <w:p w14:paraId="51008C44" w14:textId="77777777" w:rsidR="008B4AE5" w:rsidRPr="00665AE6" w:rsidRDefault="008B4AE5" w:rsidP="008B4AE5">
      <w:pPr>
        <w:widowControl w:val="0"/>
        <w:tabs>
          <w:tab w:val="left" w:pos="706"/>
        </w:tabs>
        <w:jc w:val="both"/>
        <w:rPr>
          <w:rFonts w:asciiTheme="minorHAnsi" w:eastAsia="Arial Unicode MS" w:hAnsiTheme="minorHAnsi" w:cstheme="minorHAnsi"/>
          <w:sz w:val="22"/>
          <w:szCs w:val="22"/>
        </w:rPr>
      </w:pPr>
      <w:r w:rsidRPr="00665AE6">
        <w:rPr>
          <w:rFonts w:asciiTheme="minorHAnsi" w:hAnsiTheme="minorHAnsi" w:cstheme="minorHAnsi"/>
          <w:sz w:val="22"/>
          <w:szCs w:val="22"/>
        </w:rPr>
        <w:t xml:space="preserve">1. Dostawca zobowiązuje się dostarczyć </w:t>
      </w:r>
      <w:r>
        <w:rPr>
          <w:rFonts w:asciiTheme="minorHAnsi" w:hAnsiTheme="minorHAnsi" w:cstheme="minorHAnsi"/>
          <w:bCs/>
          <w:sz w:val="22"/>
          <w:szCs w:val="22"/>
        </w:rPr>
        <w:t>sprzęt</w:t>
      </w:r>
      <w:r w:rsidRPr="00665AE6">
        <w:rPr>
          <w:rFonts w:asciiTheme="minorHAnsi" w:hAnsiTheme="minorHAnsi" w:cstheme="minorHAnsi"/>
          <w:bCs/>
          <w:sz w:val="22"/>
          <w:szCs w:val="22"/>
        </w:rPr>
        <w:t xml:space="preserve"> </w:t>
      </w:r>
      <w:r w:rsidRPr="00665AE6">
        <w:rPr>
          <w:rFonts w:asciiTheme="minorHAnsi" w:hAnsiTheme="minorHAnsi" w:cstheme="minorHAnsi"/>
          <w:sz w:val="22"/>
          <w:szCs w:val="22"/>
        </w:rPr>
        <w:t xml:space="preserve">w okresie do </w:t>
      </w:r>
      <w:r>
        <w:rPr>
          <w:rFonts w:asciiTheme="minorHAnsi" w:hAnsiTheme="minorHAnsi" w:cstheme="minorHAnsi"/>
          <w:sz w:val="22"/>
          <w:szCs w:val="22"/>
        </w:rPr>
        <w:t>……</w:t>
      </w:r>
      <w:r w:rsidRPr="00665AE6">
        <w:rPr>
          <w:rFonts w:asciiTheme="minorHAnsi" w:hAnsiTheme="minorHAnsi" w:cstheme="minorHAnsi"/>
          <w:b/>
          <w:sz w:val="22"/>
          <w:szCs w:val="22"/>
        </w:rPr>
        <w:t xml:space="preserve"> </w:t>
      </w:r>
      <w:r w:rsidRPr="00665AE6">
        <w:rPr>
          <w:rFonts w:asciiTheme="minorHAnsi" w:hAnsiTheme="minorHAnsi" w:cstheme="minorHAnsi"/>
          <w:sz w:val="22"/>
          <w:szCs w:val="22"/>
        </w:rPr>
        <w:t xml:space="preserve">dni roboczych od podpisania umowy tj. od dnia </w:t>
      </w:r>
      <w:r>
        <w:rPr>
          <w:rFonts w:asciiTheme="minorHAnsi" w:hAnsiTheme="minorHAnsi" w:cstheme="minorHAnsi"/>
          <w:sz w:val="22"/>
          <w:szCs w:val="22"/>
        </w:rPr>
        <w:t>……………………</w:t>
      </w:r>
      <w:r w:rsidRPr="00665AE6">
        <w:rPr>
          <w:rFonts w:asciiTheme="minorHAnsi" w:hAnsiTheme="minorHAnsi" w:cstheme="minorHAnsi"/>
          <w:sz w:val="22"/>
          <w:szCs w:val="22"/>
        </w:rPr>
        <w:t xml:space="preserve"> do dnia </w:t>
      </w:r>
      <w:r>
        <w:rPr>
          <w:rFonts w:asciiTheme="minorHAnsi" w:hAnsiTheme="minorHAnsi" w:cstheme="minorHAnsi"/>
          <w:sz w:val="22"/>
          <w:szCs w:val="22"/>
        </w:rPr>
        <w:t>………………..</w:t>
      </w:r>
    </w:p>
    <w:p w14:paraId="1D11F7B4" w14:textId="77777777" w:rsidR="008B4AE5" w:rsidRDefault="008B4AE5" w:rsidP="008B4AE5">
      <w:pPr>
        <w:widowControl w:val="0"/>
        <w:tabs>
          <w:tab w:val="left" w:pos="706"/>
        </w:tabs>
        <w:jc w:val="both"/>
        <w:rPr>
          <w:rFonts w:asciiTheme="minorHAnsi" w:hAnsiTheme="minorHAnsi" w:cstheme="minorHAnsi"/>
          <w:sz w:val="22"/>
          <w:szCs w:val="22"/>
        </w:rPr>
      </w:pPr>
      <w:r w:rsidRPr="00665AE6">
        <w:rPr>
          <w:rFonts w:asciiTheme="minorHAnsi" w:eastAsia="Arial Unicode MS" w:hAnsiTheme="minorHAnsi" w:cstheme="minorHAnsi"/>
          <w:sz w:val="22"/>
          <w:szCs w:val="22"/>
        </w:rPr>
        <w:t>2. Dostawa</w:t>
      </w:r>
      <w:r w:rsidRPr="00665AE6">
        <w:rPr>
          <w:rFonts w:asciiTheme="minorHAnsi" w:hAnsiTheme="minorHAnsi" w:cstheme="minorHAnsi"/>
          <w:sz w:val="22"/>
          <w:szCs w:val="22"/>
        </w:rPr>
        <w:t xml:space="preserve"> realizowana będzie w dzień roboczy (tj. od poniedziałku do piątku), w godzinach 08:00 – 15:00. Zamawiający dopuszcza możliwość realizacji dostawy w innych godzinach, po wcześniejszym jego powiadomieniu i uzgodnieniu terminów pomiędzy Stronami umowy.</w:t>
      </w:r>
    </w:p>
    <w:p w14:paraId="5558768D" w14:textId="77777777" w:rsidR="008B4AE5" w:rsidRPr="0073332A" w:rsidRDefault="008B4AE5" w:rsidP="008B4AE5">
      <w:pPr>
        <w:widowControl w:val="0"/>
        <w:tabs>
          <w:tab w:val="left" w:pos="706"/>
        </w:tabs>
        <w:jc w:val="both"/>
        <w:rPr>
          <w:rFonts w:asciiTheme="minorHAnsi" w:hAnsiTheme="minorHAnsi" w:cstheme="minorHAnsi"/>
          <w:bCs/>
          <w:iCs/>
          <w:sz w:val="22"/>
          <w:szCs w:val="22"/>
        </w:rPr>
      </w:pPr>
      <w:r>
        <w:rPr>
          <w:rFonts w:asciiTheme="minorHAnsi" w:hAnsiTheme="minorHAnsi" w:cstheme="minorHAnsi"/>
          <w:bCs/>
          <w:iCs/>
          <w:sz w:val="22"/>
          <w:szCs w:val="22"/>
        </w:rPr>
        <w:t>3</w:t>
      </w:r>
      <w:r w:rsidRPr="0073332A">
        <w:rPr>
          <w:rFonts w:asciiTheme="minorHAnsi" w:hAnsiTheme="minorHAnsi" w:cstheme="minorHAnsi"/>
          <w:bCs/>
          <w:iCs/>
          <w:sz w:val="22"/>
          <w:szCs w:val="22"/>
        </w:rPr>
        <w:t>. Zamówienia cząstkowe</w:t>
      </w:r>
      <w:r w:rsidRPr="0073332A">
        <w:rPr>
          <w:rFonts w:asciiTheme="minorHAnsi" w:hAnsiTheme="minorHAnsi" w:cstheme="minorHAnsi"/>
          <w:bCs/>
          <w:sz w:val="22"/>
          <w:szCs w:val="22"/>
        </w:rPr>
        <w:t>, zawierające zestawienie asortymentowo – ilościowe w zależności od potrzeb Zamawiającego będą przekazywane Wykonawcy drogą mailową na adres ………</w:t>
      </w:r>
      <w:r>
        <w:rPr>
          <w:rFonts w:asciiTheme="minorHAnsi" w:hAnsiTheme="minorHAnsi" w:cstheme="minorHAnsi"/>
          <w:bCs/>
          <w:sz w:val="22"/>
          <w:szCs w:val="22"/>
        </w:rPr>
        <w:t>…….</w:t>
      </w:r>
      <w:r w:rsidRPr="0073332A">
        <w:rPr>
          <w:rFonts w:asciiTheme="minorHAnsi" w:hAnsiTheme="minorHAnsi" w:cstheme="minorHAnsi"/>
          <w:bCs/>
          <w:sz w:val="22"/>
          <w:szCs w:val="22"/>
        </w:rPr>
        <w:t>………</w:t>
      </w:r>
    </w:p>
    <w:p w14:paraId="3DC8E7F9" w14:textId="77777777" w:rsidR="008B4AE5" w:rsidRPr="0073332A" w:rsidRDefault="008B4AE5" w:rsidP="008B4AE5">
      <w:pPr>
        <w:widowControl w:val="0"/>
        <w:tabs>
          <w:tab w:val="left" w:pos="706"/>
        </w:tabs>
        <w:jc w:val="both"/>
        <w:rPr>
          <w:rFonts w:asciiTheme="minorHAnsi" w:hAnsiTheme="minorHAnsi" w:cstheme="minorHAnsi"/>
          <w:bCs/>
          <w:iCs/>
          <w:sz w:val="22"/>
          <w:szCs w:val="22"/>
        </w:rPr>
      </w:pPr>
      <w:r>
        <w:rPr>
          <w:rFonts w:asciiTheme="minorHAnsi" w:hAnsiTheme="minorHAnsi" w:cstheme="minorHAnsi"/>
          <w:bCs/>
          <w:sz w:val="22"/>
          <w:szCs w:val="22"/>
        </w:rPr>
        <w:t>4</w:t>
      </w:r>
      <w:r w:rsidRPr="0073332A">
        <w:rPr>
          <w:rFonts w:asciiTheme="minorHAnsi" w:hAnsiTheme="minorHAnsi" w:cstheme="minorHAnsi"/>
          <w:bCs/>
          <w:sz w:val="22"/>
          <w:szCs w:val="22"/>
        </w:rPr>
        <w:t>. Do składania zamówień cząstkowych upoważniony jest pracownik Działu Zaopatrzenia.</w:t>
      </w:r>
    </w:p>
    <w:p w14:paraId="5F7812BF" w14:textId="77777777" w:rsidR="008B4AE5" w:rsidRPr="0073332A" w:rsidRDefault="008B4AE5" w:rsidP="008B4AE5">
      <w:pPr>
        <w:widowControl w:val="0"/>
        <w:tabs>
          <w:tab w:val="left" w:pos="706"/>
        </w:tabs>
        <w:jc w:val="both"/>
        <w:rPr>
          <w:rFonts w:asciiTheme="minorHAnsi" w:hAnsiTheme="minorHAnsi" w:cstheme="minorHAnsi"/>
          <w:bCs/>
          <w:iCs/>
          <w:sz w:val="22"/>
          <w:szCs w:val="22"/>
        </w:rPr>
      </w:pPr>
      <w:r>
        <w:rPr>
          <w:rFonts w:asciiTheme="minorHAnsi" w:hAnsiTheme="minorHAnsi" w:cstheme="minorHAnsi"/>
          <w:bCs/>
          <w:sz w:val="22"/>
          <w:szCs w:val="22"/>
        </w:rPr>
        <w:t>5</w:t>
      </w:r>
      <w:r w:rsidRPr="0073332A">
        <w:rPr>
          <w:rFonts w:asciiTheme="minorHAnsi" w:hAnsiTheme="minorHAnsi" w:cstheme="minorHAnsi"/>
          <w:bCs/>
          <w:sz w:val="22"/>
          <w:szCs w:val="22"/>
        </w:rPr>
        <w:t>. Termin dostawy określa się maksymalnie na ………… dni robocze od daty złożenia przez Zamawiającego zamówienia cząstkowego.</w:t>
      </w:r>
    </w:p>
    <w:p w14:paraId="1C741AAE" w14:textId="77777777" w:rsidR="008B4AE5" w:rsidRPr="00854855" w:rsidRDefault="008B4AE5" w:rsidP="008B4AE5">
      <w:pPr>
        <w:spacing w:line="276" w:lineRule="auto"/>
        <w:jc w:val="both"/>
        <w:rPr>
          <w:rFonts w:asciiTheme="minorHAnsi" w:hAnsiTheme="minorHAnsi" w:cstheme="minorHAnsi"/>
          <w:iCs/>
          <w:kern w:val="1"/>
          <w:sz w:val="22"/>
          <w:szCs w:val="22"/>
        </w:rPr>
      </w:pPr>
      <w:r w:rsidRPr="00854855">
        <w:rPr>
          <w:rFonts w:asciiTheme="minorHAnsi" w:hAnsiTheme="minorHAnsi" w:cstheme="minorHAnsi"/>
          <w:sz w:val="22"/>
          <w:szCs w:val="22"/>
        </w:rPr>
        <w:t>6. Wykonawca zobowiązuje się dostarczać produkty objęte niniejszą umową w odpowiednich opakowaniach oraz transportem zapewniającym należyte zabezpieczenie jakościowe.</w:t>
      </w:r>
    </w:p>
    <w:p w14:paraId="2D305144" w14:textId="77777777" w:rsidR="008B4AE5" w:rsidRPr="00854855" w:rsidRDefault="008B4AE5" w:rsidP="008B4AE5">
      <w:pPr>
        <w:spacing w:line="276" w:lineRule="auto"/>
        <w:jc w:val="both"/>
        <w:rPr>
          <w:rFonts w:asciiTheme="minorHAnsi" w:hAnsiTheme="minorHAnsi" w:cstheme="minorHAnsi"/>
          <w:iCs/>
          <w:kern w:val="1"/>
          <w:sz w:val="22"/>
          <w:szCs w:val="22"/>
        </w:rPr>
      </w:pPr>
      <w:r>
        <w:rPr>
          <w:rFonts w:asciiTheme="minorHAnsi" w:hAnsiTheme="minorHAnsi" w:cstheme="minorHAnsi"/>
          <w:sz w:val="22"/>
          <w:szCs w:val="22"/>
        </w:rPr>
        <w:t>7</w:t>
      </w:r>
      <w:r w:rsidRPr="00854855">
        <w:rPr>
          <w:rFonts w:asciiTheme="minorHAnsi" w:hAnsiTheme="minorHAnsi" w:cstheme="minorHAnsi"/>
          <w:sz w:val="22"/>
          <w:szCs w:val="22"/>
        </w:rPr>
        <w:t>. Przy dostawie towar będzie poddawany kontroli ilościowej i jakościowej. Jeżeli Wykonawca dostarcza towar za pośrednictwem firmy kurierskiej, wówczas zobowiązany jest zapewnić, aby przewoźnik poczekał na sprawdzenie przez personel Zamawiającego zgodności przywiezionego towaru z zamówieniem oraz z fakturą dostawy.</w:t>
      </w:r>
    </w:p>
    <w:p w14:paraId="7012AB32" w14:textId="3118F132" w:rsidR="008B4AE5" w:rsidRPr="00645A6E" w:rsidRDefault="008B4AE5" w:rsidP="00645A6E">
      <w:pPr>
        <w:widowControl w:val="0"/>
        <w:jc w:val="both"/>
        <w:rPr>
          <w:rFonts w:asciiTheme="minorHAnsi" w:hAnsiTheme="minorHAnsi" w:cstheme="minorHAnsi"/>
          <w:sz w:val="22"/>
          <w:szCs w:val="22"/>
        </w:rPr>
      </w:pPr>
      <w:r>
        <w:rPr>
          <w:rFonts w:asciiTheme="minorHAnsi" w:hAnsiTheme="minorHAnsi" w:cstheme="minorHAnsi"/>
          <w:sz w:val="22"/>
          <w:szCs w:val="22"/>
        </w:rPr>
        <w:t>8</w:t>
      </w:r>
      <w:r w:rsidRPr="00665AE6">
        <w:rPr>
          <w:rFonts w:asciiTheme="minorHAnsi" w:hAnsiTheme="minorHAnsi" w:cstheme="minorHAnsi"/>
          <w:sz w:val="22"/>
          <w:szCs w:val="22"/>
        </w:rPr>
        <w:t>. W przypadku negatywnego wyniku oceny jakościowej lub ilościowej przeprowadzonej przez osobę upoważnioną ze strony Zamawiającego, Zamawiający może odmówić odebrania przedmiotu umowy w zakresie wadliwym i zażądać jego niezwłocznej wymiany na wolną od wad - na obie te okoliczności sporządzona zostanie obustronnie podpisana notatka. Powyższa sytuacja nie pozbawia Zamawiającego roszczeń wynikających z późniejszego dostrzeżenia wadliwości przedmiotu niniejszej umowy, w okresie rękojmi i gwarancji.</w:t>
      </w:r>
    </w:p>
    <w:p w14:paraId="173E998C" w14:textId="77777777" w:rsidR="008B4AE5" w:rsidRPr="00C453ED" w:rsidRDefault="008B4AE5" w:rsidP="008B4AE5">
      <w:pPr>
        <w:autoSpaceDE w:val="0"/>
        <w:autoSpaceDN w:val="0"/>
        <w:adjustRightInd w:val="0"/>
        <w:ind w:left="3540" w:firstLine="708"/>
        <w:rPr>
          <w:rFonts w:eastAsiaTheme="minorHAnsi"/>
          <w:color w:val="000000"/>
          <w:sz w:val="24"/>
          <w:szCs w:val="24"/>
          <w:lang w:eastAsia="en-US"/>
        </w:rPr>
      </w:pPr>
      <w:r w:rsidRPr="00665AE6">
        <w:rPr>
          <w:rFonts w:asciiTheme="minorHAnsi" w:hAnsiTheme="minorHAnsi" w:cstheme="minorHAnsi"/>
          <w:b/>
          <w:sz w:val="22"/>
          <w:szCs w:val="22"/>
        </w:rPr>
        <w:t xml:space="preserve">§ </w:t>
      </w:r>
      <w:r>
        <w:rPr>
          <w:rFonts w:asciiTheme="minorHAnsi" w:hAnsiTheme="minorHAnsi" w:cstheme="minorHAnsi"/>
          <w:b/>
          <w:sz w:val="22"/>
          <w:szCs w:val="22"/>
        </w:rPr>
        <w:t>3</w:t>
      </w:r>
    </w:p>
    <w:p w14:paraId="5795576A" w14:textId="530B164B" w:rsidR="008B4AE5" w:rsidRPr="00C453ED" w:rsidRDefault="00AC2FD1" w:rsidP="008B4AE5">
      <w:pPr>
        <w:autoSpaceDE w:val="0"/>
        <w:autoSpaceDN w:val="0"/>
        <w:adjustRightInd w:val="0"/>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1. </w:t>
      </w:r>
      <w:r w:rsidR="008B4AE5" w:rsidRPr="00C453ED">
        <w:rPr>
          <w:rFonts w:asciiTheme="minorHAnsi" w:eastAsiaTheme="minorHAnsi" w:hAnsiTheme="minorHAnsi" w:cstheme="minorHAnsi"/>
          <w:color w:val="000000"/>
          <w:sz w:val="22"/>
          <w:szCs w:val="22"/>
          <w:lang w:eastAsia="en-US"/>
        </w:rPr>
        <w:t xml:space="preserve">Wykonawca gwarantuje, że dostarczony sprzęt będzie najwyższej jakości, zgodny z parametrami określonymi w SWZ oraz ofercie Wykonawcy. </w:t>
      </w:r>
    </w:p>
    <w:p w14:paraId="17476942" w14:textId="77777777" w:rsidR="008B4AE5" w:rsidRPr="00C453ED" w:rsidRDefault="008B4AE5" w:rsidP="008B4AE5">
      <w:pPr>
        <w:autoSpaceDE w:val="0"/>
        <w:autoSpaceDN w:val="0"/>
        <w:adjustRightInd w:val="0"/>
        <w:spacing w:after="62"/>
        <w:jc w:val="both"/>
        <w:rPr>
          <w:rFonts w:asciiTheme="minorHAnsi" w:eastAsiaTheme="minorHAnsi" w:hAnsiTheme="minorHAnsi" w:cstheme="minorHAnsi"/>
          <w:color w:val="000000"/>
          <w:sz w:val="22"/>
          <w:szCs w:val="22"/>
          <w:lang w:eastAsia="en-US"/>
        </w:rPr>
      </w:pPr>
      <w:r w:rsidRPr="00C453ED">
        <w:rPr>
          <w:rFonts w:asciiTheme="minorHAnsi" w:eastAsiaTheme="minorHAnsi" w:hAnsiTheme="minorHAnsi" w:cstheme="minorHAnsi"/>
          <w:color w:val="000000"/>
          <w:sz w:val="22"/>
          <w:szCs w:val="22"/>
          <w:lang w:eastAsia="en-US"/>
        </w:rPr>
        <w:t xml:space="preserve">2. Wykonawca udziela Zamawiającemu </w:t>
      </w:r>
      <w:r w:rsidRPr="00C453ED">
        <w:rPr>
          <w:rFonts w:asciiTheme="minorHAnsi" w:eastAsiaTheme="minorHAnsi" w:hAnsiTheme="minorHAnsi" w:cstheme="minorHAnsi"/>
          <w:b/>
          <w:bCs/>
          <w:color w:val="000000"/>
          <w:sz w:val="22"/>
          <w:szCs w:val="22"/>
          <w:lang w:eastAsia="en-US"/>
        </w:rPr>
        <w:t xml:space="preserve">gwarancji </w:t>
      </w:r>
      <w:r w:rsidRPr="00C453ED">
        <w:rPr>
          <w:rFonts w:asciiTheme="minorHAnsi" w:eastAsiaTheme="minorHAnsi" w:hAnsiTheme="minorHAnsi" w:cstheme="minorHAnsi"/>
          <w:color w:val="000000"/>
          <w:sz w:val="22"/>
          <w:szCs w:val="22"/>
          <w:lang w:eastAsia="en-US"/>
        </w:rPr>
        <w:t xml:space="preserve">na dostarczony sprzęt na </w:t>
      </w:r>
      <w:r w:rsidRPr="00C453ED">
        <w:rPr>
          <w:rFonts w:asciiTheme="minorHAnsi" w:eastAsiaTheme="minorHAnsi" w:hAnsiTheme="minorHAnsi" w:cstheme="minorHAnsi"/>
          <w:b/>
          <w:bCs/>
          <w:color w:val="000000"/>
          <w:sz w:val="22"/>
          <w:szCs w:val="22"/>
          <w:lang w:eastAsia="en-US"/>
        </w:rPr>
        <w:t xml:space="preserve">okres ………. miesięcy. </w:t>
      </w:r>
    </w:p>
    <w:p w14:paraId="299DC419" w14:textId="77777777" w:rsidR="008B4AE5" w:rsidRPr="00C453ED" w:rsidRDefault="008B4AE5" w:rsidP="008B4AE5">
      <w:pPr>
        <w:autoSpaceDE w:val="0"/>
        <w:autoSpaceDN w:val="0"/>
        <w:adjustRightInd w:val="0"/>
        <w:spacing w:after="62"/>
        <w:jc w:val="both"/>
        <w:rPr>
          <w:rFonts w:asciiTheme="minorHAnsi" w:eastAsiaTheme="minorHAnsi" w:hAnsiTheme="minorHAnsi" w:cstheme="minorHAnsi"/>
          <w:color w:val="000000"/>
          <w:sz w:val="22"/>
          <w:szCs w:val="22"/>
          <w:lang w:eastAsia="en-US"/>
        </w:rPr>
      </w:pPr>
      <w:r w:rsidRPr="00C453ED">
        <w:rPr>
          <w:rFonts w:asciiTheme="minorHAnsi" w:eastAsiaTheme="minorHAnsi" w:hAnsiTheme="minorHAnsi" w:cstheme="minorHAnsi"/>
          <w:color w:val="000000"/>
          <w:sz w:val="22"/>
          <w:szCs w:val="22"/>
          <w:lang w:eastAsia="en-US"/>
        </w:rPr>
        <w:t xml:space="preserve">3. Termin gwarancji biegnie od dnia podpisania przez Wykonawcę i Zamawiającego protokołu zdawczo-odbiorczego przedmiotu umowy. </w:t>
      </w:r>
    </w:p>
    <w:p w14:paraId="2478B2A0" w14:textId="77777777" w:rsidR="008B4AE5" w:rsidRPr="00C453ED" w:rsidRDefault="008B4AE5" w:rsidP="008B4AE5">
      <w:pPr>
        <w:autoSpaceDE w:val="0"/>
        <w:autoSpaceDN w:val="0"/>
        <w:adjustRightInd w:val="0"/>
        <w:spacing w:after="62"/>
        <w:jc w:val="both"/>
        <w:rPr>
          <w:rFonts w:asciiTheme="minorHAnsi" w:eastAsiaTheme="minorHAnsi" w:hAnsiTheme="minorHAnsi" w:cstheme="minorHAnsi"/>
          <w:color w:val="000000"/>
          <w:sz w:val="22"/>
          <w:szCs w:val="22"/>
          <w:lang w:eastAsia="en-US"/>
        </w:rPr>
      </w:pPr>
      <w:r w:rsidRPr="00C453ED">
        <w:rPr>
          <w:rFonts w:asciiTheme="minorHAnsi" w:eastAsiaTheme="minorHAnsi" w:hAnsiTheme="minorHAnsi" w:cstheme="minorHAnsi"/>
          <w:color w:val="000000"/>
          <w:sz w:val="22"/>
          <w:szCs w:val="22"/>
          <w:lang w:eastAsia="en-US"/>
        </w:rPr>
        <w:lastRenderedPageBreak/>
        <w:t xml:space="preserve">4. W okresie gwarancji, wszelkie koszty, w szczególności związane z: konserwacją, przeglądami technicznymi, przeglądami okresowymi, modyfikacjami, ekspertyzami, naprawami sprzętu dostarczonego Zamawiającemu oraz transportem ponosi Wykonawca. </w:t>
      </w:r>
    </w:p>
    <w:p w14:paraId="456958CD" w14:textId="77777777" w:rsidR="008B4AE5" w:rsidRPr="00C453ED" w:rsidRDefault="008B4AE5" w:rsidP="008B4AE5">
      <w:pPr>
        <w:autoSpaceDE w:val="0"/>
        <w:autoSpaceDN w:val="0"/>
        <w:adjustRightInd w:val="0"/>
        <w:spacing w:after="62"/>
        <w:jc w:val="both"/>
        <w:rPr>
          <w:rFonts w:asciiTheme="minorHAnsi" w:eastAsiaTheme="minorHAnsi" w:hAnsiTheme="minorHAnsi" w:cstheme="minorHAnsi"/>
          <w:color w:val="000000"/>
          <w:sz w:val="22"/>
          <w:szCs w:val="22"/>
          <w:lang w:eastAsia="en-US"/>
        </w:rPr>
      </w:pPr>
      <w:r w:rsidRPr="00C453ED">
        <w:rPr>
          <w:rFonts w:asciiTheme="minorHAnsi" w:eastAsiaTheme="minorHAnsi" w:hAnsiTheme="minorHAnsi" w:cstheme="minorHAnsi"/>
          <w:color w:val="000000"/>
          <w:sz w:val="22"/>
          <w:szCs w:val="22"/>
          <w:lang w:eastAsia="en-US"/>
        </w:rPr>
        <w:t xml:space="preserve">5. Czynności związane z przeglądami i konserwacją sprzętu winny być wykonane przez Wykonawcę w ilości i zakresie zgodnym z wymogami określonymi w dokumentacji technicznej. </w:t>
      </w:r>
    </w:p>
    <w:p w14:paraId="75807E8C" w14:textId="77777777" w:rsidR="008B4AE5" w:rsidRPr="00C453ED" w:rsidRDefault="008B4AE5" w:rsidP="008B4AE5">
      <w:pPr>
        <w:autoSpaceDE w:val="0"/>
        <w:autoSpaceDN w:val="0"/>
        <w:adjustRightInd w:val="0"/>
        <w:jc w:val="both"/>
        <w:rPr>
          <w:rFonts w:asciiTheme="minorHAnsi" w:eastAsiaTheme="minorHAnsi" w:hAnsiTheme="minorHAnsi" w:cstheme="minorHAnsi"/>
          <w:color w:val="000000"/>
          <w:sz w:val="22"/>
          <w:szCs w:val="22"/>
          <w:lang w:eastAsia="en-US"/>
        </w:rPr>
      </w:pPr>
      <w:r w:rsidRPr="00C453ED">
        <w:rPr>
          <w:rFonts w:asciiTheme="minorHAnsi" w:eastAsiaTheme="minorHAnsi" w:hAnsiTheme="minorHAnsi" w:cstheme="minorHAnsi"/>
          <w:color w:val="000000"/>
          <w:sz w:val="22"/>
          <w:szCs w:val="22"/>
          <w:lang w:eastAsia="en-US"/>
        </w:rPr>
        <w:t xml:space="preserve">6. Zamawiający może dochodzić roszczeń z tytułu gwarancji także po terminie określonym w ust. 2, pod warunkiem iż reklamował wadę przed upływem tego terminu. </w:t>
      </w:r>
    </w:p>
    <w:p w14:paraId="5D83A509" w14:textId="77777777" w:rsidR="008B4AE5" w:rsidRDefault="008B4AE5" w:rsidP="008B4AE5">
      <w:pPr>
        <w:autoSpaceDE w:val="0"/>
        <w:autoSpaceDN w:val="0"/>
        <w:adjustRightInd w:val="0"/>
        <w:ind w:left="3540" w:firstLine="708"/>
        <w:rPr>
          <w:rFonts w:asciiTheme="minorHAnsi" w:eastAsiaTheme="minorHAnsi" w:hAnsiTheme="minorHAnsi" w:cstheme="minorHAnsi"/>
          <w:b/>
          <w:bCs/>
          <w:color w:val="000000"/>
          <w:sz w:val="22"/>
          <w:szCs w:val="22"/>
          <w:lang w:eastAsia="en-US"/>
        </w:rPr>
      </w:pPr>
    </w:p>
    <w:p w14:paraId="1E5F44EE" w14:textId="77777777" w:rsidR="008B4AE5" w:rsidRPr="00C453ED" w:rsidRDefault="008B4AE5" w:rsidP="008B4AE5">
      <w:pPr>
        <w:autoSpaceDE w:val="0"/>
        <w:autoSpaceDN w:val="0"/>
        <w:adjustRightInd w:val="0"/>
        <w:ind w:left="3540" w:firstLine="708"/>
        <w:rPr>
          <w:rFonts w:asciiTheme="minorHAnsi" w:eastAsiaTheme="minorHAnsi" w:hAnsiTheme="minorHAnsi" w:cstheme="minorHAnsi"/>
          <w:b/>
          <w:bCs/>
          <w:color w:val="000000"/>
          <w:sz w:val="22"/>
          <w:szCs w:val="22"/>
          <w:lang w:eastAsia="en-US"/>
        </w:rPr>
      </w:pPr>
      <w:r w:rsidRPr="00C453ED">
        <w:rPr>
          <w:rFonts w:asciiTheme="minorHAnsi" w:eastAsiaTheme="minorHAnsi" w:hAnsiTheme="minorHAnsi" w:cstheme="minorHAnsi"/>
          <w:b/>
          <w:bCs/>
          <w:color w:val="000000"/>
          <w:sz w:val="22"/>
          <w:szCs w:val="22"/>
          <w:lang w:eastAsia="en-US"/>
        </w:rPr>
        <w:t xml:space="preserve">§ 4 </w:t>
      </w:r>
    </w:p>
    <w:p w14:paraId="47E41F33" w14:textId="77777777" w:rsidR="008B4AE5" w:rsidRPr="00C453ED" w:rsidRDefault="008B4AE5" w:rsidP="003D28D6">
      <w:pPr>
        <w:autoSpaceDE w:val="0"/>
        <w:autoSpaceDN w:val="0"/>
        <w:adjustRightInd w:val="0"/>
        <w:spacing w:after="59"/>
        <w:jc w:val="both"/>
        <w:rPr>
          <w:rFonts w:asciiTheme="minorHAnsi" w:eastAsiaTheme="minorHAnsi" w:hAnsiTheme="minorHAnsi" w:cstheme="minorHAnsi"/>
          <w:color w:val="000000"/>
          <w:sz w:val="22"/>
          <w:szCs w:val="22"/>
          <w:lang w:eastAsia="en-US"/>
        </w:rPr>
      </w:pPr>
      <w:r w:rsidRPr="00C453ED">
        <w:rPr>
          <w:rFonts w:asciiTheme="minorHAnsi" w:eastAsiaTheme="minorHAnsi" w:hAnsiTheme="minorHAnsi" w:cstheme="minorHAnsi"/>
          <w:color w:val="000000"/>
          <w:sz w:val="22"/>
          <w:szCs w:val="22"/>
          <w:lang w:eastAsia="en-US"/>
        </w:rPr>
        <w:t>1. Wykonawca zapewnia Zamawiającemu nieodpłatny autoryzowany serwis gwarancyjny dostarczonego sprzętu, z siedzibą serwisu w …............................. przy ul</w:t>
      </w:r>
      <w:r>
        <w:rPr>
          <w:rFonts w:asciiTheme="minorHAnsi" w:eastAsiaTheme="minorHAnsi" w:hAnsiTheme="minorHAnsi" w:cstheme="minorHAnsi"/>
          <w:color w:val="000000"/>
          <w:sz w:val="22"/>
          <w:szCs w:val="22"/>
          <w:lang w:eastAsia="en-US"/>
        </w:rPr>
        <w:t xml:space="preserve">. </w:t>
      </w:r>
      <w:r w:rsidRPr="00C453ED">
        <w:rPr>
          <w:rFonts w:asciiTheme="minorHAnsi" w:eastAsiaTheme="minorHAnsi" w:hAnsiTheme="minorHAnsi" w:cstheme="minorHAnsi"/>
          <w:color w:val="000000"/>
          <w:sz w:val="22"/>
          <w:szCs w:val="22"/>
          <w:lang w:eastAsia="en-US"/>
        </w:rPr>
        <w:t>…........................... tel</w:t>
      </w:r>
      <w:r>
        <w:rPr>
          <w:rFonts w:asciiTheme="minorHAnsi" w:eastAsiaTheme="minorHAnsi" w:hAnsiTheme="minorHAnsi" w:cstheme="minorHAnsi"/>
          <w:color w:val="000000"/>
          <w:sz w:val="22"/>
          <w:szCs w:val="22"/>
          <w:lang w:eastAsia="en-US"/>
        </w:rPr>
        <w:t xml:space="preserve">: </w:t>
      </w:r>
      <w:r w:rsidRPr="00C453ED">
        <w:rPr>
          <w:rFonts w:asciiTheme="minorHAnsi" w:eastAsiaTheme="minorHAnsi" w:hAnsiTheme="minorHAnsi" w:cstheme="minorHAnsi"/>
          <w:color w:val="000000"/>
          <w:sz w:val="22"/>
          <w:szCs w:val="22"/>
          <w:lang w:eastAsia="en-US"/>
        </w:rPr>
        <w:t xml:space="preserve">......................... </w:t>
      </w:r>
    </w:p>
    <w:p w14:paraId="158DBEF9" w14:textId="2836B691" w:rsidR="008B4AE5" w:rsidRPr="00C453ED" w:rsidRDefault="008B4AE5" w:rsidP="003D28D6">
      <w:pPr>
        <w:autoSpaceDE w:val="0"/>
        <w:autoSpaceDN w:val="0"/>
        <w:adjustRightInd w:val="0"/>
        <w:spacing w:after="59"/>
        <w:jc w:val="both"/>
        <w:rPr>
          <w:rFonts w:asciiTheme="minorHAnsi" w:eastAsiaTheme="minorHAnsi" w:hAnsiTheme="minorHAnsi" w:cstheme="minorHAnsi"/>
          <w:color w:val="000000"/>
          <w:sz w:val="22"/>
          <w:szCs w:val="22"/>
          <w:lang w:eastAsia="en-US"/>
        </w:rPr>
      </w:pPr>
      <w:r w:rsidRPr="00C453ED">
        <w:rPr>
          <w:rFonts w:asciiTheme="minorHAnsi" w:eastAsiaTheme="minorHAnsi" w:hAnsiTheme="minorHAnsi" w:cstheme="minorHAnsi"/>
          <w:color w:val="000000"/>
          <w:sz w:val="22"/>
          <w:szCs w:val="22"/>
          <w:lang w:eastAsia="en-US"/>
        </w:rPr>
        <w:t xml:space="preserve">2. Czas reakcji serwisu gwarancyjnego na zgłoszenie awarii - </w:t>
      </w:r>
      <w:r w:rsidRPr="00C453ED">
        <w:rPr>
          <w:rFonts w:asciiTheme="minorHAnsi" w:eastAsiaTheme="minorHAnsi" w:hAnsiTheme="minorHAnsi" w:cstheme="minorHAnsi"/>
          <w:b/>
          <w:bCs/>
          <w:color w:val="000000"/>
          <w:sz w:val="22"/>
          <w:szCs w:val="22"/>
          <w:lang w:eastAsia="en-US"/>
        </w:rPr>
        <w:t xml:space="preserve">do 48 godz. w dni robocze </w:t>
      </w:r>
      <w:r w:rsidRPr="00C453ED">
        <w:rPr>
          <w:rFonts w:asciiTheme="minorHAnsi" w:eastAsiaTheme="minorHAnsi" w:hAnsiTheme="minorHAnsi" w:cstheme="minorHAnsi"/>
          <w:color w:val="000000"/>
          <w:sz w:val="22"/>
          <w:szCs w:val="22"/>
          <w:lang w:eastAsia="en-US"/>
        </w:rPr>
        <w:t>(przez dni robocze rozumie się dni od poniedziałku do piątku z wyłączeniem dni ustawowo wolnych od pracy, w godz. 800 -1500) od daty otrzymania zgłoszenia o usterce telefonicznie</w:t>
      </w:r>
      <w:r w:rsidR="00645A6E">
        <w:rPr>
          <w:rFonts w:asciiTheme="minorHAnsi" w:eastAsiaTheme="minorHAnsi" w:hAnsiTheme="minorHAnsi" w:cstheme="minorHAnsi"/>
          <w:color w:val="000000"/>
          <w:sz w:val="22"/>
          <w:szCs w:val="22"/>
          <w:lang w:eastAsia="en-US"/>
        </w:rPr>
        <w:t xml:space="preserve"> drogą </w:t>
      </w:r>
      <w:r w:rsidRPr="00C453ED">
        <w:rPr>
          <w:rFonts w:asciiTheme="minorHAnsi" w:eastAsiaTheme="minorHAnsi" w:hAnsiTheme="minorHAnsi" w:cstheme="minorHAnsi"/>
          <w:color w:val="000000"/>
          <w:sz w:val="22"/>
          <w:szCs w:val="22"/>
          <w:lang w:eastAsia="en-US"/>
        </w:rPr>
        <w:t xml:space="preserve">e-mail. </w:t>
      </w:r>
    </w:p>
    <w:p w14:paraId="79E408F5" w14:textId="77777777" w:rsidR="008B4AE5" w:rsidRPr="00C453ED" w:rsidRDefault="008B4AE5" w:rsidP="003D28D6">
      <w:pPr>
        <w:autoSpaceDE w:val="0"/>
        <w:autoSpaceDN w:val="0"/>
        <w:adjustRightInd w:val="0"/>
        <w:spacing w:after="59"/>
        <w:jc w:val="both"/>
        <w:rPr>
          <w:rFonts w:asciiTheme="minorHAnsi" w:eastAsiaTheme="minorHAnsi" w:hAnsiTheme="minorHAnsi" w:cstheme="minorHAnsi"/>
          <w:color w:val="000000"/>
          <w:sz w:val="22"/>
          <w:szCs w:val="22"/>
          <w:lang w:eastAsia="en-US"/>
        </w:rPr>
      </w:pPr>
      <w:r w:rsidRPr="00C453ED">
        <w:rPr>
          <w:rFonts w:asciiTheme="minorHAnsi" w:eastAsiaTheme="minorHAnsi" w:hAnsiTheme="minorHAnsi" w:cstheme="minorHAnsi"/>
          <w:color w:val="000000"/>
          <w:sz w:val="22"/>
          <w:szCs w:val="22"/>
          <w:lang w:eastAsia="en-US"/>
        </w:rPr>
        <w:t xml:space="preserve">3. Czas usunięcia zgłoszonych wad lub usterek i wykonania napraw maks. 7 dni roboczych od daty zgłoszenia przez Zamawiającego. W przypadku skomplikowanych awarii związanych z koniecznością sprowadzenia części zamiennych Wykonawca dostarczy i zainstaluje sprzęt zastępczy o parametrach porównywalnych ze sprzętem objętym gwarancją, na swój koszt. </w:t>
      </w:r>
    </w:p>
    <w:p w14:paraId="3C38892E" w14:textId="77777777" w:rsidR="008B4AE5" w:rsidRPr="00C453ED" w:rsidRDefault="008B4AE5" w:rsidP="003D28D6">
      <w:pPr>
        <w:autoSpaceDE w:val="0"/>
        <w:autoSpaceDN w:val="0"/>
        <w:adjustRightInd w:val="0"/>
        <w:spacing w:after="59"/>
        <w:jc w:val="both"/>
        <w:rPr>
          <w:rFonts w:asciiTheme="minorHAnsi" w:eastAsiaTheme="minorHAnsi" w:hAnsiTheme="minorHAnsi" w:cstheme="minorHAnsi"/>
          <w:color w:val="000000"/>
          <w:sz w:val="22"/>
          <w:szCs w:val="22"/>
          <w:lang w:eastAsia="en-US"/>
        </w:rPr>
      </w:pPr>
      <w:r w:rsidRPr="00C453ED">
        <w:rPr>
          <w:rFonts w:asciiTheme="minorHAnsi" w:eastAsiaTheme="minorHAnsi" w:hAnsiTheme="minorHAnsi" w:cstheme="minorHAnsi"/>
          <w:color w:val="000000"/>
          <w:sz w:val="22"/>
          <w:szCs w:val="22"/>
          <w:lang w:eastAsia="en-US"/>
        </w:rPr>
        <w:t xml:space="preserve">4. W przypadku, gdy czas naprawy sprzętu będzie trwał dłużej niż 7 dni roboczych, okres gwarancji ulega przedłużeniu o czas przestoju sprzętu. </w:t>
      </w:r>
    </w:p>
    <w:p w14:paraId="5FF36C05" w14:textId="77777777" w:rsidR="008B4AE5" w:rsidRPr="00C453ED" w:rsidRDefault="008B4AE5" w:rsidP="003D28D6">
      <w:pPr>
        <w:autoSpaceDE w:val="0"/>
        <w:autoSpaceDN w:val="0"/>
        <w:adjustRightInd w:val="0"/>
        <w:spacing w:after="59"/>
        <w:jc w:val="both"/>
        <w:rPr>
          <w:rFonts w:asciiTheme="minorHAnsi" w:eastAsiaTheme="minorHAnsi" w:hAnsiTheme="minorHAnsi" w:cstheme="minorHAnsi"/>
          <w:color w:val="000000"/>
          <w:sz w:val="22"/>
          <w:szCs w:val="22"/>
          <w:lang w:eastAsia="en-US"/>
        </w:rPr>
      </w:pPr>
      <w:r w:rsidRPr="00C453ED">
        <w:rPr>
          <w:rFonts w:asciiTheme="minorHAnsi" w:eastAsiaTheme="minorHAnsi" w:hAnsiTheme="minorHAnsi" w:cstheme="minorHAnsi"/>
          <w:color w:val="000000"/>
          <w:sz w:val="22"/>
          <w:szCs w:val="22"/>
          <w:lang w:eastAsia="en-US"/>
        </w:rPr>
        <w:t xml:space="preserve">5. Wykonawca zobowiązuje się, w okresie gwarancyjnym, do precyzyjnego opisu w paszportach technicznych sprzętu zgłaszanych usterek i wymienionych podczas napraw elementów, o ile dany sprzęt posiada stosowny paszport. </w:t>
      </w:r>
    </w:p>
    <w:p w14:paraId="1883F281" w14:textId="7D6CE020" w:rsidR="008B4AE5" w:rsidRPr="00C453ED" w:rsidRDefault="008B4AE5" w:rsidP="003D28D6">
      <w:pPr>
        <w:autoSpaceDE w:val="0"/>
        <w:autoSpaceDN w:val="0"/>
        <w:adjustRightInd w:val="0"/>
        <w:spacing w:after="59"/>
        <w:jc w:val="both"/>
        <w:rPr>
          <w:rFonts w:asciiTheme="minorHAnsi" w:eastAsiaTheme="minorHAnsi" w:hAnsiTheme="minorHAnsi" w:cstheme="minorHAnsi"/>
          <w:color w:val="000000"/>
          <w:sz w:val="22"/>
          <w:szCs w:val="22"/>
          <w:lang w:eastAsia="en-US"/>
        </w:rPr>
      </w:pPr>
      <w:r w:rsidRPr="00C453ED">
        <w:rPr>
          <w:rFonts w:asciiTheme="minorHAnsi" w:eastAsiaTheme="minorHAnsi" w:hAnsiTheme="minorHAnsi" w:cstheme="minorHAnsi"/>
          <w:color w:val="000000"/>
          <w:sz w:val="22"/>
          <w:szCs w:val="22"/>
          <w:lang w:eastAsia="en-US"/>
        </w:rPr>
        <w:t xml:space="preserve">6. Zgłoszenia wszelkich awarii dokona upoważniony pracownik Zamawiającego na numer telefonu: </w:t>
      </w:r>
      <w:r w:rsidR="003D28D6">
        <w:rPr>
          <w:rFonts w:asciiTheme="minorHAnsi" w:eastAsiaTheme="minorHAnsi" w:hAnsiTheme="minorHAnsi" w:cstheme="minorHAnsi"/>
          <w:color w:val="000000"/>
          <w:sz w:val="22"/>
          <w:szCs w:val="22"/>
          <w:lang w:eastAsia="en-US"/>
        </w:rPr>
        <w:t>………………………..</w:t>
      </w:r>
      <w:r w:rsidRPr="00C453ED">
        <w:rPr>
          <w:rFonts w:asciiTheme="minorHAnsi" w:eastAsiaTheme="minorHAnsi" w:hAnsiTheme="minorHAnsi" w:cstheme="minorHAnsi"/>
          <w:color w:val="000000"/>
          <w:sz w:val="22"/>
          <w:szCs w:val="22"/>
          <w:lang w:eastAsia="en-US"/>
        </w:rPr>
        <w:t>,</w:t>
      </w:r>
      <w:r w:rsidR="003D28D6">
        <w:rPr>
          <w:rFonts w:asciiTheme="minorHAnsi" w:eastAsiaTheme="minorHAnsi" w:hAnsiTheme="minorHAnsi" w:cstheme="minorHAnsi"/>
          <w:color w:val="000000"/>
          <w:sz w:val="22"/>
          <w:szCs w:val="22"/>
          <w:lang w:eastAsia="en-US"/>
        </w:rPr>
        <w:t xml:space="preserve"> </w:t>
      </w:r>
      <w:r w:rsidRPr="00C453ED">
        <w:rPr>
          <w:rFonts w:asciiTheme="minorHAnsi" w:eastAsiaTheme="minorHAnsi" w:hAnsiTheme="minorHAnsi" w:cstheme="minorHAnsi"/>
          <w:color w:val="000000"/>
          <w:sz w:val="22"/>
          <w:szCs w:val="22"/>
          <w:lang w:eastAsia="en-US"/>
        </w:rPr>
        <w:t xml:space="preserve"> lub adres e-mail: </w:t>
      </w:r>
      <w:r w:rsidR="003D28D6">
        <w:rPr>
          <w:rFonts w:asciiTheme="minorHAnsi" w:eastAsiaTheme="minorHAnsi" w:hAnsiTheme="minorHAnsi" w:cstheme="minorHAnsi"/>
          <w:color w:val="000000"/>
          <w:sz w:val="22"/>
          <w:szCs w:val="22"/>
          <w:lang w:eastAsia="en-US"/>
        </w:rPr>
        <w:t>……………………………</w:t>
      </w:r>
      <w:r w:rsidRPr="00C453ED">
        <w:rPr>
          <w:rFonts w:asciiTheme="minorHAnsi" w:eastAsiaTheme="minorHAnsi" w:hAnsiTheme="minorHAnsi" w:cstheme="minorHAnsi"/>
          <w:color w:val="000000"/>
          <w:sz w:val="22"/>
          <w:szCs w:val="22"/>
          <w:lang w:eastAsia="en-US"/>
        </w:rPr>
        <w:t xml:space="preserve"> Wykonawcy, przy czym Wykonawca zapewnia odbiór zgłoszenia w godzinach pracy serwisu. </w:t>
      </w:r>
    </w:p>
    <w:p w14:paraId="725195AF" w14:textId="24E9CADB" w:rsidR="008B4AE5" w:rsidRPr="00645A6E" w:rsidRDefault="008B4AE5" w:rsidP="003D28D6">
      <w:pPr>
        <w:autoSpaceDE w:val="0"/>
        <w:autoSpaceDN w:val="0"/>
        <w:adjustRightInd w:val="0"/>
        <w:jc w:val="both"/>
        <w:rPr>
          <w:rFonts w:asciiTheme="minorHAnsi" w:eastAsiaTheme="minorHAnsi" w:hAnsiTheme="minorHAnsi" w:cstheme="minorHAnsi"/>
          <w:color w:val="000000"/>
          <w:sz w:val="22"/>
          <w:szCs w:val="22"/>
          <w:lang w:eastAsia="en-US"/>
        </w:rPr>
      </w:pPr>
      <w:r w:rsidRPr="00C453ED">
        <w:rPr>
          <w:rFonts w:asciiTheme="minorHAnsi" w:eastAsiaTheme="minorHAnsi" w:hAnsiTheme="minorHAnsi" w:cstheme="minorHAnsi"/>
          <w:color w:val="000000"/>
          <w:sz w:val="22"/>
          <w:szCs w:val="22"/>
          <w:lang w:eastAsia="en-US"/>
        </w:rPr>
        <w:t xml:space="preserve">7. W razie wystąpienia potrzeby, Zamawiający zwróci się do Wykonawcy z wnioskiem o sporządzenie wykazu bieżących i okresowych zasad postępowania ze sprzętem medycznym będącym przedmiotem umowy w okresie pogwarancyjnym. </w:t>
      </w:r>
    </w:p>
    <w:p w14:paraId="3EE845F2" w14:textId="77777777" w:rsidR="008B4AE5" w:rsidRPr="00665AE6" w:rsidRDefault="008B4AE5" w:rsidP="008B4AE5">
      <w:pPr>
        <w:widowControl w:val="0"/>
        <w:jc w:val="center"/>
        <w:rPr>
          <w:rFonts w:asciiTheme="minorHAnsi" w:hAnsiTheme="minorHAnsi" w:cstheme="minorHAnsi"/>
          <w:b/>
          <w:sz w:val="22"/>
          <w:szCs w:val="22"/>
        </w:rPr>
      </w:pPr>
      <w:r w:rsidRPr="00665AE6">
        <w:rPr>
          <w:rFonts w:asciiTheme="minorHAnsi" w:hAnsiTheme="minorHAnsi" w:cstheme="minorHAnsi"/>
          <w:b/>
          <w:sz w:val="22"/>
          <w:szCs w:val="22"/>
        </w:rPr>
        <w:t xml:space="preserve">§ </w:t>
      </w:r>
      <w:r>
        <w:rPr>
          <w:rFonts w:asciiTheme="minorHAnsi" w:hAnsiTheme="minorHAnsi" w:cstheme="minorHAnsi"/>
          <w:b/>
          <w:sz w:val="22"/>
          <w:szCs w:val="22"/>
        </w:rPr>
        <w:t>5</w:t>
      </w:r>
    </w:p>
    <w:p w14:paraId="6FD039FD" w14:textId="77777777" w:rsidR="008B4AE5" w:rsidRPr="00CE3D5A" w:rsidRDefault="008B4AE5" w:rsidP="008B4AE5">
      <w:pPr>
        <w:jc w:val="both"/>
        <w:rPr>
          <w:rFonts w:asciiTheme="minorHAnsi" w:hAnsiTheme="minorHAnsi" w:cstheme="minorHAnsi"/>
          <w:sz w:val="22"/>
          <w:szCs w:val="22"/>
        </w:rPr>
      </w:pPr>
      <w:r w:rsidRPr="00CE3D5A">
        <w:rPr>
          <w:rFonts w:asciiTheme="minorHAnsi" w:hAnsiTheme="minorHAnsi" w:cstheme="minorHAnsi"/>
          <w:sz w:val="22"/>
          <w:szCs w:val="22"/>
        </w:rPr>
        <w:t xml:space="preserve">1. Strony ustalają wynagrodzenie za realizację umowy w kwocie: </w:t>
      </w:r>
    </w:p>
    <w:p w14:paraId="224DA063" w14:textId="77777777" w:rsidR="008B4AE5" w:rsidRDefault="008B4AE5" w:rsidP="008B4AE5">
      <w:pPr>
        <w:jc w:val="both"/>
        <w:rPr>
          <w:rFonts w:asciiTheme="minorHAnsi" w:hAnsiTheme="minorHAnsi" w:cstheme="minorHAnsi"/>
          <w:sz w:val="22"/>
          <w:szCs w:val="22"/>
        </w:rPr>
      </w:pPr>
      <w:r w:rsidRPr="00CE3D5A">
        <w:rPr>
          <w:rFonts w:asciiTheme="minorHAnsi" w:hAnsiTheme="minorHAnsi" w:cstheme="minorHAnsi"/>
          <w:sz w:val="22"/>
          <w:szCs w:val="22"/>
        </w:rPr>
        <w:t xml:space="preserve">Zadanie nr ……. </w:t>
      </w:r>
    </w:p>
    <w:p w14:paraId="170ECB03" w14:textId="77777777" w:rsidR="008B4AE5" w:rsidRPr="0085444F" w:rsidRDefault="008B4AE5" w:rsidP="008B4AE5">
      <w:pPr>
        <w:suppressAutoHyphens/>
        <w:autoSpaceDE w:val="0"/>
        <w:jc w:val="both"/>
        <w:rPr>
          <w:rFonts w:ascii="Calibri" w:hAnsi="Calibri" w:cs="Calibri"/>
          <w:color w:val="000000"/>
          <w:sz w:val="22"/>
          <w:szCs w:val="22"/>
        </w:rPr>
      </w:pPr>
      <w:r w:rsidRPr="0085444F">
        <w:rPr>
          <w:rFonts w:ascii="Calibri" w:hAnsi="Calibri" w:cs="Calibri"/>
          <w:b/>
          <w:bCs/>
          <w:color w:val="000000"/>
          <w:sz w:val="22"/>
          <w:szCs w:val="22"/>
        </w:rPr>
        <w:t xml:space="preserve">Łączna wartość zamówienia </w:t>
      </w:r>
      <w:r w:rsidRPr="0085444F">
        <w:rPr>
          <w:rFonts w:ascii="Calibri" w:hAnsi="Calibri" w:cs="Calibri"/>
          <w:color w:val="000000"/>
          <w:sz w:val="22"/>
          <w:szCs w:val="22"/>
        </w:rPr>
        <w:t>........................ zł netto + ................ VAT</w:t>
      </w:r>
      <w:r>
        <w:rPr>
          <w:rFonts w:ascii="Calibri" w:hAnsi="Calibri" w:cs="Calibri"/>
          <w:color w:val="000000"/>
          <w:sz w:val="22"/>
          <w:szCs w:val="22"/>
        </w:rPr>
        <w:t xml:space="preserve"> %</w:t>
      </w:r>
      <w:r w:rsidRPr="0085444F">
        <w:rPr>
          <w:rFonts w:ascii="Calibri" w:hAnsi="Calibri" w:cs="Calibri"/>
          <w:color w:val="000000"/>
          <w:sz w:val="22"/>
          <w:szCs w:val="22"/>
        </w:rPr>
        <w:t xml:space="preserve"> = ........................... zł brutto </w:t>
      </w:r>
    </w:p>
    <w:p w14:paraId="2D8EEBC9" w14:textId="77777777" w:rsidR="008B4AE5" w:rsidRPr="0085444F" w:rsidRDefault="008B4AE5" w:rsidP="008B4AE5">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 xml:space="preserve">(słownie ............................................................................................................................................zł) </w:t>
      </w:r>
    </w:p>
    <w:p w14:paraId="5EF8529D" w14:textId="77777777" w:rsidR="008B4AE5" w:rsidRPr="0085444F" w:rsidRDefault="008B4AE5" w:rsidP="008B4AE5">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 xml:space="preserve">w tym: </w:t>
      </w:r>
    </w:p>
    <w:p w14:paraId="77862DA5" w14:textId="77777777" w:rsidR="008B4AE5" w:rsidRPr="0085444F" w:rsidRDefault="008B4AE5" w:rsidP="008B4AE5">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1) łączna wartość dostaw</w:t>
      </w:r>
      <w:r>
        <w:rPr>
          <w:rFonts w:ascii="Calibri" w:hAnsi="Calibri" w:cs="Calibri"/>
          <w:color w:val="000000"/>
          <w:sz w:val="22"/>
          <w:szCs w:val="22"/>
        </w:rPr>
        <w:t>y sprzętu</w:t>
      </w:r>
      <w:r w:rsidRPr="0085444F">
        <w:rPr>
          <w:rFonts w:ascii="Calibri" w:hAnsi="Calibri" w:cs="Calibri"/>
          <w:color w:val="000000"/>
          <w:sz w:val="22"/>
          <w:szCs w:val="22"/>
        </w:rPr>
        <w:t xml:space="preserve">: </w:t>
      </w:r>
    </w:p>
    <w:p w14:paraId="71920042" w14:textId="77777777" w:rsidR="008B4AE5" w:rsidRPr="0085444F" w:rsidRDefault="008B4AE5" w:rsidP="008B4AE5">
      <w:pPr>
        <w:suppressAutoHyphens/>
        <w:autoSpaceDE w:val="0"/>
        <w:jc w:val="both"/>
        <w:rPr>
          <w:rFonts w:ascii="Calibri" w:hAnsi="Calibri" w:cs="Calibri"/>
          <w:color w:val="000000"/>
          <w:sz w:val="22"/>
          <w:szCs w:val="22"/>
        </w:rPr>
      </w:pPr>
    </w:p>
    <w:p w14:paraId="0920E4C8" w14:textId="77777777" w:rsidR="008B4AE5" w:rsidRPr="0085444F" w:rsidRDefault="008B4AE5" w:rsidP="008B4AE5">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 zł netto + ………….</w:t>
      </w:r>
      <w:r>
        <w:rPr>
          <w:rFonts w:ascii="Calibri" w:hAnsi="Calibri" w:cs="Calibri"/>
          <w:color w:val="000000"/>
          <w:sz w:val="22"/>
          <w:szCs w:val="22"/>
        </w:rPr>
        <w:t xml:space="preserve"> </w:t>
      </w:r>
      <w:r w:rsidRPr="0085444F">
        <w:rPr>
          <w:rFonts w:ascii="Calibri" w:hAnsi="Calibri" w:cs="Calibri"/>
          <w:color w:val="000000"/>
          <w:sz w:val="22"/>
          <w:szCs w:val="22"/>
        </w:rPr>
        <w:t>VAT</w:t>
      </w:r>
      <w:r>
        <w:rPr>
          <w:rFonts w:ascii="Calibri" w:hAnsi="Calibri" w:cs="Calibri"/>
          <w:color w:val="000000"/>
          <w:sz w:val="22"/>
          <w:szCs w:val="22"/>
        </w:rPr>
        <w:t xml:space="preserve"> </w:t>
      </w:r>
      <w:r w:rsidRPr="0085444F">
        <w:rPr>
          <w:rFonts w:ascii="Calibri" w:hAnsi="Calibri" w:cs="Calibri"/>
          <w:color w:val="000000"/>
          <w:sz w:val="22"/>
          <w:szCs w:val="22"/>
        </w:rPr>
        <w:t xml:space="preserve">% = …………… zł brutto </w:t>
      </w:r>
    </w:p>
    <w:p w14:paraId="4DF5896C" w14:textId="77777777" w:rsidR="008B4AE5" w:rsidRPr="0085444F" w:rsidRDefault="008B4AE5" w:rsidP="008B4AE5">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 xml:space="preserve">(słownie: …………………………………………………………… zł) </w:t>
      </w:r>
    </w:p>
    <w:p w14:paraId="5FA5D9FC" w14:textId="77777777" w:rsidR="008B4AE5" w:rsidRPr="0085444F" w:rsidRDefault="008B4AE5" w:rsidP="008B4AE5">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 xml:space="preserve">2) łącznie czynsz dzierżawy </w:t>
      </w:r>
      <w:r>
        <w:rPr>
          <w:rFonts w:ascii="Calibri" w:hAnsi="Calibri" w:cs="Calibri"/>
          <w:color w:val="000000"/>
          <w:sz w:val="22"/>
          <w:szCs w:val="22"/>
        </w:rPr>
        <w:t>konsoli</w:t>
      </w:r>
      <w:r w:rsidRPr="0085444F">
        <w:rPr>
          <w:rFonts w:ascii="Calibri" w:hAnsi="Calibri" w:cs="Calibri"/>
          <w:color w:val="000000"/>
          <w:sz w:val="22"/>
          <w:szCs w:val="22"/>
        </w:rPr>
        <w:t xml:space="preserve"> </w:t>
      </w:r>
    </w:p>
    <w:p w14:paraId="78A88C02" w14:textId="77777777" w:rsidR="008B4AE5" w:rsidRPr="0085444F" w:rsidRDefault="008B4AE5" w:rsidP="008B4AE5">
      <w:pPr>
        <w:suppressAutoHyphens/>
        <w:autoSpaceDE w:val="0"/>
        <w:jc w:val="both"/>
        <w:rPr>
          <w:rFonts w:ascii="Calibri" w:hAnsi="Calibri" w:cs="Calibri"/>
          <w:color w:val="000000"/>
          <w:sz w:val="22"/>
          <w:szCs w:val="22"/>
        </w:rPr>
      </w:pPr>
    </w:p>
    <w:p w14:paraId="75102568" w14:textId="77777777" w:rsidR="008B4AE5" w:rsidRPr="0085444F" w:rsidRDefault="008B4AE5" w:rsidP="008B4AE5">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 zł netto + …………. VAT</w:t>
      </w:r>
      <w:r>
        <w:rPr>
          <w:rFonts w:ascii="Calibri" w:hAnsi="Calibri" w:cs="Calibri"/>
          <w:color w:val="000000"/>
          <w:sz w:val="22"/>
          <w:szCs w:val="22"/>
        </w:rPr>
        <w:t xml:space="preserve"> </w:t>
      </w:r>
      <w:r w:rsidRPr="0085444F">
        <w:rPr>
          <w:rFonts w:ascii="Calibri" w:hAnsi="Calibri" w:cs="Calibri"/>
          <w:color w:val="000000"/>
          <w:sz w:val="22"/>
          <w:szCs w:val="22"/>
        </w:rPr>
        <w:t>%</w:t>
      </w:r>
      <w:r>
        <w:rPr>
          <w:rFonts w:ascii="Calibri" w:hAnsi="Calibri" w:cs="Calibri"/>
          <w:color w:val="000000"/>
          <w:sz w:val="22"/>
          <w:szCs w:val="22"/>
        </w:rPr>
        <w:t xml:space="preserve"> </w:t>
      </w:r>
      <w:r w:rsidRPr="0085444F">
        <w:rPr>
          <w:rFonts w:ascii="Calibri" w:hAnsi="Calibri" w:cs="Calibri"/>
          <w:color w:val="000000"/>
          <w:sz w:val="22"/>
          <w:szCs w:val="22"/>
        </w:rPr>
        <w:t xml:space="preserve">= …………… zł brutto </w:t>
      </w:r>
    </w:p>
    <w:p w14:paraId="0777EA37" w14:textId="77777777" w:rsidR="008B4AE5" w:rsidRDefault="008B4AE5" w:rsidP="008B4AE5">
      <w:pPr>
        <w:suppressAutoHyphens/>
        <w:autoSpaceDE w:val="0"/>
        <w:jc w:val="both"/>
        <w:rPr>
          <w:rFonts w:ascii="Calibri" w:hAnsi="Calibri" w:cs="Calibri"/>
          <w:color w:val="000000"/>
          <w:sz w:val="22"/>
          <w:szCs w:val="22"/>
        </w:rPr>
      </w:pPr>
      <w:r w:rsidRPr="0085444F">
        <w:rPr>
          <w:rFonts w:ascii="Calibri" w:hAnsi="Calibri" w:cs="Calibri"/>
          <w:color w:val="000000"/>
          <w:sz w:val="22"/>
          <w:szCs w:val="22"/>
        </w:rPr>
        <w:t xml:space="preserve">(słownie: ……………………………………………………………. zł) </w:t>
      </w:r>
    </w:p>
    <w:p w14:paraId="1E60F4F5" w14:textId="77777777" w:rsidR="008B4AE5" w:rsidRPr="00E75FF0" w:rsidRDefault="008B4AE5" w:rsidP="008B4AE5">
      <w:pPr>
        <w:jc w:val="both"/>
        <w:rPr>
          <w:rFonts w:asciiTheme="minorHAnsi" w:hAnsiTheme="minorHAnsi" w:cstheme="minorHAnsi"/>
          <w:color w:val="000000"/>
          <w:sz w:val="22"/>
          <w:szCs w:val="22"/>
        </w:rPr>
      </w:pPr>
      <w:r>
        <w:rPr>
          <w:rFonts w:asciiTheme="minorHAnsi" w:hAnsiTheme="minorHAnsi" w:cstheme="minorHAnsi"/>
          <w:color w:val="000000"/>
          <w:sz w:val="22"/>
          <w:szCs w:val="22"/>
        </w:rPr>
        <w:t>2</w:t>
      </w:r>
      <w:r w:rsidRPr="00E75FF0">
        <w:rPr>
          <w:rFonts w:asciiTheme="minorHAnsi" w:hAnsiTheme="minorHAnsi" w:cstheme="minorHAnsi"/>
          <w:color w:val="000000"/>
          <w:sz w:val="22"/>
          <w:szCs w:val="22"/>
        </w:rPr>
        <w:t xml:space="preserve">. Podstawę zapłaty stanowić będzie faktura VAT wystawiona przez Wykonawcę raz w miesiącu, za miesiąc poprzedni, na kwotę należną z tytułu dostarczonej partii towaru w danym miesiącu, zamówionej zgodnie z postanowieniami niniejszej umowy w oparciu o ceny jednostkowe wynikające z oferty, z terminem zapłaty wynoszącym 60 dni. Wykonawca, wraz z fakturą VAT za dany miesiąc, będzie doręczał dokumenty potwierdzające realizację dostaw objętych fakturą VAT, na których umieszczone </w:t>
      </w:r>
      <w:r w:rsidRPr="00E75FF0">
        <w:rPr>
          <w:rFonts w:asciiTheme="minorHAnsi" w:hAnsiTheme="minorHAnsi" w:cstheme="minorHAnsi"/>
          <w:color w:val="000000"/>
          <w:sz w:val="22"/>
          <w:szCs w:val="22"/>
        </w:rPr>
        <w:lastRenderedPageBreak/>
        <w:t xml:space="preserve">będą podstawowe informacje o przedmiocie zamówienia, a w szczególności tj. nazwę przedmiotu dostawy, ilość, cenę netto i brutto, podatek VAT, datę dostawy oraz potwierdzenie jej odbioru. </w:t>
      </w:r>
    </w:p>
    <w:p w14:paraId="08A21E98" w14:textId="77777777" w:rsidR="008B4AE5" w:rsidRPr="00E75FF0" w:rsidRDefault="008B4AE5" w:rsidP="008B4AE5">
      <w:pPr>
        <w:jc w:val="both"/>
        <w:rPr>
          <w:rFonts w:asciiTheme="minorHAnsi" w:hAnsiTheme="minorHAnsi" w:cstheme="minorHAnsi"/>
          <w:color w:val="000000"/>
          <w:sz w:val="22"/>
          <w:szCs w:val="22"/>
        </w:rPr>
      </w:pPr>
      <w:r>
        <w:rPr>
          <w:rFonts w:asciiTheme="minorHAnsi" w:hAnsiTheme="minorHAnsi" w:cstheme="minorHAnsi"/>
          <w:color w:val="000000"/>
          <w:sz w:val="22"/>
          <w:szCs w:val="22"/>
        </w:rPr>
        <w:t>3</w:t>
      </w:r>
      <w:r w:rsidRPr="00E75FF0">
        <w:rPr>
          <w:rFonts w:asciiTheme="minorHAnsi" w:hAnsiTheme="minorHAnsi" w:cstheme="minorHAnsi"/>
          <w:color w:val="000000"/>
          <w:sz w:val="22"/>
          <w:szCs w:val="22"/>
        </w:rPr>
        <w:t xml:space="preserve">. Faktury za dzierżawę wystawiane będą po zakończonych miesięcznych okresach dzierżawy. </w:t>
      </w:r>
    </w:p>
    <w:p w14:paraId="4E7C5A8D" w14:textId="77777777" w:rsidR="008B4AE5" w:rsidRPr="00E75FF0" w:rsidRDefault="008B4AE5" w:rsidP="008B4AE5">
      <w:pPr>
        <w:jc w:val="both"/>
        <w:rPr>
          <w:rFonts w:asciiTheme="minorHAnsi" w:hAnsiTheme="minorHAnsi" w:cstheme="minorHAnsi"/>
          <w:color w:val="000000"/>
          <w:sz w:val="22"/>
          <w:szCs w:val="22"/>
        </w:rPr>
      </w:pPr>
      <w:r>
        <w:rPr>
          <w:rFonts w:asciiTheme="minorHAnsi" w:hAnsiTheme="minorHAnsi" w:cstheme="minorHAnsi"/>
          <w:color w:val="000000"/>
          <w:sz w:val="22"/>
          <w:szCs w:val="22"/>
        </w:rPr>
        <w:t>4</w:t>
      </w:r>
      <w:r w:rsidRPr="00E75FF0">
        <w:rPr>
          <w:rFonts w:asciiTheme="minorHAnsi" w:hAnsiTheme="minorHAnsi" w:cstheme="minorHAnsi"/>
          <w:color w:val="000000"/>
          <w:sz w:val="22"/>
          <w:szCs w:val="22"/>
        </w:rPr>
        <w:t xml:space="preserve">. Czynsz dzierżawny płatny będzie w terminie 60 dni od daty otrzymania prawidłowo wystawionej pod względem merytorycznym i formalnym faktury VAT. </w:t>
      </w:r>
    </w:p>
    <w:p w14:paraId="33801C1A" w14:textId="50AADEBA" w:rsidR="00BB64E6" w:rsidRPr="00BB64E6" w:rsidRDefault="00BB64E6" w:rsidP="00BB64E6">
      <w:pPr>
        <w:jc w:val="both"/>
        <w:rPr>
          <w:rFonts w:asciiTheme="minorHAnsi" w:hAnsiTheme="minorHAnsi" w:cstheme="minorHAnsi"/>
          <w:sz w:val="22"/>
          <w:szCs w:val="22"/>
        </w:rPr>
      </w:pPr>
      <w:r>
        <w:rPr>
          <w:rFonts w:asciiTheme="minorHAnsi" w:hAnsiTheme="minorHAnsi" w:cstheme="minorHAnsi"/>
          <w:sz w:val="22"/>
          <w:szCs w:val="22"/>
        </w:rPr>
        <w:t>5</w:t>
      </w:r>
      <w:r w:rsidRPr="00BB64E6">
        <w:rPr>
          <w:rFonts w:asciiTheme="minorHAnsi" w:hAnsiTheme="minorHAnsi" w:cstheme="minorHAnsi"/>
          <w:sz w:val="22"/>
          <w:szCs w:val="22"/>
        </w:rPr>
        <w:t xml:space="preserve">. Zamawiający oświadcza, że jest płatnikiem VAT – posiada </w:t>
      </w:r>
      <w:r w:rsidRPr="00BB64E6">
        <w:rPr>
          <w:rFonts w:asciiTheme="minorHAnsi" w:hAnsiTheme="minorHAnsi" w:cstheme="minorHAnsi"/>
          <w:bCs/>
          <w:sz w:val="22"/>
          <w:szCs w:val="22"/>
        </w:rPr>
        <w:t xml:space="preserve">NIP: …………. </w:t>
      </w:r>
      <w:r w:rsidRPr="00BB64E6">
        <w:rPr>
          <w:rFonts w:asciiTheme="minorHAnsi" w:hAnsiTheme="minorHAnsi" w:cstheme="minorHAnsi"/>
          <w:sz w:val="22"/>
          <w:szCs w:val="22"/>
        </w:rPr>
        <w:t>upoważnia Dostawcę do wystawiania faktury VAT bez podpisu.</w:t>
      </w:r>
    </w:p>
    <w:p w14:paraId="54C2D481" w14:textId="21411E45" w:rsidR="00BB64E6" w:rsidRPr="00BB64E6" w:rsidRDefault="00BB64E6" w:rsidP="00BB64E6">
      <w:pPr>
        <w:jc w:val="both"/>
        <w:rPr>
          <w:rFonts w:asciiTheme="minorHAnsi" w:hAnsiTheme="minorHAnsi" w:cstheme="minorHAnsi"/>
          <w:color w:val="000000"/>
          <w:sz w:val="22"/>
          <w:szCs w:val="22"/>
          <w:shd w:val="clear" w:color="auto" w:fill="FEFEFC"/>
        </w:rPr>
      </w:pPr>
      <w:r>
        <w:rPr>
          <w:rFonts w:asciiTheme="minorHAnsi" w:hAnsiTheme="minorHAnsi" w:cstheme="minorHAnsi"/>
          <w:color w:val="000000"/>
          <w:sz w:val="22"/>
          <w:szCs w:val="22"/>
          <w:shd w:val="clear" w:color="auto" w:fill="FEFEFC"/>
        </w:rPr>
        <w:t>6</w:t>
      </w:r>
      <w:r w:rsidRPr="00BB64E6">
        <w:rPr>
          <w:rFonts w:asciiTheme="minorHAnsi" w:hAnsiTheme="minorHAnsi" w:cstheme="minorHAnsi"/>
          <w:color w:val="000000"/>
          <w:sz w:val="22"/>
          <w:szCs w:val="22"/>
          <w:shd w:val="clear" w:color="auto" w:fill="FEFEFC"/>
        </w:rPr>
        <w:t>. Dostawca oświadcza, że jest czynnym podatnikiem podatku od towarów i usług (VAT) i posiada numer identyfikacji podatkowej NIP: …………. 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od zaistnienia tego zdarzenia.</w:t>
      </w:r>
    </w:p>
    <w:p w14:paraId="515F4881" w14:textId="702E8B90" w:rsidR="00BB64E6" w:rsidRPr="00BB64E6" w:rsidRDefault="00BB64E6" w:rsidP="00BB64E6">
      <w:pPr>
        <w:jc w:val="both"/>
        <w:rPr>
          <w:rFonts w:asciiTheme="minorHAnsi" w:hAnsiTheme="minorHAnsi" w:cstheme="minorHAnsi"/>
          <w:color w:val="000000"/>
          <w:sz w:val="22"/>
          <w:szCs w:val="22"/>
          <w:shd w:val="clear" w:color="auto" w:fill="FEFEFC"/>
        </w:rPr>
      </w:pPr>
      <w:r>
        <w:rPr>
          <w:rFonts w:asciiTheme="minorHAnsi" w:hAnsiTheme="minorHAnsi" w:cstheme="minorHAnsi"/>
          <w:color w:val="000000"/>
          <w:sz w:val="22"/>
          <w:szCs w:val="22"/>
          <w:shd w:val="clear" w:color="auto" w:fill="FEFEFC"/>
        </w:rPr>
        <w:t>7</w:t>
      </w:r>
      <w:r w:rsidRPr="00BB64E6">
        <w:rPr>
          <w:rFonts w:asciiTheme="minorHAnsi" w:hAnsiTheme="minorHAnsi" w:cstheme="minorHAnsi"/>
          <w:color w:val="000000"/>
          <w:sz w:val="22"/>
          <w:szCs w:val="22"/>
          <w:shd w:val="clear" w:color="auto" w:fill="FEFEFC"/>
        </w:rPr>
        <w:t>. Strony akceptują wystawienie i dostarczenie faktury/faktur, faktur korygujących oraz duplikatów faktur w formie elektronicznej, zgodnie z art. 106n ustawy z dnia 11 marca 2004 r. o podatku od towarów i usług, a ich przesył między Zamawiającym a Wykonawcą może odbywać się tylko za pomocą plików w formacie PDF (Portable Document Format). Nie dopuszcza się kompresji pliku PDF.</w:t>
      </w:r>
    </w:p>
    <w:p w14:paraId="4F6D6F6E" w14:textId="3A1B3704" w:rsidR="00BB64E6" w:rsidRPr="00BB64E6" w:rsidRDefault="00BB64E6" w:rsidP="00BB64E6">
      <w:pPr>
        <w:jc w:val="both"/>
        <w:rPr>
          <w:rFonts w:asciiTheme="minorHAnsi" w:hAnsiTheme="minorHAnsi" w:cstheme="minorHAnsi"/>
          <w:color w:val="000000"/>
          <w:sz w:val="22"/>
          <w:szCs w:val="22"/>
          <w:shd w:val="clear" w:color="auto" w:fill="FEFEFC"/>
        </w:rPr>
      </w:pPr>
      <w:r>
        <w:rPr>
          <w:rFonts w:asciiTheme="minorHAnsi" w:hAnsiTheme="minorHAnsi" w:cstheme="minorHAnsi"/>
          <w:color w:val="000000"/>
          <w:sz w:val="22"/>
          <w:szCs w:val="22"/>
          <w:shd w:val="clear" w:color="auto" w:fill="FEFEFC"/>
        </w:rPr>
        <w:t>8</w:t>
      </w:r>
      <w:r w:rsidRPr="00BB64E6">
        <w:rPr>
          <w:rFonts w:asciiTheme="minorHAnsi" w:hAnsiTheme="minorHAnsi" w:cstheme="minorHAnsi"/>
          <w:color w:val="000000"/>
          <w:sz w:val="22"/>
          <w:szCs w:val="22"/>
          <w:shd w:val="clear" w:color="auto" w:fill="FEFEFC"/>
        </w:rPr>
        <w:t xml:space="preserve">. </w:t>
      </w:r>
      <w:r w:rsidRPr="00BB64E6">
        <w:rPr>
          <w:rFonts w:asciiTheme="minorHAnsi" w:hAnsiTheme="minorHAnsi" w:cstheme="minorHAnsi"/>
          <w:sz w:val="22"/>
          <w:szCs w:val="22"/>
        </w:rPr>
        <w:t xml:space="preserve">Zamawiający oświadcza, iż adresem e-mail, właściwym do przesyłu faktur jest: </w:t>
      </w:r>
      <w:hyperlink r:id="rId19" w:history="1">
        <w:r w:rsidRPr="00BB64E6">
          <w:rPr>
            <w:rFonts w:asciiTheme="minorHAnsi" w:hAnsiTheme="minorHAnsi" w:cstheme="minorHAnsi"/>
            <w:color w:val="0000FF"/>
            <w:sz w:val="22"/>
            <w:szCs w:val="22"/>
            <w:u w:val="single"/>
          </w:rPr>
          <w:t>spzoz@szpitalpulawy.pl</w:t>
        </w:r>
      </w:hyperlink>
      <w:r w:rsidRPr="00BB64E6">
        <w:rPr>
          <w:rFonts w:asciiTheme="minorHAnsi" w:hAnsiTheme="minorHAnsi" w:cstheme="minorHAnsi"/>
          <w:sz w:val="22"/>
          <w:szCs w:val="22"/>
        </w:rPr>
        <w:t xml:space="preserve">. Potwierdzeniem obioru otrzymanej faktury jest wiadomość zwrotna wysłana z konta </w:t>
      </w:r>
      <w:hyperlink r:id="rId20" w:history="1">
        <w:r w:rsidRPr="00BB64E6">
          <w:rPr>
            <w:rFonts w:asciiTheme="minorHAnsi" w:hAnsiTheme="minorHAnsi" w:cstheme="minorHAnsi"/>
            <w:color w:val="0000FF"/>
            <w:sz w:val="22"/>
            <w:szCs w:val="22"/>
            <w:u w:val="single"/>
          </w:rPr>
          <w:t>spzoz@szpitalpulawy.pl</w:t>
        </w:r>
      </w:hyperlink>
      <w:r w:rsidRPr="00BB64E6">
        <w:rPr>
          <w:rFonts w:asciiTheme="minorHAnsi" w:hAnsiTheme="minorHAnsi" w:cstheme="minorHAnsi"/>
          <w:sz w:val="22"/>
          <w:szCs w:val="22"/>
        </w:rPr>
        <w:t xml:space="preserve"> w terminie 3 dni roboczych.</w:t>
      </w:r>
    </w:p>
    <w:p w14:paraId="34589E63" w14:textId="2FAC91E9" w:rsidR="00BB64E6" w:rsidRPr="00BB64E6" w:rsidRDefault="00BB64E6" w:rsidP="00BB64E6">
      <w:pPr>
        <w:jc w:val="both"/>
        <w:rPr>
          <w:rFonts w:asciiTheme="minorHAnsi" w:hAnsiTheme="minorHAnsi" w:cstheme="minorHAnsi"/>
          <w:color w:val="000000"/>
          <w:sz w:val="22"/>
          <w:szCs w:val="22"/>
          <w:shd w:val="clear" w:color="auto" w:fill="FEFEFC"/>
        </w:rPr>
      </w:pPr>
      <w:r>
        <w:rPr>
          <w:rFonts w:asciiTheme="minorHAnsi" w:hAnsiTheme="minorHAnsi" w:cstheme="minorHAnsi"/>
          <w:color w:val="000000"/>
          <w:sz w:val="22"/>
          <w:szCs w:val="22"/>
          <w:shd w:val="clear" w:color="auto" w:fill="FEFEFC"/>
        </w:rPr>
        <w:t>9</w:t>
      </w:r>
      <w:r w:rsidRPr="00BB64E6">
        <w:rPr>
          <w:rFonts w:asciiTheme="minorHAnsi" w:hAnsiTheme="minorHAnsi" w:cstheme="minorHAnsi"/>
          <w:color w:val="000000"/>
          <w:sz w:val="22"/>
          <w:szCs w:val="22"/>
          <w:shd w:val="clear" w:color="auto" w:fill="FEFEFC"/>
        </w:rPr>
        <w:t>. Zamawiający dopuszcza również przesyłanie ustrukturyzowanych faktur elektronicznych zgodnie z ustawą z dnia 9 listopada 2018 r. o elektronicznym fakturowaniu w zamówieniach publicznych, koncesjach na roboty budowlane lub usługi oraz partnerstwie publiczno-prywatny (Dz. U. z 2018 r., poz. 2191).</w:t>
      </w:r>
    </w:p>
    <w:p w14:paraId="46C1041F" w14:textId="2E84322C" w:rsidR="00BB64E6" w:rsidRPr="00BB64E6" w:rsidRDefault="00BB64E6" w:rsidP="00BB64E6">
      <w:pPr>
        <w:jc w:val="both"/>
        <w:rPr>
          <w:rFonts w:asciiTheme="minorHAnsi" w:hAnsiTheme="minorHAnsi" w:cstheme="minorHAnsi"/>
          <w:color w:val="000000"/>
          <w:sz w:val="22"/>
          <w:szCs w:val="22"/>
          <w:shd w:val="clear" w:color="auto" w:fill="FEFEFC"/>
        </w:rPr>
      </w:pPr>
      <w:r>
        <w:rPr>
          <w:rFonts w:asciiTheme="minorHAnsi" w:hAnsiTheme="minorHAnsi" w:cstheme="minorHAnsi"/>
          <w:color w:val="000000"/>
          <w:sz w:val="22"/>
          <w:szCs w:val="22"/>
          <w:shd w:val="clear" w:color="auto" w:fill="FEFEFC"/>
        </w:rPr>
        <w:t>10</w:t>
      </w:r>
      <w:r w:rsidRPr="00BB64E6">
        <w:rPr>
          <w:rFonts w:asciiTheme="minorHAnsi" w:hAnsiTheme="minorHAnsi" w:cstheme="minorHAnsi"/>
          <w:color w:val="000000"/>
          <w:sz w:val="22"/>
          <w:szCs w:val="22"/>
          <w:shd w:val="clear" w:color="auto" w:fill="FEFEFC"/>
        </w:rPr>
        <w:t>.</w:t>
      </w:r>
      <w:r w:rsidRPr="00BB64E6">
        <w:rPr>
          <w:rFonts w:asciiTheme="minorHAnsi" w:hAnsiTheme="minorHAnsi" w:cstheme="minorHAnsi"/>
          <w:sz w:val="22"/>
          <w:szCs w:val="22"/>
        </w:rPr>
        <w:t xml:space="preserve"> </w:t>
      </w:r>
      <w:r w:rsidRPr="00BB64E6">
        <w:rPr>
          <w:rFonts w:asciiTheme="minorHAnsi" w:hAnsiTheme="minorHAnsi" w:cstheme="minorHAnsi"/>
          <w:color w:val="000000"/>
          <w:sz w:val="22"/>
          <w:szCs w:val="22"/>
          <w:shd w:val="clear" w:color="auto" w:fill="FEFEFC"/>
        </w:rPr>
        <w:t>Wykonawca oświadcza, że nr bankowy wskazany na fakturach, jest zgłoszony do właściwego organu podatkowego i widnieje w wykazie, o którym mowa w art. 96b ust. 1 ustawy z dnia 11.03.2004 r. o podatku od towarów i usług. Wykonawca zobowiązuje się również do niezwłocznego informowania Zamawiającego o wszelkich zmianach jego numeru rachunku bankowego w trakcie trwania Umowy, tj. zmiany numeru rachunku bankowego lub wykreślenia go z ww. wykazu przez organ podatkowy, najpóźniej w ciągu 2 dni od zaistnienia tego zdarzenia.</w:t>
      </w:r>
    </w:p>
    <w:p w14:paraId="75C7F007" w14:textId="1BA4AA42" w:rsidR="00BB64E6" w:rsidRPr="00BB64E6" w:rsidRDefault="00BB64E6" w:rsidP="00BB64E6">
      <w:pPr>
        <w:jc w:val="both"/>
        <w:rPr>
          <w:rFonts w:asciiTheme="minorHAnsi" w:hAnsiTheme="minorHAnsi" w:cstheme="minorHAnsi"/>
          <w:color w:val="000000"/>
          <w:sz w:val="22"/>
          <w:szCs w:val="22"/>
          <w:shd w:val="clear" w:color="auto" w:fill="FEFEFC"/>
        </w:rPr>
      </w:pPr>
      <w:r>
        <w:rPr>
          <w:rFonts w:asciiTheme="minorHAnsi" w:hAnsiTheme="minorHAnsi" w:cstheme="minorHAnsi"/>
          <w:color w:val="000000"/>
          <w:sz w:val="22"/>
          <w:szCs w:val="22"/>
          <w:shd w:val="clear" w:color="auto" w:fill="FEFEFC"/>
        </w:rPr>
        <w:t>11</w:t>
      </w:r>
      <w:r w:rsidRPr="00BB64E6">
        <w:rPr>
          <w:rFonts w:asciiTheme="minorHAnsi" w:hAnsiTheme="minorHAnsi" w:cstheme="minorHAnsi"/>
          <w:color w:val="000000"/>
          <w:sz w:val="22"/>
          <w:szCs w:val="22"/>
          <w:shd w:val="clear" w:color="auto" w:fill="FEFEFC"/>
        </w:rPr>
        <w:t xml:space="preserve">. Wykonawca oświadcza, że posiada status dużego przedsiębiorcy/nie posiada statusu dużego przedsiębiorcy(*) w rozumieniu przepisów ustawy z dn. 08.03.2013 r. o przeciwdziałaniu nadmiernym opóźnieniom w transakcjach handlowych. </w:t>
      </w:r>
    </w:p>
    <w:p w14:paraId="1250236C" w14:textId="6932212E" w:rsidR="00BB64E6" w:rsidRPr="00BB64E6" w:rsidRDefault="00BB64E6" w:rsidP="00BB64E6">
      <w:pPr>
        <w:jc w:val="both"/>
        <w:rPr>
          <w:rFonts w:asciiTheme="minorHAnsi" w:hAnsiTheme="minorHAnsi" w:cstheme="minorHAnsi"/>
          <w:b/>
          <w:color w:val="000000"/>
          <w:sz w:val="22"/>
          <w:szCs w:val="22"/>
          <w:shd w:val="clear" w:color="auto" w:fill="FEFEFC"/>
        </w:rPr>
      </w:pPr>
      <w:r w:rsidRPr="00BB64E6">
        <w:rPr>
          <w:rFonts w:asciiTheme="minorHAnsi" w:hAnsiTheme="minorHAnsi" w:cstheme="minorHAnsi"/>
          <w:bCs/>
          <w:color w:val="000000"/>
          <w:sz w:val="22"/>
          <w:szCs w:val="22"/>
          <w:shd w:val="clear" w:color="auto" w:fill="FEFEFC"/>
        </w:rPr>
        <w:t>1</w:t>
      </w:r>
      <w:r>
        <w:rPr>
          <w:rFonts w:asciiTheme="minorHAnsi" w:hAnsiTheme="minorHAnsi" w:cstheme="minorHAnsi"/>
          <w:bCs/>
          <w:color w:val="000000"/>
          <w:sz w:val="22"/>
          <w:szCs w:val="22"/>
          <w:shd w:val="clear" w:color="auto" w:fill="FEFEFC"/>
        </w:rPr>
        <w:t>2</w:t>
      </w:r>
      <w:r w:rsidRPr="00BB64E6">
        <w:rPr>
          <w:rFonts w:asciiTheme="minorHAnsi" w:hAnsiTheme="minorHAnsi" w:cstheme="minorHAnsi"/>
          <w:bCs/>
          <w:color w:val="000000"/>
          <w:sz w:val="22"/>
          <w:szCs w:val="22"/>
          <w:shd w:val="clear" w:color="auto" w:fill="FEFEFC"/>
        </w:rPr>
        <w:t xml:space="preserve">. </w:t>
      </w:r>
      <w:r w:rsidRPr="00BB64E6">
        <w:rPr>
          <w:rFonts w:asciiTheme="minorHAnsi" w:hAnsiTheme="minorHAnsi" w:cstheme="minorHAnsi"/>
          <w:color w:val="000000"/>
          <w:sz w:val="22"/>
          <w:szCs w:val="22"/>
          <w:shd w:val="clear" w:color="auto" w:fill="FEFEFC"/>
        </w:rPr>
        <w:t>Wynagrodzenie, o którym mowa w ust. 1 powyżej, stanowi pełne i wyłączne wynagrodzenie przysługujące Wykonawcy z tytułu należytego wykonania Zamówienia.</w:t>
      </w:r>
    </w:p>
    <w:p w14:paraId="276BA8D9" w14:textId="1CF816D5" w:rsidR="00BB64E6" w:rsidRPr="00BB64E6" w:rsidRDefault="00BB64E6" w:rsidP="00BB64E6">
      <w:pPr>
        <w:rPr>
          <w:rFonts w:asciiTheme="minorHAnsi" w:eastAsia="Arial Unicode MS" w:hAnsiTheme="minorHAnsi" w:cstheme="minorHAnsi"/>
          <w:sz w:val="22"/>
          <w:szCs w:val="22"/>
        </w:rPr>
      </w:pPr>
      <w:r w:rsidRPr="00BB64E6">
        <w:rPr>
          <w:rFonts w:asciiTheme="minorHAnsi" w:hAnsiTheme="minorHAnsi" w:cstheme="minorHAnsi"/>
          <w:sz w:val="22"/>
          <w:szCs w:val="22"/>
        </w:rPr>
        <w:t>1</w:t>
      </w:r>
      <w:r>
        <w:rPr>
          <w:rFonts w:asciiTheme="minorHAnsi" w:hAnsiTheme="minorHAnsi" w:cstheme="minorHAnsi"/>
          <w:sz w:val="22"/>
          <w:szCs w:val="22"/>
        </w:rPr>
        <w:t>3</w:t>
      </w:r>
      <w:r w:rsidRPr="00BB64E6">
        <w:rPr>
          <w:rFonts w:asciiTheme="minorHAnsi" w:hAnsiTheme="minorHAnsi" w:cstheme="minorHAnsi"/>
          <w:sz w:val="22"/>
          <w:szCs w:val="22"/>
        </w:rPr>
        <w:t>. Dostawca ponosi wszystkie koszty związane z dostawą montażem i podłączeniem towaru, w tym z dostawą sprzętu medycznego (transport, opakowanie, załadunek i rozładunek, czynności związane z przygotowaniem dostawy, opłaty wynikające z polskiego prawa celnego i podatkowego,</w:t>
      </w:r>
      <w:r w:rsidRPr="00BB64E6">
        <w:rPr>
          <w:rFonts w:asciiTheme="minorHAnsi" w:eastAsia="Arial Unicode MS" w:hAnsiTheme="minorHAnsi" w:cstheme="minorHAnsi"/>
          <w:sz w:val="22"/>
          <w:szCs w:val="22"/>
        </w:rPr>
        <w:t xml:space="preserve"> szkolenie itp.). </w:t>
      </w:r>
    </w:p>
    <w:p w14:paraId="683952AA" w14:textId="6C1D60DF" w:rsidR="00BB64E6" w:rsidRPr="00BB64E6" w:rsidRDefault="00BB64E6" w:rsidP="00BB64E6">
      <w:pPr>
        <w:jc w:val="both"/>
        <w:rPr>
          <w:rFonts w:asciiTheme="minorHAnsi" w:eastAsia="Arial Unicode MS" w:hAnsiTheme="minorHAnsi" w:cstheme="minorHAnsi"/>
          <w:sz w:val="22"/>
          <w:szCs w:val="22"/>
        </w:rPr>
      </w:pPr>
      <w:r w:rsidRPr="00BB64E6">
        <w:rPr>
          <w:rFonts w:asciiTheme="minorHAnsi" w:eastAsia="Arial Unicode MS" w:hAnsiTheme="minorHAnsi" w:cstheme="minorHAnsi"/>
          <w:sz w:val="22"/>
          <w:szCs w:val="22"/>
        </w:rPr>
        <w:t>1</w:t>
      </w:r>
      <w:r>
        <w:rPr>
          <w:rFonts w:asciiTheme="minorHAnsi" w:eastAsia="Arial Unicode MS" w:hAnsiTheme="minorHAnsi" w:cstheme="minorHAnsi"/>
          <w:sz w:val="22"/>
          <w:szCs w:val="22"/>
        </w:rPr>
        <w:t>4</w:t>
      </w:r>
      <w:r w:rsidRPr="00BB64E6">
        <w:rPr>
          <w:rFonts w:asciiTheme="minorHAnsi" w:eastAsia="Arial Unicode MS" w:hAnsiTheme="minorHAnsi" w:cstheme="minorHAnsi"/>
          <w:sz w:val="22"/>
          <w:szCs w:val="22"/>
        </w:rPr>
        <w:t>. Strony dopuszczają możliwość kompensaty roszczeń ewentualnie przysługujących Zamawiającemu wobec Dostawcy z wierzytelnościami należnymi Dostawcy od Zamawiającego.</w:t>
      </w:r>
    </w:p>
    <w:p w14:paraId="7A2528AF" w14:textId="12260A55" w:rsidR="00BB64E6" w:rsidRPr="00BB64E6" w:rsidRDefault="00BB64E6" w:rsidP="00BB64E6">
      <w:pPr>
        <w:jc w:val="both"/>
        <w:rPr>
          <w:rFonts w:asciiTheme="minorHAnsi" w:hAnsiTheme="minorHAnsi" w:cstheme="minorHAnsi"/>
          <w:sz w:val="22"/>
          <w:szCs w:val="22"/>
        </w:rPr>
      </w:pPr>
      <w:r w:rsidRPr="00BB64E6">
        <w:rPr>
          <w:rFonts w:asciiTheme="minorHAnsi" w:eastAsia="Arial Unicode MS" w:hAnsiTheme="minorHAnsi" w:cstheme="minorHAnsi"/>
          <w:sz w:val="22"/>
          <w:szCs w:val="22"/>
        </w:rPr>
        <w:t>1</w:t>
      </w:r>
      <w:r>
        <w:rPr>
          <w:rFonts w:asciiTheme="minorHAnsi" w:eastAsia="Arial Unicode MS" w:hAnsiTheme="minorHAnsi" w:cstheme="minorHAnsi"/>
          <w:sz w:val="22"/>
          <w:szCs w:val="22"/>
        </w:rPr>
        <w:t>5</w:t>
      </w:r>
      <w:r w:rsidRPr="00BB64E6">
        <w:rPr>
          <w:rFonts w:asciiTheme="minorHAnsi" w:eastAsia="Arial Unicode MS" w:hAnsiTheme="minorHAnsi" w:cstheme="minorHAnsi"/>
          <w:sz w:val="22"/>
          <w:szCs w:val="22"/>
        </w:rPr>
        <w:t>. Celem uniknięcia wątpliwości Strony zgodnie wskazują, iż wynagrodzenie należy się Dostawcy wyłącznie w takim zakresie, w jakim w sposób należyty zrealizował on umowę tj. w zakresie, w jakim nastąpił odbiór towaru przez Zamawiającego bez zastrzeżeń. W przypadku odbioru w sposób określony w zdaniu poprzedzającym wyłącznie części towaru wysokość należnego Dostawcy wynagrodzenia obliczana jest przy uwzględnieniu zestawienia cen jednostkowych, o którym mowa w ust. 1 powyżej i ilości oraz rodzaju rzeczywiście odebranego przez Zamawiającego towaru.</w:t>
      </w:r>
    </w:p>
    <w:p w14:paraId="0D02A2AB" w14:textId="77777777" w:rsidR="00BB64E6" w:rsidRDefault="00BB64E6" w:rsidP="008B4AE5">
      <w:pPr>
        <w:spacing w:after="120"/>
        <w:jc w:val="center"/>
        <w:rPr>
          <w:rFonts w:ascii="Calibri" w:hAnsi="Calibri" w:cs="Calibri"/>
          <w:b/>
          <w:bCs/>
          <w:sz w:val="22"/>
          <w:szCs w:val="22"/>
        </w:rPr>
      </w:pPr>
    </w:p>
    <w:p w14:paraId="2FE1CEAF" w14:textId="77777777" w:rsidR="00BB64E6" w:rsidRDefault="00BB64E6" w:rsidP="008B4AE5">
      <w:pPr>
        <w:spacing w:after="120"/>
        <w:jc w:val="center"/>
        <w:rPr>
          <w:rFonts w:ascii="Calibri" w:hAnsi="Calibri" w:cs="Calibri"/>
          <w:b/>
          <w:bCs/>
          <w:sz w:val="22"/>
          <w:szCs w:val="22"/>
        </w:rPr>
      </w:pPr>
    </w:p>
    <w:p w14:paraId="44BAD698" w14:textId="77777777" w:rsidR="00BB64E6" w:rsidRDefault="00BB64E6" w:rsidP="008B4AE5">
      <w:pPr>
        <w:spacing w:after="120"/>
        <w:jc w:val="center"/>
        <w:rPr>
          <w:rFonts w:ascii="Calibri" w:hAnsi="Calibri" w:cs="Calibri"/>
          <w:b/>
          <w:bCs/>
          <w:sz w:val="22"/>
          <w:szCs w:val="22"/>
        </w:rPr>
      </w:pPr>
    </w:p>
    <w:p w14:paraId="36B04736" w14:textId="04C2EAEA" w:rsidR="008B4AE5" w:rsidRPr="001D17DA" w:rsidRDefault="008B4AE5" w:rsidP="008B4AE5">
      <w:pPr>
        <w:spacing w:after="120"/>
        <w:jc w:val="center"/>
        <w:rPr>
          <w:rFonts w:ascii="Calibri" w:hAnsi="Calibri" w:cs="Calibri"/>
          <w:b/>
          <w:bCs/>
          <w:sz w:val="22"/>
          <w:szCs w:val="22"/>
        </w:rPr>
      </w:pPr>
      <w:r w:rsidRPr="001D17DA">
        <w:rPr>
          <w:rFonts w:ascii="Calibri" w:hAnsi="Calibri" w:cs="Calibri"/>
          <w:b/>
          <w:bCs/>
          <w:sz w:val="22"/>
          <w:szCs w:val="22"/>
        </w:rPr>
        <w:lastRenderedPageBreak/>
        <w:t xml:space="preserve">§ </w:t>
      </w:r>
      <w:r>
        <w:rPr>
          <w:rFonts w:ascii="Calibri" w:hAnsi="Calibri" w:cs="Calibri"/>
          <w:b/>
          <w:bCs/>
          <w:sz w:val="22"/>
          <w:szCs w:val="22"/>
        </w:rPr>
        <w:t>6</w:t>
      </w:r>
    </w:p>
    <w:p w14:paraId="23A8C0F4" w14:textId="77777777" w:rsidR="008B4AE5" w:rsidRPr="001D17DA" w:rsidRDefault="008B4AE5" w:rsidP="008B4AE5">
      <w:pPr>
        <w:jc w:val="both"/>
        <w:rPr>
          <w:rFonts w:ascii="Calibri" w:hAnsi="Calibri" w:cs="Calibri"/>
          <w:sz w:val="22"/>
          <w:szCs w:val="22"/>
        </w:rPr>
      </w:pPr>
      <w:r>
        <w:rPr>
          <w:rFonts w:ascii="Calibri" w:hAnsi="Calibri" w:cs="Calibri"/>
          <w:sz w:val="22"/>
          <w:szCs w:val="22"/>
        </w:rPr>
        <w:t>1</w:t>
      </w:r>
      <w:r w:rsidRPr="001D17DA">
        <w:rPr>
          <w:rFonts w:ascii="Calibri" w:hAnsi="Calibri" w:cs="Calibri"/>
          <w:sz w:val="22"/>
          <w:szCs w:val="22"/>
        </w:rPr>
        <w:t>. Każdorazowo w przypadku niezgodności Towaru z zamówieniem lub ujawnienia się wady Towaru Zamawiający może złożyć reklamację w terminie  14 dni od wykrycia przez niego w/w niezgodności lub ujawnienia się wady.</w:t>
      </w:r>
    </w:p>
    <w:p w14:paraId="1BFF1E6B" w14:textId="77777777" w:rsidR="008B4AE5" w:rsidRPr="00E563DA" w:rsidRDefault="008B4AE5" w:rsidP="008B4AE5">
      <w:pPr>
        <w:jc w:val="both"/>
        <w:rPr>
          <w:rFonts w:ascii="Calibri" w:hAnsi="Calibri" w:cs="Calibri"/>
          <w:sz w:val="22"/>
          <w:szCs w:val="22"/>
        </w:rPr>
      </w:pPr>
      <w:r>
        <w:rPr>
          <w:rFonts w:ascii="Calibri" w:hAnsi="Calibri" w:cs="Calibri"/>
          <w:sz w:val="22"/>
          <w:szCs w:val="22"/>
        </w:rPr>
        <w:t>2</w:t>
      </w:r>
      <w:r w:rsidRPr="001D17DA">
        <w:rPr>
          <w:rFonts w:ascii="Calibri" w:hAnsi="Calibri" w:cs="Calibri"/>
          <w:sz w:val="22"/>
          <w:szCs w:val="22"/>
        </w:rPr>
        <w:t>. Termin do rozpatrzenia reklamacji  wynosi 14 dni od dokonania zgłoszenia reklamacyjnego przez Zamawiającego.</w:t>
      </w:r>
    </w:p>
    <w:p w14:paraId="253EB72E" w14:textId="77777777" w:rsidR="008B4AE5" w:rsidRPr="001D17DA" w:rsidRDefault="008B4AE5" w:rsidP="008B4AE5">
      <w:pPr>
        <w:spacing w:after="120"/>
        <w:jc w:val="center"/>
        <w:rPr>
          <w:rFonts w:ascii="Calibri" w:hAnsi="Calibri" w:cs="Calibri"/>
          <w:b/>
          <w:bCs/>
          <w:sz w:val="22"/>
          <w:szCs w:val="22"/>
        </w:rPr>
      </w:pPr>
      <w:r w:rsidRPr="001D17DA">
        <w:rPr>
          <w:rFonts w:ascii="Calibri" w:hAnsi="Calibri" w:cs="Calibri"/>
          <w:b/>
          <w:bCs/>
          <w:sz w:val="22"/>
          <w:szCs w:val="22"/>
        </w:rPr>
        <w:t xml:space="preserve">§ </w:t>
      </w:r>
      <w:r>
        <w:rPr>
          <w:rFonts w:ascii="Calibri" w:hAnsi="Calibri" w:cs="Calibri"/>
          <w:b/>
          <w:bCs/>
          <w:sz w:val="22"/>
          <w:szCs w:val="22"/>
        </w:rPr>
        <w:t>7</w:t>
      </w:r>
    </w:p>
    <w:p w14:paraId="72061E0C" w14:textId="77777777" w:rsidR="008B4AE5" w:rsidRPr="001D17DA" w:rsidRDefault="008B4AE5" w:rsidP="008B4AE5">
      <w:pPr>
        <w:jc w:val="both"/>
        <w:rPr>
          <w:rFonts w:ascii="Calibri" w:hAnsi="Calibri" w:cs="Calibri"/>
          <w:sz w:val="22"/>
          <w:szCs w:val="22"/>
        </w:rPr>
      </w:pPr>
      <w:r w:rsidRPr="001D17DA">
        <w:rPr>
          <w:rFonts w:ascii="Calibri" w:hAnsi="Calibri" w:cs="Calibri"/>
          <w:sz w:val="22"/>
          <w:szCs w:val="22"/>
        </w:rPr>
        <w:t>1. Wykonawca zobowiązuje się do zapłaty kar umownych z następujących tytułów i w wysokościach:</w:t>
      </w:r>
    </w:p>
    <w:p w14:paraId="6FBBB75B" w14:textId="77777777" w:rsidR="008B4AE5" w:rsidRPr="001D17DA" w:rsidRDefault="008B4AE5" w:rsidP="008B4AE5">
      <w:pPr>
        <w:jc w:val="both"/>
        <w:rPr>
          <w:rFonts w:ascii="Calibri" w:hAnsi="Calibri" w:cs="Calibri"/>
          <w:sz w:val="22"/>
          <w:szCs w:val="22"/>
        </w:rPr>
      </w:pPr>
      <w:r w:rsidRPr="001D17DA">
        <w:rPr>
          <w:rFonts w:ascii="Calibri" w:hAnsi="Calibri" w:cs="Calibri"/>
          <w:sz w:val="22"/>
          <w:szCs w:val="22"/>
        </w:rPr>
        <w:t>a) za zwłokę w dostawie przedmiotu zamówienia w stosunku do terminu określonego w § 2 ust. 5 niniejszej Umowy -  w wysokości 0,2 % wartości brutto niedostarczonego przedmiotu zamówienia za każdy rozpoczęty dzień zwłoki,</w:t>
      </w:r>
    </w:p>
    <w:p w14:paraId="0F7607C9" w14:textId="77777777" w:rsidR="008B4AE5" w:rsidRPr="001D17DA" w:rsidRDefault="008B4AE5" w:rsidP="008B4AE5">
      <w:pPr>
        <w:jc w:val="both"/>
        <w:rPr>
          <w:rFonts w:ascii="Calibri" w:hAnsi="Calibri" w:cs="Calibri"/>
          <w:sz w:val="22"/>
          <w:szCs w:val="22"/>
        </w:rPr>
      </w:pPr>
      <w:r w:rsidRPr="001D17DA">
        <w:rPr>
          <w:rFonts w:ascii="Calibri" w:hAnsi="Calibri" w:cs="Calibri"/>
          <w:sz w:val="22"/>
          <w:szCs w:val="22"/>
        </w:rPr>
        <w:t>b) za dostarczenie przedmiotu zamówienia z wadami  - w wysokości 0,2 % wartości brutto Towaru dostarczonego z wadami jeżeli wymiana wadliwego towaru na wolny od wad zgodny z zamówieniem trwa dłużej niż 14 dni,</w:t>
      </w:r>
    </w:p>
    <w:p w14:paraId="03FD1AD5" w14:textId="638B5F26" w:rsidR="00AD7C5C" w:rsidRDefault="00AD7C5C" w:rsidP="00AD7C5C">
      <w:pPr>
        <w:jc w:val="both"/>
        <w:rPr>
          <w:rFonts w:ascii="Calibri" w:hAnsi="Calibri" w:cs="Calibri"/>
          <w:sz w:val="22"/>
          <w:szCs w:val="22"/>
        </w:rPr>
      </w:pPr>
      <w:r>
        <w:rPr>
          <w:rFonts w:ascii="Calibri" w:hAnsi="Calibri" w:cs="Calibri"/>
          <w:sz w:val="22"/>
          <w:szCs w:val="22"/>
        </w:rPr>
        <w:t xml:space="preserve">c) za rozwiązanie Umowy/odstąpienie od Umowy przez którąkolwiek ze Stron z przyczyn, za które ponosi odpowiedzialność Wykonawca 5 % wartości brutto całej Umowy wskazanej w § 5 ust. </w:t>
      </w:r>
      <w:r w:rsidR="00A32EC0">
        <w:rPr>
          <w:rFonts w:ascii="Calibri" w:hAnsi="Calibri" w:cs="Calibri"/>
          <w:sz w:val="22"/>
          <w:szCs w:val="22"/>
        </w:rPr>
        <w:t>1</w:t>
      </w:r>
      <w:r>
        <w:rPr>
          <w:rFonts w:ascii="Calibri" w:hAnsi="Calibri" w:cs="Calibri"/>
          <w:sz w:val="22"/>
          <w:szCs w:val="22"/>
        </w:rPr>
        <w:t xml:space="preserve"> niniejszej Umowy.</w:t>
      </w:r>
    </w:p>
    <w:p w14:paraId="0FDB31FD" w14:textId="5506F2B4" w:rsidR="00AD7C5C" w:rsidRDefault="00AD7C5C" w:rsidP="00AD7C5C">
      <w:pPr>
        <w:jc w:val="both"/>
        <w:rPr>
          <w:rFonts w:ascii="Calibri" w:hAnsi="Calibri" w:cs="Calibri"/>
          <w:sz w:val="22"/>
          <w:szCs w:val="22"/>
        </w:rPr>
      </w:pPr>
      <w:r>
        <w:rPr>
          <w:rFonts w:ascii="Calibri" w:hAnsi="Calibri" w:cs="Calibri"/>
          <w:sz w:val="22"/>
          <w:szCs w:val="22"/>
        </w:rPr>
        <w:t xml:space="preserve">2. Wszystkie zastrzeżone w niniejszym paragrafie kary umowne podlegają kumulacji i płatne są w terminie 14 dni od wezwania Wykonawcy do ich zapłaty, przy czym Zamawiający zastrzega sobie prawo dochodzenia odszkodowania przenoszącego wysokość zastrzeżonych kar umownych. Łączna wysokość kar nałożonych na podstawie niniejszej Umowy nie może przekroczyć 30 % wartości netto całej Umowy wskazanej w § 5 ust. </w:t>
      </w:r>
      <w:r w:rsidR="007226E3">
        <w:rPr>
          <w:rFonts w:ascii="Calibri" w:hAnsi="Calibri" w:cs="Calibri"/>
          <w:sz w:val="22"/>
          <w:szCs w:val="22"/>
        </w:rPr>
        <w:t>1</w:t>
      </w:r>
      <w:r>
        <w:rPr>
          <w:rFonts w:ascii="Calibri" w:hAnsi="Calibri" w:cs="Calibri"/>
          <w:sz w:val="22"/>
          <w:szCs w:val="22"/>
        </w:rPr>
        <w:t xml:space="preserve"> niniejszej Umowy.</w:t>
      </w:r>
    </w:p>
    <w:p w14:paraId="113197F9" w14:textId="77777777" w:rsidR="008B4AE5" w:rsidRPr="001D17DA" w:rsidRDefault="008B4AE5" w:rsidP="008B4AE5">
      <w:pPr>
        <w:jc w:val="both"/>
        <w:rPr>
          <w:rFonts w:ascii="Calibri" w:hAnsi="Calibri" w:cs="Calibri"/>
          <w:sz w:val="22"/>
          <w:szCs w:val="22"/>
        </w:rPr>
      </w:pPr>
      <w:r w:rsidRPr="001D17DA">
        <w:rPr>
          <w:rFonts w:ascii="Calibri" w:hAnsi="Calibri" w:cs="Calibri"/>
          <w:sz w:val="22"/>
          <w:szCs w:val="22"/>
        </w:rPr>
        <w:t xml:space="preserve">3. Zamawiający ma prawo potrącenia wymagalnych należności z tytułu kar umownych z wystawionej przez Wykonawcę faktury.      </w:t>
      </w:r>
    </w:p>
    <w:p w14:paraId="369FE5E7" w14:textId="77777777" w:rsidR="008B4AE5" w:rsidRPr="001D17DA" w:rsidRDefault="008B4AE5" w:rsidP="008B4AE5">
      <w:pPr>
        <w:spacing w:after="120"/>
        <w:jc w:val="center"/>
        <w:rPr>
          <w:rFonts w:ascii="Calibri" w:hAnsi="Calibri" w:cs="Calibri"/>
          <w:b/>
          <w:bCs/>
          <w:sz w:val="22"/>
          <w:szCs w:val="22"/>
        </w:rPr>
      </w:pPr>
      <w:r w:rsidRPr="001D17DA">
        <w:rPr>
          <w:rFonts w:ascii="Calibri" w:hAnsi="Calibri" w:cs="Calibri"/>
          <w:b/>
          <w:bCs/>
          <w:sz w:val="22"/>
          <w:szCs w:val="22"/>
        </w:rPr>
        <w:t xml:space="preserve">§ </w:t>
      </w:r>
      <w:r>
        <w:rPr>
          <w:rFonts w:ascii="Calibri" w:hAnsi="Calibri" w:cs="Calibri"/>
          <w:b/>
          <w:bCs/>
          <w:sz w:val="22"/>
          <w:szCs w:val="22"/>
        </w:rPr>
        <w:t>8</w:t>
      </w:r>
    </w:p>
    <w:p w14:paraId="2F439C78" w14:textId="77777777" w:rsidR="008B4AE5" w:rsidRPr="001D17DA" w:rsidRDefault="008B4AE5" w:rsidP="008B4AE5">
      <w:pPr>
        <w:jc w:val="both"/>
        <w:rPr>
          <w:rFonts w:ascii="Calibri" w:hAnsi="Calibri" w:cs="Calibri"/>
          <w:sz w:val="22"/>
          <w:szCs w:val="22"/>
        </w:rPr>
      </w:pPr>
      <w:r w:rsidRPr="001D17DA">
        <w:rPr>
          <w:rFonts w:ascii="Calibri" w:hAnsi="Calibri" w:cs="Calibri"/>
          <w:sz w:val="22"/>
          <w:szCs w:val="22"/>
        </w:rPr>
        <w:t>1.  Zamawiającemu przysługuje prawo do rozwiązania Umowy ze skutkiem natychmiastowym w razie niewykonania lub nienależytego wykonania Umowy przez Wykonawcę, w szczególności w razie co najmniej trzykrotnych opóźnień w dostawie przedmiotu zamówienia lub co najmniej trzykrotnej dostawy Towaru wadliwego</w:t>
      </w:r>
      <w:r>
        <w:rPr>
          <w:rFonts w:ascii="Calibri" w:hAnsi="Calibri" w:cs="Calibri"/>
          <w:sz w:val="22"/>
          <w:szCs w:val="22"/>
        </w:rPr>
        <w:t xml:space="preserve">, w terminie 14 dni od dowiedzenia się o przyczynie uzasadniającej odstąpienie. </w:t>
      </w:r>
      <w:r w:rsidRPr="001D17DA">
        <w:rPr>
          <w:rFonts w:ascii="Calibri" w:hAnsi="Calibri" w:cs="Calibri"/>
          <w:sz w:val="22"/>
          <w:szCs w:val="22"/>
        </w:rPr>
        <w:t xml:space="preserve">W niniejszej sytuacji ma zastosowanie § </w:t>
      </w:r>
      <w:r>
        <w:rPr>
          <w:rFonts w:ascii="Calibri" w:hAnsi="Calibri" w:cs="Calibri"/>
          <w:sz w:val="22"/>
          <w:szCs w:val="22"/>
        </w:rPr>
        <w:t>7</w:t>
      </w:r>
      <w:r w:rsidRPr="001D17DA">
        <w:rPr>
          <w:rFonts w:ascii="Calibri" w:hAnsi="Calibri" w:cs="Calibri"/>
          <w:sz w:val="22"/>
          <w:szCs w:val="22"/>
        </w:rPr>
        <w:t xml:space="preserve"> ust. 1 lit. c.</w:t>
      </w:r>
    </w:p>
    <w:p w14:paraId="4FD6815B" w14:textId="77777777" w:rsidR="008B4AE5" w:rsidRPr="001D17DA" w:rsidRDefault="008B4AE5" w:rsidP="008B4AE5">
      <w:pPr>
        <w:jc w:val="both"/>
        <w:rPr>
          <w:rFonts w:ascii="Calibri" w:hAnsi="Calibri" w:cs="Calibri"/>
          <w:sz w:val="22"/>
          <w:szCs w:val="22"/>
        </w:rPr>
      </w:pPr>
      <w:r w:rsidRPr="001D17DA">
        <w:rPr>
          <w:rFonts w:ascii="Calibri" w:hAnsi="Calibri" w:cs="Calibri"/>
          <w:sz w:val="22"/>
          <w:szCs w:val="22"/>
        </w:rPr>
        <w:t>2.  Poza przypadkiem określonym w ust. 1 powyżej Zamawiającemu przysługuje prawo odstąpienia od Umowy w razie wystąpienia istotnej zmiany okoliczności, powodującej, że wykonanie Umowy nie leży w interesie publicznym, czego nie można było przewidzieć w chwili zawarcia Umowy. Odstąpienie od umowy w  przypadku, o którym mowa w zdaniu poprzedzającym może nastąpić w terminie 30 dni od powzięcia wiadomości o powyższych okolicznościach. W takim przypadku Wykonawca może żądać jedynie wynagrodzenia cząstkowego należnego mu z tytułu wykonania części Umowy do dnia złożenia przez Zamawiającego oświadczenia o odstąpieniu od Umowy.</w:t>
      </w:r>
    </w:p>
    <w:p w14:paraId="3159B623" w14:textId="167125DB" w:rsidR="008B4AE5" w:rsidRDefault="008B4AE5" w:rsidP="00645A6E">
      <w:pPr>
        <w:jc w:val="both"/>
        <w:rPr>
          <w:rFonts w:ascii="Calibri" w:hAnsi="Calibri" w:cs="Calibri"/>
          <w:sz w:val="22"/>
          <w:szCs w:val="22"/>
        </w:rPr>
      </w:pPr>
      <w:r w:rsidRPr="001D17DA">
        <w:rPr>
          <w:rFonts w:ascii="Calibri" w:hAnsi="Calibri" w:cs="Calibri"/>
          <w:sz w:val="22"/>
          <w:szCs w:val="22"/>
        </w:rPr>
        <w:t xml:space="preserve">3.  Rozwiązanie i odstąpienie od Umowy nastąpi w formie pisemnej pod rygorem nieważności. </w:t>
      </w:r>
    </w:p>
    <w:p w14:paraId="0DC60FBD" w14:textId="77777777" w:rsidR="00645A6E" w:rsidRPr="001D17DA" w:rsidRDefault="00645A6E" w:rsidP="00645A6E">
      <w:pPr>
        <w:jc w:val="both"/>
        <w:rPr>
          <w:rFonts w:ascii="Calibri" w:hAnsi="Calibri" w:cs="Calibri"/>
          <w:sz w:val="22"/>
          <w:szCs w:val="22"/>
        </w:rPr>
      </w:pPr>
    </w:p>
    <w:p w14:paraId="59AD2A90" w14:textId="77777777" w:rsidR="008B4AE5" w:rsidRPr="001D17DA" w:rsidRDefault="008B4AE5" w:rsidP="008B4AE5">
      <w:pPr>
        <w:spacing w:after="120"/>
        <w:jc w:val="center"/>
        <w:rPr>
          <w:rFonts w:ascii="Calibri" w:hAnsi="Calibri" w:cs="Calibri"/>
          <w:b/>
          <w:bCs/>
          <w:sz w:val="22"/>
          <w:szCs w:val="22"/>
        </w:rPr>
      </w:pPr>
      <w:r w:rsidRPr="001D17DA">
        <w:rPr>
          <w:rFonts w:ascii="Calibri" w:hAnsi="Calibri" w:cs="Calibri"/>
          <w:b/>
          <w:bCs/>
          <w:sz w:val="22"/>
          <w:szCs w:val="22"/>
        </w:rPr>
        <w:t xml:space="preserve">§ </w:t>
      </w:r>
      <w:r>
        <w:rPr>
          <w:rFonts w:ascii="Calibri" w:hAnsi="Calibri" w:cs="Calibri"/>
          <w:b/>
          <w:bCs/>
          <w:sz w:val="22"/>
          <w:szCs w:val="22"/>
        </w:rPr>
        <w:t>9</w:t>
      </w:r>
    </w:p>
    <w:p w14:paraId="6346CBF3" w14:textId="77777777" w:rsidR="008B4AE5" w:rsidRPr="001D17DA" w:rsidRDefault="008B4AE5" w:rsidP="008B4AE5">
      <w:pPr>
        <w:jc w:val="both"/>
        <w:rPr>
          <w:rFonts w:ascii="Calibri" w:hAnsi="Calibri" w:cs="Calibri"/>
          <w:sz w:val="22"/>
          <w:szCs w:val="22"/>
        </w:rPr>
      </w:pPr>
      <w:r w:rsidRPr="001D17DA">
        <w:rPr>
          <w:rFonts w:ascii="Calibri" w:hAnsi="Calibri" w:cs="Calibri"/>
          <w:sz w:val="22"/>
          <w:szCs w:val="22"/>
        </w:rPr>
        <w:t xml:space="preserve">1.  </w:t>
      </w:r>
      <w:r w:rsidRPr="00BF651A">
        <w:rPr>
          <w:rFonts w:ascii="Calibri" w:hAnsi="Calibri" w:cs="Calibri"/>
          <w:sz w:val="22"/>
          <w:szCs w:val="22"/>
        </w:rPr>
        <w:t>Wszelkie zmiany niniejszej umowy mogą być dokonane wyłącznie za zgodą obu stron wyrażoną w formie aneksu pod rygorem nieważności</w:t>
      </w:r>
      <w:r>
        <w:rPr>
          <w:rFonts w:ascii="Calibri" w:hAnsi="Calibri" w:cs="Calibri"/>
          <w:sz w:val="22"/>
          <w:szCs w:val="22"/>
        </w:rPr>
        <w:t xml:space="preserve"> </w:t>
      </w:r>
      <w:r w:rsidRPr="001D17DA">
        <w:rPr>
          <w:rFonts w:ascii="Calibri" w:hAnsi="Calibri" w:cs="Calibri"/>
          <w:sz w:val="22"/>
          <w:szCs w:val="22"/>
        </w:rPr>
        <w:t>i muszą</w:t>
      </w:r>
      <w:r>
        <w:rPr>
          <w:rFonts w:ascii="Calibri" w:hAnsi="Calibri" w:cs="Calibri"/>
          <w:sz w:val="22"/>
          <w:szCs w:val="22"/>
        </w:rPr>
        <w:t xml:space="preserve"> </w:t>
      </w:r>
      <w:r w:rsidRPr="001D17DA">
        <w:rPr>
          <w:rFonts w:ascii="Calibri" w:hAnsi="Calibri" w:cs="Calibri"/>
          <w:sz w:val="22"/>
          <w:szCs w:val="22"/>
        </w:rPr>
        <w:t xml:space="preserve">być zgodne z art. </w:t>
      </w:r>
      <w:r>
        <w:rPr>
          <w:rFonts w:ascii="Calibri" w:hAnsi="Calibri" w:cs="Calibri"/>
          <w:sz w:val="22"/>
          <w:szCs w:val="22"/>
        </w:rPr>
        <w:t>455</w:t>
      </w:r>
      <w:r w:rsidRPr="001D17DA">
        <w:rPr>
          <w:rFonts w:ascii="Calibri" w:hAnsi="Calibri" w:cs="Calibri"/>
          <w:sz w:val="22"/>
          <w:szCs w:val="22"/>
        </w:rPr>
        <w:t xml:space="preserve"> ustawy Pzp.</w:t>
      </w:r>
    </w:p>
    <w:p w14:paraId="2E0B09DD" w14:textId="77777777" w:rsidR="008B4AE5" w:rsidRPr="001D17DA" w:rsidRDefault="008B4AE5" w:rsidP="008B4AE5">
      <w:pPr>
        <w:jc w:val="both"/>
        <w:rPr>
          <w:rFonts w:ascii="Calibri" w:hAnsi="Calibri" w:cs="Calibri"/>
          <w:sz w:val="22"/>
          <w:szCs w:val="22"/>
        </w:rPr>
      </w:pPr>
      <w:r w:rsidRPr="001D17DA">
        <w:rPr>
          <w:rFonts w:ascii="Calibri" w:hAnsi="Calibri" w:cs="Calibri"/>
          <w:sz w:val="22"/>
          <w:szCs w:val="22"/>
        </w:rPr>
        <w:t>2.  Zamawiający dopuszcza zmiany w umowie w następujących przypadkach:</w:t>
      </w:r>
    </w:p>
    <w:p w14:paraId="78861BEE" w14:textId="77777777" w:rsidR="008B4AE5" w:rsidRPr="001D17DA" w:rsidRDefault="008B4AE5" w:rsidP="008B4AE5">
      <w:pPr>
        <w:jc w:val="both"/>
        <w:rPr>
          <w:rFonts w:ascii="Calibri" w:hAnsi="Calibri" w:cs="Calibri"/>
          <w:sz w:val="22"/>
          <w:szCs w:val="22"/>
        </w:rPr>
      </w:pPr>
      <w:r w:rsidRPr="001D17DA">
        <w:rPr>
          <w:rFonts w:ascii="Calibri" w:hAnsi="Calibri" w:cs="Calibri"/>
          <w:sz w:val="22"/>
          <w:szCs w:val="22"/>
        </w:rPr>
        <w:t>a) w przypadku zmiany stawki podatku VAT</w:t>
      </w:r>
      <w:r>
        <w:rPr>
          <w:rFonts w:ascii="Calibri" w:hAnsi="Calibri" w:cs="Calibri"/>
          <w:sz w:val="22"/>
          <w:szCs w:val="22"/>
        </w:rPr>
        <w:t>;</w:t>
      </w:r>
    </w:p>
    <w:p w14:paraId="4BEA5F96" w14:textId="77777777" w:rsidR="008B4AE5" w:rsidRPr="001D17DA" w:rsidRDefault="008B4AE5" w:rsidP="008B4AE5">
      <w:pPr>
        <w:jc w:val="both"/>
        <w:rPr>
          <w:rFonts w:ascii="Calibri" w:hAnsi="Calibri" w:cs="Calibri"/>
          <w:sz w:val="22"/>
          <w:szCs w:val="22"/>
        </w:rPr>
      </w:pPr>
      <w:r w:rsidRPr="001D17DA">
        <w:rPr>
          <w:rFonts w:ascii="Calibri" w:hAnsi="Calibri" w:cs="Calibri"/>
          <w:sz w:val="22"/>
          <w:szCs w:val="22"/>
        </w:rPr>
        <w:t>b) w przypadku obniżenia ceny za przedmiot umowy, bez względu na przyczynę;</w:t>
      </w:r>
    </w:p>
    <w:p w14:paraId="2121D8E4" w14:textId="77777777" w:rsidR="00026716" w:rsidRDefault="008B4AE5" w:rsidP="00026716">
      <w:pPr>
        <w:jc w:val="both"/>
        <w:rPr>
          <w:rFonts w:ascii="Calibri" w:hAnsi="Calibri" w:cs="Calibri"/>
          <w:sz w:val="22"/>
          <w:szCs w:val="22"/>
        </w:rPr>
      </w:pPr>
      <w:r w:rsidRPr="001D17DA">
        <w:rPr>
          <w:rFonts w:ascii="Calibri" w:hAnsi="Calibri" w:cs="Calibri"/>
          <w:sz w:val="22"/>
          <w:szCs w:val="22"/>
        </w:rPr>
        <w:t xml:space="preserve">c) w przypadku określonym w § 1 ust. </w:t>
      </w:r>
      <w:r w:rsidR="00645A6E">
        <w:rPr>
          <w:rFonts w:ascii="Calibri" w:hAnsi="Calibri" w:cs="Calibri"/>
          <w:sz w:val="22"/>
          <w:szCs w:val="22"/>
        </w:rPr>
        <w:t>7</w:t>
      </w:r>
      <w:r w:rsidRPr="001D17DA">
        <w:rPr>
          <w:rFonts w:ascii="Calibri" w:hAnsi="Calibri" w:cs="Calibri"/>
          <w:sz w:val="22"/>
          <w:szCs w:val="22"/>
        </w:rPr>
        <w:t xml:space="preserve"> niniejszej Umowy</w:t>
      </w:r>
      <w:r w:rsidR="00026716">
        <w:rPr>
          <w:rFonts w:ascii="Calibri" w:hAnsi="Calibri" w:cs="Calibri"/>
          <w:sz w:val="22"/>
          <w:szCs w:val="22"/>
        </w:rPr>
        <w:t>;</w:t>
      </w:r>
    </w:p>
    <w:p w14:paraId="4E91F8F8" w14:textId="04CDE2E9" w:rsidR="00026716" w:rsidRDefault="00026716" w:rsidP="00026716">
      <w:pPr>
        <w:jc w:val="both"/>
        <w:rPr>
          <w:rFonts w:ascii="Calibri" w:hAnsi="Calibri" w:cs="Calibri"/>
          <w:sz w:val="22"/>
          <w:szCs w:val="22"/>
        </w:rPr>
      </w:pPr>
      <w:r>
        <w:rPr>
          <w:rFonts w:ascii="Calibri" w:hAnsi="Calibri" w:cs="Calibri"/>
          <w:sz w:val="22"/>
          <w:szCs w:val="22"/>
        </w:rPr>
        <w:t xml:space="preserve">d) w przypadku gdy </w:t>
      </w:r>
      <w:r w:rsidRPr="004251B8">
        <w:rPr>
          <w:rFonts w:ascii="Calibri" w:hAnsi="Calibri" w:cs="Calibri"/>
          <w:noProof/>
          <w:sz w:val="22"/>
          <w:szCs w:val="22"/>
        </w:rPr>
        <w:t>ulegnie zmianie stan prawny w zakresie dotyczącym realizowanej umowy, który spowoduje konieczność zmiany sposobu wykonania zamówienia przez Wykonawcę;</w:t>
      </w:r>
    </w:p>
    <w:p w14:paraId="37EBDC81" w14:textId="6E62C8E6" w:rsidR="00026716" w:rsidRDefault="00026716" w:rsidP="00026716">
      <w:pPr>
        <w:jc w:val="both"/>
        <w:rPr>
          <w:rFonts w:ascii="Calibri" w:hAnsi="Calibri" w:cs="Calibri"/>
          <w:sz w:val="22"/>
          <w:szCs w:val="22"/>
        </w:rPr>
      </w:pPr>
      <w:r>
        <w:rPr>
          <w:rFonts w:ascii="Calibri" w:hAnsi="Calibri" w:cs="Calibri"/>
          <w:sz w:val="22"/>
          <w:szCs w:val="22"/>
        </w:rPr>
        <w:t xml:space="preserve">e) w przypadku gdy </w:t>
      </w:r>
      <w:r w:rsidRPr="004251B8">
        <w:rPr>
          <w:rFonts w:ascii="Calibri" w:hAnsi="Calibri" w:cs="Calibri"/>
          <w:noProof/>
          <w:sz w:val="22"/>
          <w:szCs w:val="22"/>
        </w:rPr>
        <w:t xml:space="preserve">wystąpią  przeszkody o obiektywnym charakterze (zdarzenia nadzwyczajne, zewnętrzne i niemożliwe do zapobieżenia, a więc mieszczące się w zakresie pojęciowym tzw. siły </w:t>
      </w:r>
      <w:r w:rsidRPr="004251B8">
        <w:rPr>
          <w:rFonts w:ascii="Calibri" w:hAnsi="Calibri" w:cs="Calibri"/>
          <w:noProof/>
          <w:sz w:val="22"/>
          <w:szCs w:val="22"/>
        </w:rPr>
        <w:lastRenderedPageBreak/>
        <w:t>wyższej), np. pogoda uniemożliwiająca wykonywanie umowy, zdarzenia nieleżące po żadnej ze stron umowy. Strony mają prawo do skorygowania uzgodnionych zobowiązań i przesunięcia terminu realizacji maksymalnie o czas trwania siły wyższej. Strony zobowiązują się do natychmiastowego poinformowania się nawzajem o wystąpieniu ww. przeszkód;</w:t>
      </w:r>
    </w:p>
    <w:p w14:paraId="3CE18345" w14:textId="74CE1E13" w:rsidR="008B4AE5" w:rsidRPr="00A32EC0" w:rsidRDefault="00026716" w:rsidP="00A32EC0">
      <w:pPr>
        <w:jc w:val="both"/>
        <w:rPr>
          <w:rFonts w:ascii="Calibri" w:hAnsi="Calibri" w:cs="Calibri"/>
          <w:sz w:val="22"/>
          <w:szCs w:val="22"/>
        </w:rPr>
      </w:pPr>
      <w:r>
        <w:rPr>
          <w:rFonts w:ascii="Calibri" w:hAnsi="Calibri" w:cs="Calibri"/>
          <w:sz w:val="22"/>
          <w:szCs w:val="22"/>
        </w:rPr>
        <w:t xml:space="preserve">f) w przypadku gdy </w:t>
      </w:r>
      <w:r w:rsidRPr="004251B8">
        <w:rPr>
          <w:rFonts w:ascii="Calibri" w:hAnsi="Calibri" w:cs="Calibri"/>
          <w:noProof/>
          <w:sz w:val="22"/>
          <w:szCs w:val="22"/>
        </w:rPr>
        <w:t>nastąpi konieczność wykonania innych, nieprzewidzianych prac,</w:t>
      </w:r>
      <w:r>
        <w:rPr>
          <w:rFonts w:ascii="Calibri" w:hAnsi="Calibri" w:cs="Calibri"/>
          <w:noProof/>
          <w:sz w:val="22"/>
          <w:szCs w:val="22"/>
        </w:rPr>
        <w:t xml:space="preserve"> </w:t>
      </w:r>
      <w:r w:rsidRPr="004251B8">
        <w:rPr>
          <w:rFonts w:ascii="Calibri" w:hAnsi="Calibri" w:cs="Calibri"/>
          <w:noProof/>
          <w:sz w:val="22"/>
          <w:szCs w:val="22"/>
        </w:rPr>
        <w:t>nieuwzględnionych w opisie przedmiotu zamówienia, a niezbędnych do zrealizowania przedmiotu zamówienia skutkujących przesunięciem terminu realizacji zamówienia o czas niezbędny do ich wykonania.</w:t>
      </w:r>
    </w:p>
    <w:p w14:paraId="3275CF66" w14:textId="77777777" w:rsidR="008B4AE5" w:rsidRPr="001D17DA" w:rsidRDefault="008B4AE5" w:rsidP="008B4AE5">
      <w:pPr>
        <w:spacing w:after="120"/>
        <w:jc w:val="center"/>
        <w:rPr>
          <w:rFonts w:ascii="Calibri" w:hAnsi="Calibri" w:cs="Calibri"/>
          <w:b/>
          <w:bCs/>
          <w:sz w:val="22"/>
          <w:szCs w:val="22"/>
        </w:rPr>
      </w:pPr>
      <w:r w:rsidRPr="001D17DA">
        <w:rPr>
          <w:rFonts w:ascii="Calibri" w:hAnsi="Calibri" w:cs="Calibri"/>
          <w:b/>
          <w:bCs/>
          <w:sz w:val="22"/>
          <w:szCs w:val="22"/>
        </w:rPr>
        <w:t xml:space="preserve">§ </w:t>
      </w:r>
      <w:r>
        <w:rPr>
          <w:rFonts w:ascii="Calibri" w:hAnsi="Calibri" w:cs="Calibri"/>
          <w:b/>
          <w:bCs/>
          <w:sz w:val="22"/>
          <w:szCs w:val="22"/>
        </w:rPr>
        <w:t>10</w:t>
      </w:r>
    </w:p>
    <w:p w14:paraId="6CA25405" w14:textId="1A65090D" w:rsidR="008B4AE5" w:rsidRPr="001D17DA" w:rsidRDefault="008B4AE5" w:rsidP="008B4AE5">
      <w:pPr>
        <w:tabs>
          <w:tab w:val="left" w:pos="709"/>
          <w:tab w:val="left" w:pos="1418"/>
          <w:tab w:val="left" w:pos="2127"/>
          <w:tab w:val="left" w:pos="2836"/>
          <w:tab w:val="left" w:pos="3545"/>
          <w:tab w:val="left" w:pos="4254"/>
          <w:tab w:val="left" w:pos="4963"/>
          <w:tab w:val="left" w:pos="6105"/>
        </w:tabs>
        <w:suppressAutoHyphens/>
        <w:jc w:val="both"/>
        <w:textAlignment w:val="baseline"/>
        <w:rPr>
          <w:rFonts w:ascii="Calibri" w:eastAsia="Calibri" w:hAnsi="Calibri" w:cs="Calibri"/>
          <w:sz w:val="22"/>
          <w:szCs w:val="22"/>
          <w:lang w:eastAsia="zh-CN"/>
        </w:rPr>
      </w:pPr>
      <w:r w:rsidRPr="001D17DA">
        <w:rPr>
          <w:rFonts w:ascii="Calibri" w:eastAsia="Calibri" w:hAnsi="Calibri" w:cs="Calibri"/>
          <w:sz w:val="22"/>
          <w:szCs w:val="22"/>
          <w:lang w:eastAsia="zh-CN"/>
        </w:rPr>
        <w:t xml:space="preserve">Umowa obowiązuje  przez okres  </w:t>
      </w:r>
      <w:r>
        <w:rPr>
          <w:rFonts w:ascii="Calibri" w:eastAsia="Calibri" w:hAnsi="Calibri" w:cs="Calibri"/>
          <w:sz w:val="22"/>
          <w:szCs w:val="22"/>
          <w:lang w:eastAsia="zh-CN"/>
        </w:rPr>
        <w:t>12</w:t>
      </w:r>
      <w:r w:rsidRPr="001D17DA">
        <w:rPr>
          <w:rFonts w:ascii="Calibri" w:eastAsia="Calibri" w:hAnsi="Calibri" w:cs="Calibri"/>
          <w:sz w:val="22"/>
          <w:szCs w:val="22"/>
          <w:lang w:eastAsia="zh-CN"/>
        </w:rPr>
        <w:t xml:space="preserve">  miesięcy od dnia podpisania umowy, tj. od dnia ……………... do dnia ……………..  z zastrzeżeniem postanowień § 1 ust. </w:t>
      </w:r>
      <w:r w:rsidR="00645A6E">
        <w:rPr>
          <w:rFonts w:ascii="Calibri" w:eastAsia="Calibri" w:hAnsi="Calibri" w:cs="Calibri"/>
          <w:sz w:val="22"/>
          <w:szCs w:val="22"/>
          <w:lang w:eastAsia="zh-CN"/>
        </w:rPr>
        <w:t>7</w:t>
      </w:r>
      <w:r w:rsidRPr="001D17DA">
        <w:rPr>
          <w:rFonts w:ascii="Calibri" w:eastAsia="Calibri" w:hAnsi="Calibri" w:cs="Calibri"/>
          <w:sz w:val="22"/>
          <w:szCs w:val="22"/>
          <w:lang w:eastAsia="zh-CN"/>
        </w:rPr>
        <w:t xml:space="preserve"> umowy.</w:t>
      </w:r>
    </w:p>
    <w:p w14:paraId="2A7E2719" w14:textId="77777777" w:rsidR="008B4AE5" w:rsidRPr="00665AE6" w:rsidRDefault="008B4AE5" w:rsidP="008B4AE5">
      <w:pPr>
        <w:widowControl w:val="0"/>
        <w:rPr>
          <w:rFonts w:asciiTheme="minorHAnsi" w:hAnsiTheme="minorHAnsi" w:cstheme="minorHAnsi"/>
          <w:bCs/>
          <w:sz w:val="22"/>
          <w:szCs w:val="22"/>
        </w:rPr>
      </w:pPr>
    </w:p>
    <w:p w14:paraId="44AEB77C" w14:textId="77777777" w:rsidR="008B4AE5" w:rsidRPr="001D17DA" w:rsidRDefault="008B4AE5" w:rsidP="008B4AE5">
      <w:pPr>
        <w:spacing w:after="120"/>
        <w:jc w:val="center"/>
        <w:rPr>
          <w:rFonts w:ascii="Calibri" w:hAnsi="Calibri" w:cs="Calibri"/>
          <w:b/>
          <w:bCs/>
          <w:sz w:val="22"/>
          <w:szCs w:val="22"/>
        </w:rPr>
      </w:pPr>
      <w:r w:rsidRPr="001D17DA">
        <w:rPr>
          <w:rFonts w:ascii="Calibri" w:hAnsi="Calibri" w:cs="Calibri"/>
          <w:b/>
          <w:bCs/>
          <w:sz w:val="22"/>
          <w:szCs w:val="22"/>
        </w:rPr>
        <w:t xml:space="preserve">§ </w:t>
      </w:r>
      <w:r>
        <w:rPr>
          <w:rFonts w:ascii="Calibri" w:hAnsi="Calibri" w:cs="Calibri"/>
          <w:b/>
          <w:bCs/>
          <w:sz w:val="22"/>
          <w:szCs w:val="22"/>
        </w:rPr>
        <w:t>11</w:t>
      </w:r>
    </w:p>
    <w:p w14:paraId="7DC1DBDF" w14:textId="77777777" w:rsidR="008B4AE5" w:rsidRPr="001D17DA" w:rsidRDefault="008B4AE5" w:rsidP="008B4AE5">
      <w:pPr>
        <w:jc w:val="both"/>
        <w:rPr>
          <w:rFonts w:ascii="Calibri" w:hAnsi="Calibri" w:cs="Calibri"/>
          <w:sz w:val="22"/>
          <w:szCs w:val="22"/>
        </w:rPr>
      </w:pPr>
      <w:r w:rsidRPr="001D17DA">
        <w:rPr>
          <w:rFonts w:ascii="Calibri" w:hAnsi="Calibri" w:cs="Calibri"/>
          <w:sz w:val="22"/>
          <w:szCs w:val="22"/>
        </w:rPr>
        <w:t>1. Każda ze Stron zobowiązana jest do niezwłocznego informowania drugiej Strony o każdorazowej zmianie swojego adresu. Zaniechanie zawiadomienia skutkować będzie tym, iż korespondencja przesłana na dotychczasowe adresy zostanie uznana za skutecznie doręczoną.</w:t>
      </w:r>
    </w:p>
    <w:p w14:paraId="111CF353" w14:textId="77777777" w:rsidR="008B4AE5" w:rsidRPr="001D17DA" w:rsidRDefault="008B4AE5" w:rsidP="008B4AE5">
      <w:pPr>
        <w:jc w:val="both"/>
        <w:rPr>
          <w:rFonts w:ascii="Calibri" w:hAnsi="Calibri" w:cs="Calibri"/>
          <w:sz w:val="22"/>
          <w:szCs w:val="22"/>
        </w:rPr>
      </w:pPr>
      <w:r w:rsidRPr="001D17DA">
        <w:rPr>
          <w:rFonts w:ascii="Calibri" w:hAnsi="Calibri" w:cs="Calibri"/>
          <w:sz w:val="22"/>
          <w:szCs w:val="22"/>
        </w:rPr>
        <w:t>2.  Wierzytelności wynikające z niniejszej Umowy nie mogą być w jakikolwiek sposób lub formie przenoszone na osoby trzecie  bez uprzedniej, pisemnej zgody Zamawiającego.</w:t>
      </w:r>
    </w:p>
    <w:p w14:paraId="1EAF6DA1" w14:textId="77777777" w:rsidR="008B4AE5" w:rsidRPr="001D17DA" w:rsidRDefault="008B4AE5" w:rsidP="008B4AE5">
      <w:pPr>
        <w:jc w:val="both"/>
        <w:rPr>
          <w:rFonts w:ascii="Calibri" w:hAnsi="Calibri" w:cs="Calibri"/>
          <w:sz w:val="22"/>
          <w:szCs w:val="22"/>
        </w:rPr>
      </w:pPr>
      <w:r w:rsidRPr="001D17DA">
        <w:rPr>
          <w:rFonts w:ascii="Calibri" w:hAnsi="Calibri" w:cs="Calibri"/>
          <w:sz w:val="22"/>
          <w:szCs w:val="22"/>
        </w:rPr>
        <w:t>Ponadto zmiana wierzyciela wierzytelności wynikających z niniejszej Umowy wymaga zgody Podmiotu Tworzącego Zamawiającego.</w:t>
      </w:r>
    </w:p>
    <w:p w14:paraId="4B0D6EFD" w14:textId="77777777" w:rsidR="008B4AE5" w:rsidRPr="001D17DA" w:rsidRDefault="008B4AE5" w:rsidP="008B4AE5">
      <w:pPr>
        <w:jc w:val="both"/>
        <w:rPr>
          <w:rFonts w:ascii="Calibri" w:hAnsi="Calibri" w:cs="Calibri"/>
          <w:sz w:val="22"/>
          <w:szCs w:val="22"/>
        </w:rPr>
      </w:pPr>
      <w:r w:rsidRPr="001D17DA">
        <w:rPr>
          <w:rFonts w:ascii="Calibri" w:hAnsi="Calibri" w:cs="Calibri"/>
          <w:sz w:val="22"/>
          <w:szCs w:val="22"/>
        </w:rPr>
        <w:t>3.  Wszelkie zmiany postanowień Umowy wymagają pod rygorem nieważności formy pisemnej.</w:t>
      </w:r>
    </w:p>
    <w:p w14:paraId="5D67ADE9" w14:textId="77777777" w:rsidR="008B4AE5" w:rsidRPr="001D17DA" w:rsidRDefault="008B4AE5" w:rsidP="008B4AE5">
      <w:pPr>
        <w:jc w:val="both"/>
        <w:rPr>
          <w:rFonts w:ascii="Calibri" w:hAnsi="Calibri" w:cs="Calibri"/>
          <w:sz w:val="22"/>
          <w:szCs w:val="22"/>
        </w:rPr>
      </w:pPr>
      <w:r w:rsidRPr="001D17DA">
        <w:rPr>
          <w:rFonts w:ascii="Calibri" w:hAnsi="Calibri" w:cs="Calibri"/>
          <w:sz w:val="22"/>
          <w:szCs w:val="22"/>
        </w:rPr>
        <w:t>4.  W sprawach, które nie zostały uregulowane postanowieniami Umowy mają zastosowanie przepisy Kodeksu cywilnego oraz ustawy Pzp.</w:t>
      </w:r>
    </w:p>
    <w:p w14:paraId="6D87A0DA" w14:textId="77777777" w:rsidR="008B4AE5" w:rsidRPr="001D17DA" w:rsidRDefault="008B4AE5" w:rsidP="008B4AE5">
      <w:pPr>
        <w:jc w:val="both"/>
        <w:rPr>
          <w:rFonts w:ascii="Calibri" w:hAnsi="Calibri" w:cs="Calibri"/>
          <w:sz w:val="22"/>
          <w:szCs w:val="22"/>
        </w:rPr>
      </w:pPr>
      <w:r w:rsidRPr="001D17DA">
        <w:rPr>
          <w:rFonts w:ascii="Calibri" w:hAnsi="Calibri" w:cs="Calibri"/>
          <w:sz w:val="22"/>
          <w:szCs w:val="22"/>
        </w:rPr>
        <w:t>5.  Spory wynikłe na tle realizacji niniejszej Umowy będą rozpoznawane przez sądy właściwe rzeczowo i miejscowo według siedziby Zamawiającego.</w:t>
      </w:r>
    </w:p>
    <w:p w14:paraId="0732C9E7" w14:textId="77777777" w:rsidR="008B4AE5" w:rsidRPr="001D17DA" w:rsidRDefault="008B4AE5" w:rsidP="008B4AE5">
      <w:pPr>
        <w:jc w:val="both"/>
        <w:rPr>
          <w:rFonts w:ascii="Calibri" w:hAnsi="Calibri" w:cs="Calibri"/>
          <w:sz w:val="22"/>
          <w:szCs w:val="22"/>
        </w:rPr>
      </w:pPr>
      <w:r w:rsidRPr="001D17DA">
        <w:rPr>
          <w:rFonts w:ascii="Calibri" w:hAnsi="Calibri" w:cs="Calibri"/>
          <w:sz w:val="22"/>
          <w:szCs w:val="22"/>
        </w:rPr>
        <w:t>6.   Umowę sporządzono w dwóch jednobrzmiących egzemplarzach po jednym dla każdej ze Stron.</w:t>
      </w:r>
    </w:p>
    <w:p w14:paraId="42785C63" w14:textId="77777777" w:rsidR="008B4AE5" w:rsidRPr="001D17DA" w:rsidRDefault="008B4AE5" w:rsidP="008B4AE5">
      <w:pPr>
        <w:spacing w:after="120"/>
        <w:jc w:val="both"/>
        <w:rPr>
          <w:rFonts w:ascii="Calibri" w:hAnsi="Calibri" w:cs="Calibri"/>
          <w:sz w:val="22"/>
          <w:szCs w:val="22"/>
        </w:rPr>
      </w:pPr>
    </w:p>
    <w:p w14:paraId="1E7D2805" w14:textId="77777777" w:rsidR="008B4AE5" w:rsidRPr="001D17DA" w:rsidRDefault="008B4AE5" w:rsidP="008B4AE5">
      <w:pPr>
        <w:spacing w:after="120"/>
        <w:jc w:val="both"/>
        <w:rPr>
          <w:rFonts w:ascii="Calibri" w:hAnsi="Calibri" w:cs="Calibri"/>
          <w:sz w:val="22"/>
          <w:szCs w:val="22"/>
        </w:rPr>
      </w:pPr>
      <w:r w:rsidRPr="001D17DA">
        <w:rPr>
          <w:rFonts w:ascii="Calibri" w:hAnsi="Calibri" w:cs="Calibri"/>
          <w:sz w:val="22"/>
          <w:szCs w:val="22"/>
        </w:rPr>
        <w:t>Załącznik nr 1 – Kopia Oferty Wykonawcy</w:t>
      </w:r>
    </w:p>
    <w:p w14:paraId="1F1DE3CC" w14:textId="77777777" w:rsidR="008B4AE5" w:rsidRPr="001D17DA" w:rsidRDefault="008B4AE5" w:rsidP="008B4AE5">
      <w:pPr>
        <w:spacing w:after="120" w:line="276" w:lineRule="auto"/>
        <w:jc w:val="both"/>
        <w:rPr>
          <w:rFonts w:ascii="Calibri" w:hAnsi="Calibri" w:cs="Calibri"/>
        </w:rPr>
      </w:pPr>
    </w:p>
    <w:p w14:paraId="0F3212E8" w14:textId="77777777" w:rsidR="00A32EC0" w:rsidRDefault="00A32EC0" w:rsidP="008B4AE5">
      <w:pPr>
        <w:autoSpaceDE w:val="0"/>
        <w:autoSpaceDN w:val="0"/>
        <w:adjustRightInd w:val="0"/>
        <w:jc w:val="both"/>
        <w:rPr>
          <w:rFonts w:ascii="Calibri" w:hAnsi="Calibri" w:cs="Calibri"/>
          <w:b/>
          <w:sz w:val="22"/>
          <w:szCs w:val="22"/>
        </w:rPr>
      </w:pPr>
    </w:p>
    <w:p w14:paraId="56BD708A" w14:textId="2264C6F9" w:rsidR="008B139C" w:rsidRPr="00257557" w:rsidRDefault="008B4AE5" w:rsidP="008B4AE5">
      <w:pPr>
        <w:autoSpaceDE w:val="0"/>
        <w:autoSpaceDN w:val="0"/>
        <w:adjustRightInd w:val="0"/>
        <w:jc w:val="both"/>
        <w:rPr>
          <w:rFonts w:asciiTheme="minorHAnsi" w:eastAsiaTheme="minorHAnsi" w:hAnsiTheme="minorHAnsi" w:cstheme="minorHAnsi"/>
          <w:color w:val="000000"/>
          <w:sz w:val="22"/>
          <w:szCs w:val="22"/>
          <w:lang w:eastAsia="en-US"/>
        </w:rPr>
      </w:pPr>
      <w:r w:rsidRPr="00E563DA">
        <w:rPr>
          <w:rFonts w:ascii="Calibri" w:hAnsi="Calibri" w:cs="Calibri"/>
          <w:b/>
          <w:sz w:val="22"/>
          <w:szCs w:val="22"/>
        </w:rPr>
        <w:t xml:space="preserve"> WYKONAWCA:                                                                             </w:t>
      </w:r>
      <w:r w:rsidRPr="00E563DA">
        <w:rPr>
          <w:rFonts w:ascii="Calibri" w:hAnsi="Calibri" w:cs="Calibri"/>
          <w:b/>
          <w:sz w:val="22"/>
          <w:szCs w:val="22"/>
        </w:rPr>
        <w:tab/>
      </w:r>
      <w:r w:rsidRPr="00E563DA">
        <w:rPr>
          <w:rFonts w:ascii="Calibri" w:hAnsi="Calibri" w:cs="Calibri"/>
          <w:b/>
          <w:sz w:val="22"/>
          <w:szCs w:val="22"/>
        </w:rPr>
        <w:tab/>
      </w:r>
      <w:r w:rsidRPr="00E563DA">
        <w:rPr>
          <w:rFonts w:ascii="Calibri" w:hAnsi="Calibri" w:cs="Calibri"/>
          <w:b/>
          <w:sz w:val="22"/>
          <w:szCs w:val="22"/>
        </w:rPr>
        <w:tab/>
        <w:t>ZAMAWIAJĄCY:</w:t>
      </w:r>
      <w:r w:rsidRPr="00E563DA">
        <w:rPr>
          <w:rFonts w:ascii="Calibri" w:hAnsi="Calibri" w:cs="Calibri"/>
          <w:b/>
          <w:sz w:val="22"/>
          <w:szCs w:val="22"/>
        </w:rPr>
        <w:tab/>
      </w:r>
    </w:p>
    <w:p w14:paraId="61753BCC" w14:textId="5FA03FCC" w:rsidR="00257557" w:rsidRPr="00257557" w:rsidRDefault="00257557" w:rsidP="00257557">
      <w:pPr>
        <w:rPr>
          <w:rFonts w:ascii="Calibri" w:hAnsi="Calibri" w:cs="Calibri"/>
        </w:rPr>
        <w:sectPr w:rsidR="00257557" w:rsidRPr="00257557" w:rsidSect="000E287C">
          <w:footerReference w:type="default" r:id="rId21"/>
          <w:pgSz w:w="11906" w:h="16838"/>
          <w:pgMar w:top="1418" w:right="1418" w:bottom="1418" w:left="1418" w:header="708" w:footer="708" w:gutter="0"/>
          <w:cols w:space="708"/>
          <w:docGrid w:linePitch="360"/>
        </w:sectPr>
      </w:pPr>
    </w:p>
    <w:p w14:paraId="3AF9C68C" w14:textId="77777777" w:rsidR="008B4AE5" w:rsidRPr="00A71AA4" w:rsidRDefault="008B4AE5" w:rsidP="008B4AE5">
      <w:pPr>
        <w:ind w:left="10620"/>
        <w:jc w:val="both"/>
        <w:rPr>
          <w:b/>
          <w:sz w:val="22"/>
          <w:szCs w:val="22"/>
        </w:rPr>
      </w:pPr>
      <w:r w:rsidRPr="00A71AA4">
        <w:rPr>
          <w:b/>
          <w:sz w:val="22"/>
          <w:szCs w:val="22"/>
        </w:rPr>
        <w:lastRenderedPageBreak/>
        <w:t>ZAŁĄCZNIK NR 4 DO SWZ</w:t>
      </w:r>
    </w:p>
    <w:p w14:paraId="1B42C0AE" w14:textId="77777777" w:rsidR="008B4AE5" w:rsidRPr="00A71AA4" w:rsidRDefault="008B4AE5" w:rsidP="008B4AE5">
      <w:pPr>
        <w:tabs>
          <w:tab w:val="left" w:pos="11820"/>
        </w:tabs>
        <w:ind w:left="13452"/>
        <w:jc w:val="both"/>
        <w:rPr>
          <w:b/>
          <w:sz w:val="22"/>
          <w:szCs w:val="22"/>
        </w:rPr>
      </w:pPr>
      <w:r w:rsidRPr="00A71AA4">
        <w:rPr>
          <w:b/>
          <w:sz w:val="22"/>
          <w:szCs w:val="22"/>
        </w:rPr>
        <w:tab/>
      </w:r>
    </w:p>
    <w:p w14:paraId="6AE68230" w14:textId="74E8A5F8" w:rsidR="008B4AE5" w:rsidRDefault="008B4AE5" w:rsidP="008B4AE5">
      <w:pPr>
        <w:tabs>
          <w:tab w:val="left" w:pos="1770"/>
        </w:tabs>
        <w:rPr>
          <w:rFonts w:eastAsia="Calibri" w:cs="Symbol"/>
          <w:b/>
          <w:bCs/>
          <w:sz w:val="22"/>
          <w:szCs w:val="22"/>
          <w:lang w:eastAsia="en-US"/>
        </w:rPr>
      </w:pPr>
      <w:r>
        <w:rPr>
          <w:rFonts w:eastAsia="Calibri" w:cs="Symbol"/>
          <w:b/>
          <w:bCs/>
          <w:sz w:val="22"/>
          <w:szCs w:val="22"/>
          <w:lang w:eastAsia="en-US"/>
        </w:rPr>
        <w:tab/>
      </w:r>
      <w:r>
        <w:rPr>
          <w:rFonts w:eastAsia="Calibri" w:cs="Symbol"/>
          <w:b/>
          <w:bCs/>
          <w:sz w:val="22"/>
          <w:szCs w:val="22"/>
          <w:lang w:eastAsia="en-US"/>
        </w:rPr>
        <w:tab/>
      </w:r>
      <w:r>
        <w:rPr>
          <w:rFonts w:eastAsia="Calibri" w:cs="Symbol"/>
          <w:b/>
          <w:bCs/>
          <w:sz w:val="22"/>
          <w:szCs w:val="22"/>
          <w:lang w:eastAsia="en-US"/>
        </w:rPr>
        <w:tab/>
      </w:r>
      <w:r>
        <w:rPr>
          <w:rFonts w:eastAsia="Calibri" w:cs="Symbol"/>
          <w:b/>
          <w:bCs/>
          <w:sz w:val="22"/>
          <w:szCs w:val="22"/>
          <w:lang w:eastAsia="en-US"/>
        </w:rPr>
        <w:tab/>
      </w:r>
      <w:r>
        <w:rPr>
          <w:rFonts w:eastAsia="Calibri" w:cs="Symbol"/>
          <w:b/>
          <w:bCs/>
          <w:sz w:val="22"/>
          <w:szCs w:val="22"/>
          <w:lang w:eastAsia="en-US"/>
        </w:rPr>
        <w:tab/>
      </w:r>
      <w:r>
        <w:rPr>
          <w:rFonts w:eastAsia="Calibri" w:cs="Symbol"/>
          <w:b/>
          <w:bCs/>
          <w:sz w:val="22"/>
          <w:szCs w:val="22"/>
          <w:lang w:eastAsia="en-US"/>
        </w:rPr>
        <w:tab/>
      </w:r>
      <w:r>
        <w:rPr>
          <w:rFonts w:eastAsia="Calibri" w:cs="Symbol"/>
          <w:b/>
          <w:bCs/>
          <w:sz w:val="22"/>
          <w:szCs w:val="22"/>
          <w:lang w:eastAsia="en-US"/>
        </w:rPr>
        <w:tab/>
      </w:r>
      <w:r>
        <w:rPr>
          <w:rFonts w:eastAsia="Calibri" w:cs="Symbol"/>
          <w:b/>
          <w:bCs/>
          <w:sz w:val="22"/>
          <w:szCs w:val="22"/>
          <w:lang w:eastAsia="en-US"/>
        </w:rPr>
        <w:tab/>
      </w:r>
      <w:r>
        <w:rPr>
          <w:rFonts w:eastAsia="Calibri" w:cs="Symbol"/>
          <w:b/>
          <w:bCs/>
          <w:sz w:val="22"/>
          <w:szCs w:val="22"/>
          <w:lang w:eastAsia="en-US"/>
        </w:rPr>
        <w:tab/>
      </w:r>
      <w:r>
        <w:rPr>
          <w:rFonts w:eastAsia="Calibri" w:cs="Symbol"/>
          <w:b/>
          <w:bCs/>
          <w:sz w:val="22"/>
          <w:szCs w:val="22"/>
          <w:lang w:eastAsia="en-US"/>
        </w:rPr>
        <w:tab/>
      </w:r>
      <w:r>
        <w:rPr>
          <w:rFonts w:eastAsia="Calibri" w:cs="Symbol"/>
          <w:b/>
          <w:bCs/>
          <w:sz w:val="22"/>
          <w:szCs w:val="22"/>
          <w:lang w:eastAsia="en-US"/>
        </w:rPr>
        <w:tab/>
      </w:r>
      <w:r>
        <w:rPr>
          <w:rFonts w:eastAsia="Calibri" w:cs="Symbol"/>
          <w:b/>
          <w:bCs/>
          <w:sz w:val="22"/>
          <w:szCs w:val="22"/>
          <w:lang w:eastAsia="en-US"/>
        </w:rPr>
        <w:tab/>
      </w:r>
      <w:r>
        <w:rPr>
          <w:rFonts w:eastAsia="Calibri" w:cs="Symbol"/>
          <w:b/>
          <w:bCs/>
          <w:sz w:val="22"/>
          <w:szCs w:val="22"/>
          <w:lang w:eastAsia="en-US"/>
        </w:rPr>
        <w:tab/>
      </w:r>
      <w:r>
        <w:rPr>
          <w:rFonts w:eastAsia="Calibri" w:cs="Symbol"/>
          <w:b/>
          <w:bCs/>
          <w:sz w:val="22"/>
          <w:szCs w:val="22"/>
          <w:lang w:eastAsia="en-US"/>
        </w:rPr>
        <w:tab/>
      </w:r>
      <w:r w:rsidRPr="00A71AA4">
        <w:rPr>
          <w:rFonts w:eastAsia="Calibri" w:cs="Symbol"/>
          <w:b/>
          <w:bCs/>
          <w:sz w:val="22"/>
          <w:szCs w:val="22"/>
          <w:lang w:eastAsia="en-US"/>
        </w:rPr>
        <w:t>ZADANIE NR 1</w:t>
      </w:r>
    </w:p>
    <w:p w14:paraId="281D675F" w14:textId="77777777" w:rsidR="008B4AE5" w:rsidRPr="00A71AA4" w:rsidRDefault="008B4AE5" w:rsidP="008B4AE5">
      <w:pPr>
        <w:tabs>
          <w:tab w:val="left" w:pos="1770"/>
        </w:tabs>
        <w:rPr>
          <w:rFonts w:eastAsia="Calibri" w:cs="Symbol"/>
          <w:b/>
          <w:bCs/>
          <w:sz w:val="22"/>
          <w:szCs w:val="22"/>
          <w:lang w:eastAsia="en-US"/>
        </w:rPr>
      </w:pPr>
      <w:r w:rsidRPr="00A71AA4">
        <w:rPr>
          <w:b/>
          <w:sz w:val="22"/>
          <w:szCs w:val="22"/>
        </w:rPr>
        <w:tab/>
      </w:r>
    </w:p>
    <w:tbl>
      <w:tblPr>
        <w:tblW w:w="13603" w:type="dxa"/>
        <w:tblInd w:w="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5" w:type="dxa"/>
          <w:right w:w="70" w:type="dxa"/>
        </w:tblCellMar>
        <w:tblLook w:val="0000" w:firstRow="0" w:lastRow="0" w:firstColumn="0" w:lastColumn="0" w:noHBand="0" w:noVBand="0"/>
      </w:tblPr>
      <w:tblGrid>
        <w:gridCol w:w="623"/>
        <w:gridCol w:w="3785"/>
        <w:gridCol w:w="847"/>
        <w:gridCol w:w="964"/>
        <w:gridCol w:w="2050"/>
        <w:gridCol w:w="1648"/>
        <w:gridCol w:w="600"/>
        <w:gridCol w:w="1252"/>
        <w:gridCol w:w="1834"/>
      </w:tblGrid>
      <w:tr w:rsidR="008B4AE5" w:rsidRPr="00A71AA4" w14:paraId="432C20FB" w14:textId="77777777" w:rsidTr="001E79E9">
        <w:trPr>
          <w:trHeight w:val="1390"/>
        </w:trPr>
        <w:tc>
          <w:tcPr>
            <w:tcW w:w="636"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0B136BC6" w14:textId="77777777" w:rsidR="008B4AE5" w:rsidRPr="00A71AA4" w:rsidRDefault="008B4AE5" w:rsidP="001E79E9">
            <w:pPr>
              <w:jc w:val="center"/>
              <w:rPr>
                <w:b/>
                <w:bCs/>
                <w:color w:val="000000"/>
                <w:sz w:val="22"/>
                <w:szCs w:val="22"/>
              </w:rPr>
            </w:pPr>
            <w:r w:rsidRPr="00A71AA4">
              <w:rPr>
                <w:b/>
                <w:bCs/>
                <w:color w:val="000000"/>
                <w:sz w:val="22"/>
                <w:szCs w:val="22"/>
              </w:rPr>
              <w:t>Lp.</w:t>
            </w:r>
          </w:p>
        </w:tc>
        <w:tc>
          <w:tcPr>
            <w:tcW w:w="3960" w:type="dxa"/>
            <w:tcBorders>
              <w:top w:val="single" w:sz="4" w:space="0" w:color="000001"/>
              <w:bottom w:val="single" w:sz="4" w:space="0" w:color="000001"/>
              <w:right w:val="single" w:sz="4" w:space="0" w:color="000001"/>
            </w:tcBorders>
            <w:shd w:val="clear" w:color="auto" w:fill="auto"/>
            <w:vAlign w:val="center"/>
          </w:tcPr>
          <w:p w14:paraId="031A509E" w14:textId="77777777" w:rsidR="008B4AE5" w:rsidRPr="00A71AA4" w:rsidRDefault="008B4AE5" w:rsidP="001E79E9">
            <w:pPr>
              <w:jc w:val="center"/>
              <w:rPr>
                <w:b/>
                <w:bCs/>
                <w:color w:val="000000"/>
                <w:sz w:val="22"/>
                <w:szCs w:val="22"/>
              </w:rPr>
            </w:pPr>
            <w:r w:rsidRPr="00A71AA4">
              <w:rPr>
                <w:b/>
                <w:bCs/>
                <w:color w:val="000000"/>
                <w:sz w:val="22"/>
                <w:szCs w:val="22"/>
              </w:rPr>
              <w:t>Opis przedmiotu zamówienia</w:t>
            </w:r>
          </w:p>
        </w:tc>
        <w:tc>
          <w:tcPr>
            <w:tcW w:w="862" w:type="dxa"/>
            <w:tcBorders>
              <w:top w:val="single" w:sz="4" w:space="0" w:color="000001"/>
              <w:bottom w:val="single" w:sz="4" w:space="0" w:color="000001"/>
              <w:right w:val="single" w:sz="4" w:space="0" w:color="000001"/>
            </w:tcBorders>
            <w:shd w:val="clear" w:color="auto" w:fill="auto"/>
            <w:vAlign w:val="center"/>
          </w:tcPr>
          <w:p w14:paraId="23936E07" w14:textId="77777777" w:rsidR="008B4AE5" w:rsidRPr="00A71AA4" w:rsidRDefault="008B4AE5" w:rsidP="001E79E9">
            <w:pPr>
              <w:jc w:val="center"/>
              <w:rPr>
                <w:b/>
                <w:bCs/>
                <w:color w:val="000000"/>
                <w:sz w:val="22"/>
                <w:szCs w:val="22"/>
              </w:rPr>
            </w:pPr>
            <w:r w:rsidRPr="00A71AA4">
              <w:rPr>
                <w:b/>
                <w:bCs/>
                <w:color w:val="000000"/>
                <w:sz w:val="22"/>
                <w:szCs w:val="22"/>
              </w:rPr>
              <w:t>Jedn.</w:t>
            </w:r>
          </w:p>
        </w:tc>
        <w:tc>
          <w:tcPr>
            <w:tcW w:w="992" w:type="dxa"/>
            <w:tcBorders>
              <w:top w:val="single" w:sz="4" w:space="0" w:color="000001"/>
              <w:bottom w:val="single" w:sz="4" w:space="0" w:color="000001"/>
              <w:right w:val="single" w:sz="4" w:space="0" w:color="000001"/>
            </w:tcBorders>
            <w:shd w:val="clear" w:color="auto" w:fill="auto"/>
            <w:vAlign w:val="center"/>
          </w:tcPr>
          <w:p w14:paraId="69F0D7F6" w14:textId="77777777" w:rsidR="008B4AE5" w:rsidRPr="00A71AA4" w:rsidRDefault="008B4AE5" w:rsidP="001E79E9">
            <w:pPr>
              <w:jc w:val="center"/>
              <w:rPr>
                <w:b/>
                <w:bCs/>
                <w:color w:val="000000"/>
                <w:sz w:val="22"/>
                <w:szCs w:val="22"/>
              </w:rPr>
            </w:pPr>
            <w:r w:rsidRPr="00A71AA4">
              <w:rPr>
                <w:b/>
                <w:bCs/>
                <w:color w:val="000000"/>
                <w:sz w:val="22"/>
                <w:szCs w:val="22"/>
              </w:rPr>
              <w:t>Ilość</w:t>
            </w:r>
          </w:p>
        </w:tc>
        <w:tc>
          <w:tcPr>
            <w:tcW w:w="2126" w:type="dxa"/>
            <w:tcBorders>
              <w:top w:val="single" w:sz="4" w:space="0" w:color="000001"/>
              <w:bottom w:val="single" w:sz="4" w:space="0" w:color="000001"/>
              <w:right w:val="single" w:sz="4" w:space="0" w:color="000001"/>
            </w:tcBorders>
            <w:shd w:val="clear" w:color="auto" w:fill="auto"/>
            <w:vAlign w:val="center"/>
          </w:tcPr>
          <w:p w14:paraId="5799EBE8" w14:textId="77777777" w:rsidR="008B4AE5" w:rsidRPr="00A71AA4" w:rsidRDefault="008B4AE5" w:rsidP="001E79E9">
            <w:pPr>
              <w:jc w:val="center"/>
              <w:rPr>
                <w:b/>
                <w:bCs/>
                <w:color w:val="000000"/>
                <w:sz w:val="22"/>
                <w:szCs w:val="22"/>
              </w:rPr>
            </w:pPr>
            <w:r w:rsidRPr="00A71AA4">
              <w:rPr>
                <w:b/>
                <w:bCs/>
                <w:color w:val="000000"/>
                <w:sz w:val="22"/>
                <w:szCs w:val="22"/>
              </w:rPr>
              <w:t>Cena netto jednostki</w:t>
            </w:r>
          </w:p>
        </w:tc>
        <w:tc>
          <w:tcPr>
            <w:tcW w:w="1700" w:type="dxa"/>
            <w:tcBorders>
              <w:top w:val="single" w:sz="4" w:space="0" w:color="000001"/>
              <w:bottom w:val="single" w:sz="4" w:space="0" w:color="000001"/>
              <w:right w:val="single" w:sz="4" w:space="0" w:color="000001"/>
            </w:tcBorders>
            <w:shd w:val="clear" w:color="auto" w:fill="auto"/>
            <w:vAlign w:val="center"/>
          </w:tcPr>
          <w:p w14:paraId="46FC0091" w14:textId="77777777" w:rsidR="008B4AE5" w:rsidRPr="00A71AA4" w:rsidRDefault="008B4AE5" w:rsidP="001E79E9">
            <w:pPr>
              <w:jc w:val="center"/>
              <w:rPr>
                <w:b/>
                <w:bCs/>
                <w:color w:val="000000"/>
                <w:sz w:val="22"/>
                <w:szCs w:val="22"/>
              </w:rPr>
            </w:pPr>
            <w:r w:rsidRPr="00A71AA4">
              <w:rPr>
                <w:b/>
                <w:bCs/>
                <w:color w:val="000000"/>
                <w:sz w:val="22"/>
                <w:szCs w:val="22"/>
              </w:rPr>
              <w:t>Wartość netto</w:t>
            </w:r>
          </w:p>
        </w:tc>
        <w:tc>
          <w:tcPr>
            <w:tcW w:w="522" w:type="dxa"/>
            <w:tcBorders>
              <w:top w:val="single" w:sz="4" w:space="0" w:color="000001"/>
              <w:bottom w:val="single" w:sz="4" w:space="0" w:color="000001"/>
              <w:right w:val="single" w:sz="4" w:space="0" w:color="000001"/>
            </w:tcBorders>
            <w:shd w:val="clear" w:color="auto" w:fill="auto"/>
            <w:vAlign w:val="center"/>
          </w:tcPr>
          <w:p w14:paraId="4CAE99FC" w14:textId="77777777" w:rsidR="008B4AE5" w:rsidRPr="00A71AA4" w:rsidRDefault="008B4AE5" w:rsidP="001E79E9">
            <w:pPr>
              <w:jc w:val="center"/>
              <w:rPr>
                <w:sz w:val="22"/>
                <w:szCs w:val="22"/>
              </w:rPr>
            </w:pPr>
            <w:r w:rsidRPr="00A71AA4">
              <w:rPr>
                <w:b/>
                <w:bCs/>
                <w:sz w:val="22"/>
                <w:szCs w:val="22"/>
              </w:rPr>
              <w:t>VAT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6156342F" w14:textId="77777777" w:rsidR="008B4AE5" w:rsidRPr="00A71AA4" w:rsidRDefault="008B4AE5" w:rsidP="001E79E9">
            <w:pPr>
              <w:jc w:val="center"/>
              <w:rPr>
                <w:b/>
                <w:bCs/>
                <w:color w:val="000000"/>
                <w:sz w:val="22"/>
                <w:szCs w:val="22"/>
              </w:rPr>
            </w:pPr>
            <w:r w:rsidRPr="00A71AA4">
              <w:rPr>
                <w:b/>
                <w:bCs/>
                <w:color w:val="000000"/>
                <w:sz w:val="22"/>
                <w:szCs w:val="22"/>
              </w:rPr>
              <w:t>Wartość brutto</w:t>
            </w:r>
          </w:p>
        </w:tc>
        <w:tc>
          <w:tcPr>
            <w:tcW w:w="1530"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14:paraId="431CCE88" w14:textId="77777777" w:rsidR="008B4AE5" w:rsidRPr="00A71AA4" w:rsidRDefault="008B4AE5" w:rsidP="001E79E9">
            <w:pPr>
              <w:jc w:val="center"/>
              <w:rPr>
                <w:b/>
                <w:bCs/>
                <w:color w:val="000000"/>
                <w:sz w:val="22"/>
                <w:szCs w:val="22"/>
              </w:rPr>
            </w:pPr>
            <w:r w:rsidRPr="00A71AA4">
              <w:rPr>
                <w:b/>
                <w:bCs/>
                <w:color w:val="000000"/>
                <w:sz w:val="22"/>
                <w:szCs w:val="22"/>
              </w:rPr>
              <w:t>Producent/Numer katalogowy</w:t>
            </w:r>
          </w:p>
        </w:tc>
      </w:tr>
      <w:tr w:rsidR="008B4AE5" w:rsidRPr="00A71AA4" w14:paraId="750270F2" w14:textId="77777777" w:rsidTr="001E79E9">
        <w:trPr>
          <w:trHeight w:val="255"/>
        </w:trPr>
        <w:tc>
          <w:tcPr>
            <w:tcW w:w="636" w:type="dxa"/>
            <w:tcBorders>
              <w:left w:val="single" w:sz="4" w:space="0" w:color="000001"/>
              <w:bottom w:val="single" w:sz="4" w:space="0" w:color="000001"/>
              <w:right w:val="single" w:sz="4" w:space="0" w:color="000001"/>
            </w:tcBorders>
            <w:shd w:val="clear" w:color="auto" w:fill="auto"/>
            <w:tcMar>
              <w:left w:w="65" w:type="dxa"/>
            </w:tcMar>
            <w:vAlign w:val="bottom"/>
          </w:tcPr>
          <w:p w14:paraId="0EFA1467" w14:textId="77777777" w:rsidR="008B4AE5" w:rsidRPr="00A71AA4" w:rsidRDefault="008B4AE5" w:rsidP="001E79E9">
            <w:pPr>
              <w:jc w:val="center"/>
              <w:rPr>
                <w:sz w:val="22"/>
                <w:szCs w:val="22"/>
              </w:rPr>
            </w:pPr>
            <w:r w:rsidRPr="00A71AA4">
              <w:rPr>
                <w:sz w:val="22"/>
                <w:szCs w:val="22"/>
              </w:rPr>
              <w:t>1</w:t>
            </w:r>
          </w:p>
        </w:tc>
        <w:tc>
          <w:tcPr>
            <w:tcW w:w="3960" w:type="dxa"/>
            <w:tcBorders>
              <w:bottom w:val="single" w:sz="4" w:space="0" w:color="000001"/>
              <w:right w:val="single" w:sz="4" w:space="0" w:color="000001"/>
            </w:tcBorders>
            <w:shd w:val="clear" w:color="auto" w:fill="auto"/>
            <w:vAlign w:val="center"/>
          </w:tcPr>
          <w:p w14:paraId="2AED7761" w14:textId="77777777" w:rsidR="008B4AE5" w:rsidRPr="00A71AA4" w:rsidRDefault="008B4AE5" w:rsidP="001E79E9">
            <w:pPr>
              <w:rPr>
                <w:sz w:val="22"/>
                <w:szCs w:val="22"/>
              </w:rPr>
            </w:pPr>
            <w:r w:rsidRPr="00A71AA4">
              <w:rPr>
                <w:sz w:val="22"/>
                <w:szCs w:val="22"/>
              </w:rPr>
              <w:t>System do wykonywania aterektomii rotacyjnej</w:t>
            </w:r>
          </w:p>
        </w:tc>
        <w:tc>
          <w:tcPr>
            <w:tcW w:w="862" w:type="dxa"/>
            <w:tcBorders>
              <w:bottom w:val="single" w:sz="4" w:space="0" w:color="000001"/>
              <w:right w:val="single" w:sz="4" w:space="0" w:color="000001"/>
            </w:tcBorders>
            <w:shd w:val="clear" w:color="auto" w:fill="auto"/>
            <w:vAlign w:val="center"/>
          </w:tcPr>
          <w:p w14:paraId="73099469" w14:textId="77777777" w:rsidR="008B4AE5" w:rsidRPr="00A71AA4" w:rsidRDefault="008B4AE5" w:rsidP="001E79E9">
            <w:pPr>
              <w:jc w:val="center"/>
              <w:rPr>
                <w:sz w:val="22"/>
                <w:szCs w:val="22"/>
              </w:rPr>
            </w:pPr>
            <w:r w:rsidRPr="00A71AA4">
              <w:rPr>
                <w:sz w:val="22"/>
                <w:szCs w:val="22"/>
              </w:rPr>
              <w:t>szt.</w:t>
            </w:r>
          </w:p>
        </w:tc>
        <w:tc>
          <w:tcPr>
            <w:tcW w:w="992" w:type="dxa"/>
            <w:tcBorders>
              <w:bottom w:val="single" w:sz="4" w:space="0" w:color="000001"/>
              <w:right w:val="single" w:sz="4" w:space="0" w:color="000001"/>
            </w:tcBorders>
            <w:shd w:val="clear" w:color="auto" w:fill="auto"/>
            <w:vAlign w:val="center"/>
          </w:tcPr>
          <w:p w14:paraId="518F679F" w14:textId="77777777" w:rsidR="008B4AE5" w:rsidRPr="00A71AA4" w:rsidRDefault="008B4AE5" w:rsidP="001E79E9">
            <w:pPr>
              <w:jc w:val="center"/>
              <w:rPr>
                <w:sz w:val="22"/>
                <w:szCs w:val="22"/>
              </w:rPr>
            </w:pPr>
            <w:r w:rsidRPr="00A71AA4">
              <w:rPr>
                <w:sz w:val="22"/>
                <w:szCs w:val="22"/>
              </w:rPr>
              <w:t>30</w:t>
            </w:r>
          </w:p>
        </w:tc>
        <w:tc>
          <w:tcPr>
            <w:tcW w:w="2126" w:type="dxa"/>
            <w:tcBorders>
              <w:bottom w:val="single" w:sz="4" w:space="0" w:color="000001"/>
              <w:right w:val="single" w:sz="4" w:space="0" w:color="000001"/>
            </w:tcBorders>
            <w:shd w:val="clear" w:color="auto" w:fill="auto"/>
            <w:vAlign w:val="center"/>
          </w:tcPr>
          <w:p w14:paraId="058712C3" w14:textId="451B8DE3" w:rsidR="008B4AE5" w:rsidRPr="00A71AA4" w:rsidRDefault="008B4AE5" w:rsidP="001E79E9">
            <w:pPr>
              <w:jc w:val="center"/>
              <w:rPr>
                <w:sz w:val="22"/>
                <w:szCs w:val="22"/>
              </w:rPr>
            </w:pPr>
          </w:p>
        </w:tc>
        <w:tc>
          <w:tcPr>
            <w:tcW w:w="1700" w:type="dxa"/>
            <w:tcBorders>
              <w:top w:val="single" w:sz="4" w:space="0" w:color="000001"/>
              <w:bottom w:val="single" w:sz="4" w:space="0" w:color="000001"/>
              <w:right w:val="single" w:sz="4" w:space="0" w:color="000001"/>
            </w:tcBorders>
            <w:shd w:val="clear" w:color="auto" w:fill="auto"/>
            <w:vAlign w:val="center"/>
          </w:tcPr>
          <w:p w14:paraId="29E767B5" w14:textId="36446380" w:rsidR="008B4AE5" w:rsidRPr="00A71AA4" w:rsidRDefault="008B4AE5" w:rsidP="001E79E9">
            <w:pPr>
              <w:jc w:val="center"/>
              <w:rPr>
                <w:sz w:val="22"/>
                <w:szCs w:val="22"/>
              </w:rPr>
            </w:pPr>
          </w:p>
        </w:tc>
        <w:tc>
          <w:tcPr>
            <w:tcW w:w="522" w:type="dxa"/>
            <w:tcBorders>
              <w:top w:val="single" w:sz="4" w:space="0" w:color="000001"/>
              <w:bottom w:val="single" w:sz="4" w:space="0" w:color="000001"/>
              <w:right w:val="single" w:sz="4" w:space="0" w:color="000001"/>
            </w:tcBorders>
            <w:shd w:val="clear" w:color="auto" w:fill="auto"/>
          </w:tcPr>
          <w:p w14:paraId="2D824C51" w14:textId="7D787897" w:rsidR="008B4AE5" w:rsidRPr="00A71AA4" w:rsidRDefault="008B4AE5" w:rsidP="001E79E9">
            <w:pPr>
              <w:jc w:val="center"/>
              <w:rPr>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7AB696CA" w14:textId="77777777" w:rsidR="008B4AE5" w:rsidRPr="00A71AA4" w:rsidRDefault="008B4AE5" w:rsidP="001E79E9">
            <w:pPr>
              <w:jc w:val="center"/>
              <w:rPr>
                <w:sz w:val="22"/>
                <w:szCs w:val="22"/>
              </w:rPr>
            </w:pPr>
          </w:p>
        </w:tc>
        <w:tc>
          <w:tcPr>
            <w:tcW w:w="1530"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14:paraId="49C3BBA4" w14:textId="77777777" w:rsidR="008B4AE5" w:rsidRPr="00A71AA4" w:rsidRDefault="008B4AE5" w:rsidP="001E79E9">
            <w:pPr>
              <w:jc w:val="center"/>
              <w:rPr>
                <w:sz w:val="22"/>
                <w:szCs w:val="22"/>
              </w:rPr>
            </w:pPr>
          </w:p>
        </w:tc>
      </w:tr>
      <w:tr w:rsidR="008B4AE5" w:rsidRPr="00A71AA4" w14:paraId="3B828BB3" w14:textId="77777777" w:rsidTr="001E79E9">
        <w:trPr>
          <w:trHeight w:val="255"/>
        </w:trPr>
        <w:tc>
          <w:tcPr>
            <w:tcW w:w="636" w:type="dxa"/>
            <w:tcBorders>
              <w:left w:val="single" w:sz="4" w:space="0" w:color="000001"/>
              <w:bottom w:val="single" w:sz="4" w:space="0" w:color="000001"/>
              <w:right w:val="single" w:sz="4" w:space="0" w:color="000001"/>
            </w:tcBorders>
            <w:shd w:val="clear" w:color="auto" w:fill="auto"/>
            <w:tcMar>
              <w:left w:w="65" w:type="dxa"/>
            </w:tcMar>
            <w:vAlign w:val="bottom"/>
          </w:tcPr>
          <w:p w14:paraId="79B3E31B" w14:textId="77777777" w:rsidR="008B4AE5" w:rsidRPr="00A71AA4" w:rsidRDefault="008B4AE5" w:rsidP="001E79E9">
            <w:pPr>
              <w:jc w:val="center"/>
              <w:rPr>
                <w:sz w:val="22"/>
                <w:szCs w:val="22"/>
              </w:rPr>
            </w:pPr>
            <w:r w:rsidRPr="00A71AA4">
              <w:rPr>
                <w:sz w:val="22"/>
                <w:szCs w:val="22"/>
              </w:rPr>
              <w:t>2</w:t>
            </w:r>
          </w:p>
        </w:tc>
        <w:tc>
          <w:tcPr>
            <w:tcW w:w="3960" w:type="dxa"/>
            <w:tcBorders>
              <w:bottom w:val="single" w:sz="4" w:space="0" w:color="000001"/>
              <w:right w:val="single" w:sz="4" w:space="0" w:color="000001"/>
            </w:tcBorders>
            <w:shd w:val="clear" w:color="auto" w:fill="auto"/>
            <w:vAlign w:val="center"/>
          </w:tcPr>
          <w:p w14:paraId="051C71EE" w14:textId="77777777" w:rsidR="008B4AE5" w:rsidRPr="00A71AA4" w:rsidRDefault="008B4AE5" w:rsidP="001E79E9">
            <w:pPr>
              <w:rPr>
                <w:sz w:val="22"/>
                <w:szCs w:val="22"/>
              </w:rPr>
            </w:pPr>
            <w:r w:rsidRPr="00A71AA4">
              <w:rPr>
                <w:sz w:val="22"/>
                <w:szCs w:val="22"/>
              </w:rPr>
              <w:t>Prowadnik kompatybilny z systemem aterektomii rotacyjnej</w:t>
            </w:r>
          </w:p>
        </w:tc>
        <w:tc>
          <w:tcPr>
            <w:tcW w:w="862" w:type="dxa"/>
            <w:tcBorders>
              <w:bottom w:val="single" w:sz="4" w:space="0" w:color="000001"/>
              <w:right w:val="single" w:sz="4" w:space="0" w:color="000001"/>
            </w:tcBorders>
            <w:shd w:val="clear" w:color="auto" w:fill="auto"/>
            <w:vAlign w:val="center"/>
          </w:tcPr>
          <w:p w14:paraId="2F4B7953" w14:textId="77777777" w:rsidR="008B4AE5" w:rsidRPr="00A71AA4" w:rsidRDefault="008B4AE5" w:rsidP="001E79E9">
            <w:pPr>
              <w:jc w:val="center"/>
              <w:rPr>
                <w:sz w:val="22"/>
                <w:szCs w:val="22"/>
              </w:rPr>
            </w:pPr>
            <w:r w:rsidRPr="00A71AA4">
              <w:rPr>
                <w:sz w:val="22"/>
                <w:szCs w:val="22"/>
              </w:rPr>
              <w:t>szt.</w:t>
            </w:r>
          </w:p>
        </w:tc>
        <w:tc>
          <w:tcPr>
            <w:tcW w:w="992" w:type="dxa"/>
            <w:tcBorders>
              <w:bottom w:val="single" w:sz="4" w:space="0" w:color="000001"/>
              <w:right w:val="single" w:sz="4" w:space="0" w:color="000001"/>
            </w:tcBorders>
            <w:shd w:val="clear" w:color="auto" w:fill="auto"/>
            <w:vAlign w:val="center"/>
          </w:tcPr>
          <w:p w14:paraId="7D7A3206" w14:textId="77777777" w:rsidR="008B4AE5" w:rsidRPr="00A71AA4" w:rsidRDefault="008B4AE5" w:rsidP="001E79E9">
            <w:pPr>
              <w:jc w:val="center"/>
              <w:rPr>
                <w:sz w:val="22"/>
                <w:szCs w:val="22"/>
              </w:rPr>
            </w:pPr>
            <w:r w:rsidRPr="00A71AA4">
              <w:rPr>
                <w:sz w:val="22"/>
                <w:szCs w:val="22"/>
              </w:rPr>
              <w:t>35</w:t>
            </w:r>
          </w:p>
        </w:tc>
        <w:tc>
          <w:tcPr>
            <w:tcW w:w="2126" w:type="dxa"/>
            <w:tcBorders>
              <w:bottom w:val="single" w:sz="4" w:space="0" w:color="000001"/>
              <w:right w:val="single" w:sz="4" w:space="0" w:color="000001"/>
            </w:tcBorders>
            <w:shd w:val="clear" w:color="auto" w:fill="auto"/>
            <w:vAlign w:val="center"/>
          </w:tcPr>
          <w:p w14:paraId="53DE1E51" w14:textId="4D1F0E9D" w:rsidR="008B4AE5" w:rsidRPr="00A71AA4" w:rsidRDefault="008B4AE5" w:rsidP="001E79E9">
            <w:pPr>
              <w:jc w:val="center"/>
              <w:rPr>
                <w:sz w:val="22"/>
                <w:szCs w:val="22"/>
              </w:rPr>
            </w:pPr>
          </w:p>
        </w:tc>
        <w:tc>
          <w:tcPr>
            <w:tcW w:w="1700" w:type="dxa"/>
            <w:tcBorders>
              <w:top w:val="single" w:sz="4" w:space="0" w:color="000001"/>
              <w:bottom w:val="single" w:sz="4" w:space="0" w:color="000001"/>
              <w:right w:val="single" w:sz="4" w:space="0" w:color="000001"/>
            </w:tcBorders>
            <w:shd w:val="clear" w:color="auto" w:fill="auto"/>
            <w:vAlign w:val="center"/>
          </w:tcPr>
          <w:p w14:paraId="0B3DF94C" w14:textId="78A9E4E3" w:rsidR="008B4AE5" w:rsidRPr="00A71AA4" w:rsidRDefault="008B4AE5" w:rsidP="001E79E9">
            <w:pPr>
              <w:jc w:val="center"/>
              <w:rPr>
                <w:sz w:val="22"/>
                <w:szCs w:val="22"/>
              </w:rPr>
            </w:pPr>
          </w:p>
        </w:tc>
        <w:tc>
          <w:tcPr>
            <w:tcW w:w="522" w:type="dxa"/>
            <w:tcBorders>
              <w:top w:val="single" w:sz="4" w:space="0" w:color="000001"/>
              <w:bottom w:val="single" w:sz="4" w:space="0" w:color="000001"/>
              <w:right w:val="single" w:sz="4" w:space="0" w:color="000001"/>
            </w:tcBorders>
            <w:shd w:val="clear" w:color="auto" w:fill="auto"/>
          </w:tcPr>
          <w:p w14:paraId="6391935A" w14:textId="11B7365D" w:rsidR="008B4AE5" w:rsidRPr="00A71AA4" w:rsidRDefault="008B4AE5" w:rsidP="001E79E9">
            <w:pPr>
              <w:jc w:val="center"/>
              <w:rPr>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62CECD1E" w14:textId="77777777" w:rsidR="008B4AE5" w:rsidRPr="00A71AA4" w:rsidRDefault="008B4AE5" w:rsidP="001E79E9">
            <w:pPr>
              <w:jc w:val="center"/>
              <w:rPr>
                <w:sz w:val="22"/>
                <w:szCs w:val="22"/>
              </w:rPr>
            </w:pPr>
          </w:p>
        </w:tc>
        <w:tc>
          <w:tcPr>
            <w:tcW w:w="1530"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14:paraId="329FE78B" w14:textId="77777777" w:rsidR="008B4AE5" w:rsidRPr="00A71AA4" w:rsidRDefault="008B4AE5" w:rsidP="001E79E9">
            <w:pPr>
              <w:jc w:val="center"/>
              <w:rPr>
                <w:sz w:val="22"/>
                <w:szCs w:val="22"/>
              </w:rPr>
            </w:pPr>
          </w:p>
        </w:tc>
      </w:tr>
      <w:tr w:rsidR="008B4AE5" w:rsidRPr="00A71AA4" w14:paraId="669BDA45" w14:textId="77777777" w:rsidTr="001E79E9">
        <w:trPr>
          <w:trHeight w:val="255"/>
        </w:trPr>
        <w:tc>
          <w:tcPr>
            <w:tcW w:w="636" w:type="dxa"/>
            <w:tcBorders>
              <w:left w:val="single" w:sz="4" w:space="0" w:color="000001"/>
              <w:bottom w:val="single" w:sz="4" w:space="0" w:color="000001"/>
              <w:right w:val="single" w:sz="4" w:space="0" w:color="000001"/>
            </w:tcBorders>
            <w:shd w:val="clear" w:color="auto" w:fill="auto"/>
            <w:tcMar>
              <w:left w:w="65" w:type="dxa"/>
            </w:tcMar>
            <w:vAlign w:val="bottom"/>
          </w:tcPr>
          <w:p w14:paraId="1A362174" w14:textId="77777777" w:rsidR="008B4AE5" w:rsidRPr="00A71AA4" w:rsidRDefault="008B4AE5" w:rsidP="001E79E9">
            <w:pPr>
              <w:jc w:val="center"/>
              <w:rPr>
                <w:sz w:val="22"/>
                <w:szCs w:val="22"/>
              </w:rPr>
            </w:pPr>
            <w:r w:rsidRPr="00A71AA4">
              <w:rPr>
                <w:sz w:val="22"/>
                <w:szCs w:val="22"/>
              </w:rPr>
              <w:t>3</w:t>
            </w:r>
          </w:p>
        </w:tc>
        <w:tc>
          <w:tcPr>
            <w:tcW w:w="3960" w:type="dxa"/>
            <w:tcBorders>
              <w:bottom w:val="single" w:sz="4" w:space="0" w:color="000001"/>
              <w:right w:val="single" w:sz="4" w:space="0" w:color="000001"/>
            </w:tcBorders>
            <w:shd w:val="clear" w:color="auto" w:fill="auto"/>
            <w:vAlign w:val="center"/>
          </w:tcPr>
          <w:p w14:paraId="29AE274C" w14:textId="77777777" w:rsidR="008B4AE5" w:rsidRPr="00A71AA4" w:rsidRDefault="008B4AE5" w:rsidP="001E79E9">
            <w:pPr>
              <w:rPr>
                <w:sz w:val="22"/>
                <w:szCs w:val="22"/>
              </w:rPr>
            </w:pPr>
            <w:r w:rsidRPr="00A71AA4">
              <w:rPr>
                <w:sz w:val="22"/>
                <w:szCs w:val="22"/>
              </w:rPr>
              <w:t>Dzierżawa konsoli do wykonywania aterektomii rotacyjnej</w:t>
            </w:r>
          </w:p>
        </w:tc>
        <w:tc>
          <w:tcPr>
            <w:tcW w:w="862" w:type="dxa"/>
            <w:tcBorders>
              <w:bottom w:val="single" w:sz="4" w:space="0" w:color="000001"/>
              <w:right w:val="single" w:sz="4" w:space="0" w:color="000001"/>
            </w:tcBorders>
            <w:shd w:val="clear" w:color="auto" w:fill="auto"/>
            <w:vAlign w:val="center"/>
          </w:tcPr>
          <w:p w14:paraId="19266561" w14:textId="77777777" w:rsidR="008B4AE5" w:rsidRPr="00A71AA4" w:rsidRDefault="008B4AE5" w:rsidP="001E79E9">
            <w:pPr>
              <w:jc w:val="center"/>
              <w:rPr>
                <w:sz w:val="22"/>
                <w:szCs w:val="22"/>
              </w:rPr>
            </w:pPr>
            <w:r w:rsidRPr="00A71AA4">
              <w:rPr>
                <w:sz w:val="22"/>
                <w:szCs w:val="22"/>
              </w:rPr>
              <w:t>m-cy</w:t>
            </w:r>
          </w:p>
        </w:tc>
        <w:tc>
          <w:tcPr>
            <w:tcW w:w="992" w:type="dxa"/>
            <w:tcBorders>
              <w:bottom w:val="single" w:sz="4" w:space="0" w:color="000001"/>
              <w:right w:val="single" w:sz="4" w:space="0" w:color="000001"/>
            </w:tcBorders>
            <w:shd w:val="clear" w:color="auto" w:fill="auto"/>
            <w:vAlign w:val="center"/>
          </w:tcPr>
          <w:p w14:paraId="710BFAC0" w14:textId="77777777" w:rsidR="008B4AE5" w:rsidRPr="00A71AA4" w:rsidRDefault="008B4AE5" w:rsidP="001E79E9">
            <w:pPr>
              <w:jc w:val="center"/>
              <w:rPr>
                <w:sz w:val="22"/>
                <w:szCs w:val="22"/>
              </w:rPr>
            </w:pPr>
            <w:r w:rsidRPr="00A71AA4">
              <w:rPr>
                <w:sz w:val="22"/>
                <w:szCs w:val="22"/>
              </w:rPr>
              <w:t>12</w:t>
            </w:r>
          </w:p>
        </w:tc>
        <w:tc>
          <w:tcPr>
            <w:tcW w:w="2126" w:type="dxa"/>
            <w:tcBorders>
              <w:bottom w:val="single" w:sz="4" w:space="0" w:color="000001"/>
              <w:right w:val="single" w:sz="4" w:space="0" w:color="000001"/>
            </w:tcBorders>
            <w:shd w:val="clear" w:color="auto" w:fill="auto"/>
            <w:vAlign w:val="center"/>
          </w:tcPr>
          <w:p w14:paraId="739F80A6" w14:textId="3B806C03" w:rsidR="008B4AE5" w:rsidRPr="00A71AA4" w:rsidRDefault="008B4AE5" w:rsidP="001E79E9">
            <w:pPr>
              <w:jc w:val="center"/>
              <w:rPr>
                <w:sz w:val="22"/>
                <w:szCs w:val="22"/>
              </w:rPr>
            </w:pPr>
          </w:p>
        </w:tc>
        <w:tc>
          <w:tcPr>
            <w:tcW w:w="1700" w:type="dxa"/>
            <w:tcBorders>
              <w:top w:val="single" w:sz="4" w:space="0" w:color="000001"/>
              <w:bottom w:val="single" w:sz="4" w:space="0" w:color="000001"/>
              <w:right w:val="single" w:sz="4" w:space="0" w:color="000001"/>
            </w:tcBorders>
            <w:shd w:val="clear" w:color="auto" w:fill="auto"/>
            <w:vAlign w:val="center"/>
          </w:tcPr>
          <w:p w14:paraId="49174588" w14:textId="28BECBEE" w:rsidR="008B4AE5" w:rsidRPr="00A71AA4" w:rsidRDefault="008B4AE5" w:rsidP="001E79E9">
            <w:pPr>
              <w:jc w:val="center"/>
              <w:rPr>
                <w:sz w:val="22"/>
                <w:szCs w:val="22"/>
              </w:rPr>
            </w:pPr>
          </w:p>
        </w:tc>
        <w:tc>
          <w:tcPr>
            <w:tcW w:w="522" w:type="dxa"/>
            <w:tcBorders>
              <w:top w:val="single" w:sz="4" w:space="0" w:color="000001"/>
              <w:bottom w:val="single" w:sz="4" w:space="0" w:color="000001"/>
              <w:right w:val="single" w:sz="4" w:space="0" w:color="000001"/>
            </w:tcBorders>
            <w:shd w:val="clear" w:color="auto" w:fill="auto"/>
          </w:tcPr>
          <w:p w14:paraId="1CD35B88" w14:textId="3CAD4ADA" w:rsidR="008B4AE5" w:rsidRPr="00A71AA4" w:rsidRDefault="008B4AE5" w:rsidP="001E79E9">
            <w:pPr>
              <w:jc w:val="center"/>
              <w:rPr>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736B442C" w14:textId="77777777" w:rsidR="008B4AE5" w:rsidRPr="00A71AA4" w:rsidRDefault="008B4AE5" w:rsidP="001E79E9">
            <w:pPr>
              <w:jc w:val="center"/>
              <w:rPr>
                <w:sz w:val="22"/>
                <w:szCs w:val="22"/>
              </w:rPr>
            </w:pPr>
          </w:p>
        </w:tc>
        <w:tc>
          <w:tcPr>
            <w:tcW w:w="1530"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14:paraId="75234F08" w14:textId="77777777" w:rsidR="008B4AE5" w:rsidRPr="00A71AA4" w:rsidRDefault="008B4AE5" w:rsidP="001E79E9">
            <w:pPr>
              <w:jc w:val="center"/>
              <w:rPr>
                <w:sz w:val="22"/>
                <w:szCs w:val="22"/>
              </w:rPr>
            </w:pPr>
          </w:p>
        </w:tc>
      </w:tr>
      <w:tr w:rsidR="008B4AE5" w:rsidRPr="00A71AA4" w14:paraId="02FB9277" w14:textId="77777777" w:rsidTr="001E79E9">
        <w:trPr>
          <w:trHeight w:val="255"/>
        </w:trPr>
        <w:tc>
          <w:tcPr>
            <w:tcW w:w="4596" w:type="dxa"/>
            <w:gridSpan w:val="2"/>
            <w:tcBorders>
              <w:left w:val="single" w:sz="4" w:space="0" w:color="000001"/>
              <w:bottom w:val="single" w:sz="4" w:space="0" w:color="000001"/>
              <w:right w:val="single" w:sz="4" w:space="0" w:color="000001"/>
            </w:tcBorders>
            <w:shd w:val="clear" w:color="auto" w:fill="auto"/>
            <w:tcMar>
              <w:left w:w="65" w:type="dxa"/>
            </w:tcMar>
            <w:vAlign w:val="bottom"/>
          </w:tcPr>
          <w:p w14:paraId="0411665B" w14:textId="77777777" w:rsidR="008B4AE5" w:rsidRPr="00A71AA4" w:rsidRDefault="008B4AE5" w:rsidP="001E79E9">
            <w:pPr>
              <w:jc w:val="center"/>
              <w:rPr>
                <w:sz w:val="22"/>
                <w:szCs w:val="22"/>
              </w:rPr>
            </w:pPr>
            <w:r w:rsidRPr="00A71AA4">
              <w:rPr>
                <w:b/>
                <w:sz w:val="22"/>
                <w:szCs w:val="22"/>
              </w:rPr>
              <w:t>RAZEM</w:t>
            </w:r>
          </w:p>
        </w:tc>
        <w:tc>
          <w:tcPr>
            <w:tcW w:w="862" w:type="dxa"/>
            <w:tcBorders>
              <w:bottom w:val="single" w:sz="4" w:space="0" w:color="000001"/>
              <w:right w:val="single" w:sz="4" w:space="0" w:color="000001"/>
            </w:tcBorders>
            <w:shd w:val="clear" w:color="auto" w:fill="auto"/>
            <w:vAlign w:val="center"/>
          </w:tcPr>
          <w:p w14:paraId="2A906A01" w14:textId="77777777" w:rsidR="008B4AE5" w:rsidRPr="00A71AA4" w:rsidRDefault="008B4AE5" w:rsidP="001E79E9">
            <w:pPr>
              <w:jc w:val="center"/>
              <w:rPr>
                <w:b/>
                <w:sz w:val="22"/>
                <w:szCs w:val="22"/>
              </w:rPr>
            </w:pPr>
            <w:r w:rsidRPr="00A71AA4">
              <w:rPr>
                <w:b/>
                <w:sz w:val="22"/>
                <w:szCs w:val="22"/>
              </w:rPr>
              <w:t>x</w:t>
            </w:r>
          </w:p>
        </w:tc>
        <w:tc>
          <w:tcPr>
            <w:tcW w:w="992" w:type="dxa"/>
            <w:tcBorders>
              <w:bottom w:val="single" w:sz="4" w:space="0" w:color="000001"/>
              <w:right w:val="single" w:sz="4" w:space="0" w:color="000001"/>
            </w:tcBorders>
            <w:shd w:val="clear" w:color="auto" w:fill="auto"/>
            <w:vAlign w:val="center"/>
          </w:tcPr>
          <w:p w14:paraId="013F8401" w14:textId="77777777" w:rsidR="008B4AE5" w:rsidRPr="00A71AA4" w:rsidRDefault="008B4AE5" w:rsidP="001E79E9">
            <w:pPr>
              <w:jc w:val="center"/>
              <w:rPr>
                <w:b/>
                <w:sz w:val="22"/>
                <w:szCs w:val="22"/>
              </w:rPr>
            </w:pPr>
            <w:r w:rsidRPr="00A71AA4">
              <w:rPr>
                <w:b/>
                <w:sz w:val="22"/>
                <w:szCs w:val="22"/>
              </w:rPr>
              <w:t>x</w:t>
            </w:r>
          </w:p>
        </w:tc>
        <w:tc>
          <w:tcPr>
            <w:tcW w:w="2126" w:type="dxa"/>
            <w:tcBorders>
              <w:bottom w:val="single" w:sz="4" w:space="0" w:color="000001"/>
              <w:right w:val="single" w:sz="4" w:space="0" w:color="000001"/>
            </w:tcBorders>
            <w:shd w:val="clear" w:color="auto" w:fill="auto"/>
            <w:vAlign w:val="center"/>
          </w:tcPr>
          <w:p w14:paraId="7CB7D375" w14:textId="77777777" w:rsidR="008B4AE5" w:rsidRPr="00A71AA4" w:rsidRDefault="008B4AE5" w:rsidP="001E79E9">
            <w:pPr>
              <w:jc w:val="center"/>
              <w:rPr>
                <w:b/>
                <w:sz w:val="22"/>
                <w:szCs w:val="22"/>
              </w:rPr>
            </w:pPr>
            <w:r w:rsidRPr="00A71AA4">
              <w:rPr>
                <w:b/>
                <w:sz w:val="22"/>
                <w:szCs w:val="22"/>
              </w:rPr>
              <w:t>x</w:t>
            </w:r>
          </w:p>
        </w:tc>
        <w:tc>
          <w:tcPr>
            <w:tcW w:w="1700" w:type="dxa"/>
            <w:tcBorders>
              <w:top w:val="single" w:sz="4" w:space="0" w:color="000001"/>
              <w:bottom w:val="single" w:sz="4" w:space="0" w:color="000001"/>
              <w:right w:val="single" w:sz="4" w:space="0" w:color="000001"/>
            </w:tcBorders>
            <w:shd w:val="clear" w:color="auto" w:fill="auto"/>
            <w:vAlign w:val="center"/>
          </w:tcPr>
          <w:p w14:paraId="33381915" w14:textId="3AA23FDB" w:rsidR="008B4AE5" w:rsidRPr="00A71AA4" w:rsidRDefault="008B4AE5" w:rsidP="001E79E9">
            <w:pPr>
              <w:jc w:val="center"/>
              <w:rPr>
                <w:b/>
                <w:sz w:val="22"/>
                <w:szCs w:val="22"/>
              </w:rPr>
            </w:pPr>
          </w:p>
        </w:tc>
        <w:tc>
          <w:tcPr>
            <w:tcW w:w="522" w:type="dxa"/>
            <w:tcBorders>
              <w:top w:val="single" w:sz="4" w:space="0" w:color="000001"/>
              <w:bottom w:val="single" w:sz="4" w:space="0" w:color="000001"/>
              <w:right w:val="single" w:sz="4" w:space="0" w:color="000001"/>
            </w:tcBorders>
            <w:shd w:val="clear" w:color="auto" w:fill="auto"/>
          </w:tcPr>
          <w:p w14:paraId="0A26F71A" w14:textId="48BC73CD" w:rsidR="008B4AE5" w:rsidRPr="00A71AA4" w:rsidRDefault="008B4AE5" w:rsidP="001E79E9">
            <w:pPr>
              <w:jc w:val="center"/>
              <w:rPr>
                <w:b/>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13E243F7" w14:textId="77777777" w:rsidR="008B4AE5" w:rsidRPr="00A71AA4" w:rsidRDefault="008B4AE5" w:rsidP="001E79E9">
            <w:pPr>
              <w:jc w:val="center"/>
              <w:rPr>
                <w:b/>
                <w:sz w:val="22"/>
                <w:szCs w:val="22"/>
              </w:rPr>
            </w:pPr>
          </w:p>
        </w:tc>
        <w:tc>
          <w:tcPr>
            <w:tcW w:w="1530"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14:paraId="6A5611F3" w14:textId="77777777" w:rsidR="008B4AE5" w:rsidRPr="00A71AA4" w:rsidRDefault="008B4AE5" w:rsidP="001E79E9">
            <w:pPr>
              <w:jc w:val="center"/>
              <w:rPr>
                <w:b/>
                <w:sz w:val="22"/>
                <w:szCs w:val="22"/>
              </w:rPr>
            </w:pPr>
            <w:r w:rsidRPr="00A71AA4">
              <w:rPr>
                <w:b/>
                <w:sz w:val="22"/>
                <w:szCs w:val="22"/>
              </w:rPr>
              <w:t>x</w:t>
            </w:r>
          </w:p>
        </w:tc>
      </w:tr>
    </w:tbl>
    <w:p w14:paraId="082E8406" w14:textId="77777777" w:rsidR="008B4AE5" w:rsidRPr="00A71AA4" w:rsidRDefault="008B4AE5" w:rsidP="008B4AE5">
      <w:pPr>
        <w:spacing w:line="276" w:lineRule="auto"/>
        <w:jc w:val="both"/>
        <w:rPr>
          <w:rFonts w:eastAsia="Calibri"/>
          <w:sz w:val="22"/>
          <w:szCs w:val="22"/>
        </w:rPr>
      </w:pPr>
    </w:p>
    <w:p w14:paraId="7B8B94C6" w14:textId="77777777" w:rsidR="008B4AE5" w:rsidRPr="00A71AA4" w:rsidRDefault="008B4AE5" w:rsidP="008B4AE5">
      <w:pPr>
        <w:spacing w:line="276" w:lineRule="auto"/>
        <w:ind w:left="360"/>
        <w:jc w:val="both"/>
        <w:rPr>
          <w:rFonts w:eastAsia="Calibri"/>
          <w:sz w:val="22"/>
          <w:szCs w:val="22"/>
        </w:rPr>
      </w:pPr>
    </w:p>
    <w:p w14:paraId="34D76269" w14:textId="77777777" w:rsidR="008B4AE5" w:rsidRPr="00A71AA4" w:rsidRDefault="008B4AE5" w:rsidP="008B4AE5">
      <w:pPr>
        <w:spacing w:line="276" w:lineRule="auto"/>
        <w:ind w:left="360"/>
        <w:jc w:val="both"/>
        <w:rPr>
          <w:rFonts w:eastAsia="Calibri"/>
          <w:sz w:val="22"/>
          <w:szCs w:val="22"/>
        </w:rPr>
      </w:pPr>
    </w:p>
    <w:tbl>
      <w:tblPr>
        <w:tblW w:w="13678" w:type="dxa"/>
        <w:tblInd w:w="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5" w:type="dxa"/>
          <w:right w:w="70" w:type="dxa"/>
        </w:tblCellMar>
        <w:tblLook w:val="0000" w:firstRow="0" w:lastRow="0" w:firstColumn="0" w:lastColumn="0" w:noHBand="0" w:noVBand="0"/>
      </w:tblPr>
      <w:tblGrid>
        <w:gridCol w:w="635"/>
        <w:gridCol w:w="4681"/>
        <w:gridCol w:w="2410"/>
        <w:gridCol w:w="5952"/>
      </w:tblGrid>
      <w:tr w:rsidR="008B4AE5" w:rsidRPr="00A71AA4" w14:paraId="0410D402" w14:textId="77777777" w:rsidTr="001E79E9">
        <w:trPr>
          <w:trHeight w:val="1533"/>
        </w:trPr>
        <w:tc>
          <w:tcPr>
            <w:tcW w:w="635"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45E735D4" w14:textId="77777777" w:rsidR="008B4AE5" w:rsidRPr="00A71AA4" w:rsidRDefault="008B4AE5" w:rsidP="001E79E9">
            <w:pPr>
              <w:jc w:val="center"/>
              <w:rPr>
                <w:b/>
                <w:bCs/>
                <w:color w:val="000000"/>
                <w:sz w:val="22"/>
                <w:szCs w:val="22"/>
              </w:rPr>
            </w:pPr>
            <w:r w:rsidRPr="00A71AA4">
              <w:rPr>
                <w:b/>
                <w:bCs/>
                <w:color w:val="000000"/>
                <w:sz w:val="22"/>
                <w:szCs w:val="22"/>
              </w:rPr>
              <w:t>Lp.</w:t>
            </w:r>
          </w:p>
        </w:tc>
        <w:tc>
          <w:tcPr>
            <w:tcW w:w="4681" w:type="dxa"/>
            <w:tcBorders>
              <w:top w:val="single" w:sz="4" w:space="0" w:color="000001"/>
              <w:bottom w:val="single" w:sz="4" w:space="0" w:color="000001"/>
              <w:right w:val="single" w:sz="4" w:space="0" w:color="000001"/>
            </w:tcBorders>
            <w:shd w:val="clear" w:color="auto" w:fill="auto"/>
            <w:vAlign w:val="center"/>
          </w:tcPr>
          <w:p w14:paraId="5208DE21" w14:textId="77777777" w:rsidR="008B4AE5" w:rsidRPr="00A71AA4" w:rsidRDefault="008B4AE5" w:rsidP="001E79E9">
            <w:pPr>
              <w:jc w:val="center"/>
              <w:rPr>
                <w:b/>
                <w:bCs/>
                <w:color w:val="000000"/>
                <w:sz w:val="22"/>
                <w:szCs w:val="22"/>
              </w:rPr>
            </w:pPr>
            <w:r w:rsidRPr="00A71AA4">
              <w:rPr>
                <w:b/>
                <w:bCs/>
                <w:color w:val="000000"/>
                <w:sz w:val="22"/>
                <w:szCs w:val="22"/>
              </w:rPr>
              <w:t>Parametry graniczne dla system do wykonywania aterektomii rotacyjnej</w:t>
            </w:r>
          </w:p>
        </w:tc>
        <w:tc>
          <w:tcPr>
            <w:tcW w:w="2410" w:type="dxa"/>
            <w:tcBorders>
              <w:top w:val="single" w:sz="4" w:space="0" w:color="000001"/>
              <w:bottom w:val="single" w:sz="4" w:space="0" w:color="000001"/>
              <w:right w:val="single" w:sz="4" w:space="0" w:color="000001"/>
            </w:tcBorders>
            <w:shd w:val="clear" w:color="auto" w:fill="auto"/>
            <w:vAlign w:val="center"/>
          </w:tcPr>
          <w:p w14:paraId="393E8935" w14:textId="77777777" w:rsidR="008B4AE5" w:rsidRPr="00A71AA4" w:rsidRDefault="008B4AE5" w:rsidP="001E79E9">
            <w:pPr>
              <w:jc w:val="center"/>
              <w:rPr>
                <w:b/>
                <w:bCs/>
                <w:color w:val="000000"/>
                <w:sz w:val="22"/>
                <w:szCs w:val="22"/>
              </w:rPr>
            </w:pPr>
            <w:r w:rsidRPr="00A71AA4">
              <w:rPr>
                <w:b/>
                <w:bCs/>
                <w:color w:val="000000"/>
                <w:sz w:val="22"/>
                <w:szCs w:val="22"/>
              </w:rPr>
              <w:t>Parametr wymagany</w:t>
            </w:r>
          </w:p>
        </w:tc>
        <w:tc>
          <w:tcPr>
            <w:tcW w:w="5952" w:type="dxa"/>
            <w:tcBorders>
              <w:top w:val="single" w:sz="4" w:space="0" w:color="000001"/>
              <w:bottom w:val="single" w:sz="4" w:space="0" w:color="000001"/>
              <w:right w:val="single" w:sz="4" w:space="0" w:color="000001"/>
            </w:tcBorders>
            <w:shd w:val="clear" w:color="auto" w:fill="auto"/>
            <w:vAlign w:val="center"/>
          </w:tcPr>
          <w:p w14:paraId="2F227B57" w14:textId="77777777" w:rsidR="008B4AE5" w:rsidRPr="00A71AA4" w:rsidRDefault="008B4AE5" w:rsidP="001E79E9">
            <w:pPr>
              <w:jc w:val="center"/>
              <w:rPr>
                <w:b/>
                <w:bCs/>
                <w:color w:val="000000"/>
                <w:sz w:val="22"/>
                <w:szCs w:val="22"/>
              </w:rPr>
            </w:pPr>
            <w:r w:rsidRPr="00A71AA4">
              <w:rPr>
                <w:b/>
                <w:bCs/>
                <w:color w:val="000000"/>
                <w:sz w:val="22"/>
                <w:szCs w:val="22"/>
              </w:rPr>
              <w:t>Parametr oferowany</w:t>
            </w:r>
          </w:p>
          <w:p w14:paraId="58E27E36" w14:textId="77777777" w:rsidR="008B4AE5" w:rsidRPr="00A71AA4" w:rsidRDefault="008B4AE5" w:rsidP="001E79E9">
            <w:pPr>
              <w:jc w:val="center"/>
              <w:rPr>
                <w:b/>
                <w:bCs/>
                <w:color w:val="000000"/>
                <w:sz w:val="22"/>
                <w:szCs w:val="22"/>
              </w:rPr>
            </w:pPr>
          </w:p>
        </w:tc>
      </w:tr>
      <w:tr w:rsidR="008B4AE5" w:rsidRPr="00A71AA4" w14:paraId="0E474BAE" w14:textId="77777777" w:rsidTr="001E79E9">
        <w:trPr>
          <w:trHeight w:val="255"/>
        </w:trPr>
        <w:tc>
          <w:tcPr>
            <w:tcW w:w="635" w:type="dxa"/>
            <w:tcBorders>
              <w:left w:val="single" w:sz="4" w:space="0" w:color="000001"/>
              <w:bottom w:val="single" w:sz="4" w:space="0" w:color="000001"/>
              <w:right w:val="single" w:sz="4" w:space="0" w:color="000001"/>
            </w:tcBorders>
            <w:shd w:val="clear" w:color="auto" w:fill="auto"/>
            <w:tcMar>
              <w:left w:w="65" w:type="dxa"/>
            </w:tcMar>
            <w:vAlign w:val="bottom"/>
          </w:tcPr>
          <w:p w14:paraId="14A203E8" w14:textId="77777777" w:rsidR="008B4AE5" w:rsidRPr="00A71AA4" w:rsidRDefault="008B4AE5" w:rsidP="001E79E9">
            <w:pPr>
              <w:jc w:val="center"/>
              <w:rPr>
                <w:sz w:val="22"/>
                <w:szCs w:val="22"/>
              </w:rPr>
            </w:pPr>
            <w:r w:rsidRPr="00A71AA4">
              <w:rPr>
                <w:sz w:val="22"/>
                <w:szCs w:val="22"/>
              </w:rPr>
              <w:t>1</w:t>
            </w:r>
          </w:p>
        </w:tc>
        <w:tc>
          <w:tcPr>
            <w:tcW w:w="4681" w:type="dxa"/>
            <w:tcBorders>
              <w:bottom w:val="single" w:sz="4" w:space="0" w:color="000001"/>
              <w:right w:val="single" w:sz="4" w:space="0" w:color="000001"/>
            </w:tcBorders>
            <w:shd w:val="clear" w:color="auto" w:fill="auto"/>
            <w:vAlign w:val="center"/>
          </w:tcPr>
          <w:p w14:paraId="267C9115" w14:textId="77777777" w:rsidR="008B4AE5" w:rsidRPr="00A71AA4" w:rsidRDefault="008B4AE5" w:rsidP="001E79E9">
            <w:pPr>
              <w:rPr>
                <w:sz w:val="22"/>
                <w:szCs w:val="22"/>
              </w:rPr>
            </w:pPr>
            <w:r w:rsidRPr="00A71AA4">
              <w:rPr>
                <w:sz w:val="22"/>
                <w:szCs w:val="22"/>
              </w:rPr>
              <w:t>Możliwość uzyskania obrotów do 190 tyś./mi- możliwość napędzania sprężonym powietrzem lub azotem</w:t>
            </w:r>
          </w:p>
        </w:tc>
        <w:tc>
          <w:tcPr>
            <w:tcW w:w="2410" w:type="dxa"/>
            <w:tcBorders>
              <w:bottom w:val="single" w:sz="4" w:space="0" w:color="000001"/>
              <w:right w:val="single" w:sz="4" w:space="0" w:color="000001"/>
            </w:tcBorders>
            <w:shd w:val="clear" w:color="auto" w:fill="auto"/>
            <w:vAlign w:val="center"/>
          </w:tcPr>
          <w:p w14:paraId="13D69624" w14:textId="77777777" w:rsidR="008B4AE5" w:rsidRPr="00A71AA4" w:rsidRDefault="008B4AE5" w:rsidP="001E79E9">
            <w:pPr>
              <w:jc w:val="center"/>
              <w:rPr>
                <w:sz w:val="22"/>
                <w:szCs w:val="22"/>
              </w:rPr>
            </w:pPr>
            <w:r w:rsidRPr="00A71AA4">
              <w:rPr>
                <w:sz w:val="22"/>
                <w:szCs w:val="22"/>
              </w:rPr>
              <w:t>Tak</w:t>
            </w:r>
          </w:p>
        </w:tc>
        <w:tc>
          <w:tcPr>
            <w:tcW w:w="5952" w:type="dxa"/>
            <w:tcBorders>
              <w:bottom w:val="single" w:sz="4" w:space="0" w:color="000001"/>
              <w:right w:val="single" w:sz="4" w:space="0" w:color="000001"/>
            </w:tcBorders>
            <w:shd w:val="clear" w:color="auto" w:fill="auto"/>
            <w:vAlign w:val="center"/>
          </w:tcPr>
          <w:p w14:paraId="2A4AAFCE" w14:textId="77777777" w:rsidR="008B4AE5" w:rsidRPr="00A71AA4" w:rsidRDefault="008B4AE5" w:rsidP="001E79E9">
            <w:pPr>
              <w:jc w:val="center"/>
              <w:rPr>
                <w:sz w:val="22"/>
                <w:szCs w:val="22"/>
              </w:rPr>
            </w:pPr>
          </w:p>
        </w:tc>
      </w:tr>
      <w:tr w:rsidR="008B4AE5" w:rsidRPr="00A71AA4" w14:paraId="4D86102A" w14:textId="77777777" w:rsidTr="001E79E9">
        <w:trPr>
          <w:trHeight w:val="255"/>
        </w:trPr>
        <w:tc>
          <w:tcPr>
            <w:tcW w:w="635" w:type="dxa"/>
            <w:tcBorders>
              <w:left w:val="single" w:sz="4" w:space="0" w:color="000001"/>
              <w:bottom w:val="single" w:sz="4" w:space="0" w:color="000001"/>
              <w:right w:val="single" w:sz="4" w:space="0" w:color="000001"/>
            </w:tcBorders>
            <w:shd w:val="clear" w:color="auto" w:fill="auto"/>
            <w:tcMar>
              <w:left w:w="65" w:type="dxa"/>
            </w:tcMar>
            <w:vAlign w:val="bottom"/>
          </w:tcPr>
          <w:p w14:paraId="602EFD85" w14:textId="77777777" w:rsidR="008B4AE5" w:rsidRPr="00A71AA4" w:rsidRDefault="008B4AE5" w:rsidP="001E79E9">
            <w:pPr>
              <w:jc w:val="center"/>
              <w:rPr>
                <w:sz w:val="22"/>
                <w:szCs w:val="22"/>
              </w:rPr>
            </w:pPr>
            <w:r w:rsidRPr="00A71AA4">
              <w:rPr>
                <w:sz w:val="22"/>
                <w:szCs w:val="22"/>
              </w:rPr>
              <w:t>2</w:t>
            </w:r>
          </w:p>
        </w:tc>
        <w:tc>
          <w:tcPr>
            <w:tcW w:w="4681" w:type="dxa"/>
            <w:tcBorders>
              <w:bottom w:val="single" w:sz="4" w:space="0" w:color="000001"/>
              <w:right w:val="single" w:sz="4" w:space="0" w:color="000001"/>
            </w:tcBorders>
            <w:shd w:val="clear" w:color="auto" w:fill="auto"/>
            <w:vAlign w:val="center"/>
          </w:tcPr>
          <w:p w14:paraId="05C0B0B6" w14:textId="77777777" w:rsidR="008B4AE5" w:rsidRPr="00A71AA4" w:rsidRDefault="008B4AE5" w:rsidP="001E79E9">
            <w:pPr>
              <w:rPr>
                <w:sz w:val="22"/>
                <w:szCs w:val="22"/>
              </w:rPr>
            </w:pPr>
            <w:r w:rsidRPr="00A71AA4">
              <w:rPr>
                <w:sz w:val="22"/>
                <w:szCs w:val="22"/>
              </w:rPr>
              <w:t>Cewnik z łącznikiem dł. 135cm i zakresem wierteł 1,25-2,5mm</w:t>
            </w:r>
          </w:p>
        </w:tc>
        <w:tc>
          <w:tcPr>
            <w:tcW w:w="2410" w:type="dxa"/>
            <w:tcBorders>
              <w:bottom w:val="single" w:sz="4" w:space="0" w:color="000001"/>
              <w:right w:val="single" w:sz="4" w:space="0" w:color="000001"/>
            </w:tcBorders>
            <w:shd w:val="clear" w:color="auto" w:fill="auto"/>
            <w:vAlign w:val="center"/>
          </w:tcPr>
          <w:p w14:paraId="4C47DDFB" w14:textId="77777777" w:rsidR="008B4AE5" w:rsidRPr="00A71AA4" w:rsidRDefault="008B4AE5" w:rsidP="001E79E9">
            <w:pPr>
              <w:jc w:val="center"/>
              <w:rPr>
                <w:sz w:val="22"/>
                <w:szCs w:val="22"/>
              </w:rPr>
            </w:pPr>
            <w:r w:rsidRPr="00A71AA4">
              <w:rPr>
                <w:sz w:val="22"/>
                <w:szCs w:val="22"/>
              </w:rPr>
              <w:t>Tak</w:t>
            </w:r>
          </w:p>
        </w:tc>
        <w:tc>
          <w:tcPr>
            <w:tcW w:w="5952" w:type="dxa"/>
            <w:tcBorders>
              <w:bottom w:val="single" w:sz="4" w:space="0" w:color="000001"/>
              <w:right w:val="single" w:sz="4" w:space="0" w:color="000001"/>
            </w:tcBorders>
            <w:shd w:val="clear" w:color="auto" w:fill="auto"/>
            <w:vAlign w:val="center"/>
          </w:tcPr>
          <w:p w14:paraId="7C1BB1EF" w14:textId="77777777" w:rsidR="008B4AE5" w:rsidRPr="00A71AA4" w:rsidRDefault="008B4AE5" w:rsidP="001E79E9">
            <w:pPr>
              <w:jc w:val="center"/>
              <w:rPr>
                <w:sz w:val="22"/>
                <w:szCs w:val="22"/>
              </w:rPr>
            </w:pPr>
          </w:p>
        </w:tc>
      </w:tr>
    </w:tbl>
    <w:p w14:paraId="2B26FC4B" w14:textId="77777777" w:rsidR="008B4AE5" w:rsidRPr="00A71AA4" w:rsidRDefault="008B4AE5" w:rsidP="008B4AE5">
      <w:pPr>
        <w:spacing w:line="276" w:lineRule="auto"/>
        <w:ind w:left="360"/>
        <w:jc w:val="both"/>
        <w:rPr>
          <w:rFonts w:eastAsia="Calibri"/>
          <w:sz w:val="22"/>
          <w:szCs w:val="22"/>
        </w:rPr>
      </w:pPr>
    </w:p>
    <w:p w14:paraId="11A98557" w14:textId="77777777" w:rsidR="008B4AE5" w:rsidRPr="00A71AA4" w:rsidRDefault="008B4AE5" w:rsidP="008B4AE5">
      <w:pPr>
        <w:spacing w:line="276" w:lineRule="auto"/>
        <w:jc w:val="both"/>
        <w:rPr>
          <w:rFonts w:eastAsia="Calibri"/>
          <w:b/>
          <w:sz w:val="22"/>
          <w:szCs w:val="22"/>
        </w:rPr>
      </w:pPr>
    </w:p>
    <w:p w14:paraId="2F6D2802" w14:textId="77777777" w:rsidR="008B4AE5" w:rsidRPr="00A71AA4" w:rsidRDefault="008B4AE5" w:rsidP="008B4AE5">
      <w:pPr>
        <w:spacing w:line="276" w:lineRule="auto"/>
        <w:jc w:val="both"/>
        <w:rPr>
          <w:rFonts w:eastAsia="Calibri"/>
          <w:b/>
          <w:sz w:val="22"/>
          <w:szCs w:val="22"/>
        </w:rPr>
      </w:pPr>
    </w:p>
    <w:p w14:paraId="09A4A08F" w14:textId="77777777" w:rsidR="008B4AE5" w:rsidRPr="00A71AA4" w:rsidRDefault="008B4AE5" w:rsidP="008B4AE5">
      <w:pPr>
        <w:spacing w:line="276" w:lineRule="auto"/>
        <w:jc w:val="both"/>
        <w:rPr>
          <w:rFonts w:eastAsia="Calibri"/>
          <w:b/>
          <w:sz w:val="22"/>
          <w:szCs w:val="22"/>
        </w:rPr>
      </w:pPr>
    </w:p>
    <w:tbl>
      <w:tblPr>
        <w:tblW w:w="13678" w:type="dxa"/>
        <w:tblInd w:w="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5" w:type="dxa"/>
          <w:right w:w="70" w:type="dxa"/>
        </w:tblCellMar>
        <w:tblLook w:val="0000" w:firstRow="0" w:lastRow="0" w:firstColumn="0" w:lastColumn="0" w:noHBand="0" w:noVBand="0"/>
      </w:tblPr>
      <w:tblGrid>
        <w:gridCol w:w="635"/>
        <w:gridCol w:w="4681"/>
        <w:gridCol w:w="2410"/>
        <w:gridCol w:w="5952"/>
      </w:tblGrid>
      <w:tr w:rsidR="008B4AE5" w:rsidRPr="00A71AA4" w14:paraId="435FDFB1" w14:textId="77777777" w:rsidTr="001E79E9">
        <w:trPr>
          <w:trHeight w:val="1533"/>
        </w:trPr>
        <w:tc>
          <w:tcPr>
            <w:tcW w:w="635"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0BB03A89" w14:textId="77777777" w:rsidR="008B4AE5" w:rsidRPr="00A71AA4" w:rsidRDefault="008B4AE5" w:rsidP="001E79E9">
            <w:pPr>
              <w:jc w:val="center"/>
              <w:rPr>
                <w:b/>
                <w:bCs/>
                <w:color w:val="000000"/>
                <w:sz w:val="22"/>
                <w:szCs w:val="22"/>
              </w:rPr>
            </w:pPr>
            <w:r w:rsidRPr="00A71AA4">
              <w:rPr>
                <w:b/>
                <w:bCs/>
                <w:color w:val="000000"/>
                <w:sz w:val="22"/>
                <w:szCs w:val="22"/>
              </w:rPr>
              <w:t>Lp.</w:t>
            </w:r>
          </w:p>
        </w:tc>
        <w:tc>
          <w:tcPr>
            <w:tcW w:w="4681" w:type="dxa"/>
            <w:tcBorders>
              <w:top w:val="single" w:sz="4" w:space="0" w:color="000001"/>
              <w:bottom w:val="single" w:sz="4" w:space="0" w:color="000001"/>
              <w:right w:val="single" w:sz="4" w:space="0" w:color="000001"/>
            </w:tcBorders>
            <w:shd w:val="clear" w:color="auto" w:fill="auto"/>
            <w:vAlign w:val="center"/>
          </w:tcPr>
          <w:p w14:paraId="02C2502C" w14:textId="77777777" w:rsidR="008B4AE5" w:rsidRPr="00A71AA4" w:rsidRDefault="008B4AE5" w:rsidP="001E79E9">
            <w:pPr>
              <w:jc w:val="center"/>
              <w:rPr>
                <w:b/>
                <w:bCs/>
                <w:color w:val="000000"/>
                <w:sz w:val="22"/>
                <w:szCs w:val="22"/>
              </w:rPr>
            </w:pPr>
            <w:r w:rsidRPr="00A71AA4">
              <w:rPr>
                <w:b/>
                <w:bCs/>
                <w:color w:val="000000"/>
                <w:sz w:val="22"/>
                <w:szCs w:val="22"/>
              </w:rPr>
              <w:t xml:space="preserve">Parametry graniczne dla prowadnik kompatybilny z systemem do aterektomii rotacyjnej </w:t>
            </w:r>
          </w:p>
        </w:tc>
        <w:tc>
          <w:tcPr>
            <w:tcW w:w="2410" w:type="dxa"/>
            <w:tcBorders>
              <w:top w:val="single" w:sz="4" w:space="0" w:color="000001"/>
              <w:bottom w:val="single" w:sz="4" w:space="0" w:color="000001"/>
              <w:right w:val="single" w:sz="4" w:space="0" w:color="000001"/>
            </w:tcBorders>
            <w:shd w:val="clear" w:color="auto" w:fill="auto"/>
            <w:vAlign w:val="center"/>
          </w:tcPr>
          <w:p w14:paraId="738A5683" w14:textId="77777777" w:rsidR="008B4AE5" w:rsidRPr="00A71AA4" w:rsidRDefault="008B4AE5" w:rsidP="001E79E9">
            <w:pPr>
              <w:jc w:val="center"/>
              <w:rPr>
                <w:b/>
                <w:bCs/>
                <w:color w:val="000000"/>
                <w:sz w:val="22"/>
                <w:szCs w:val="22"/>
              </w:rPr>
            </w:pPr>
            <w:r w:rsidRPr="00A71AA4">
              <w:rPr>
                <w:b/>
                <w:bCs/>
                <w:color w:val="000000"/>
                <w:sz w:val="22"/>
                <w:szCs w:val="22"/>
              </w:rPr>
              <w:t>Parametr wymagany</w:t>
            </w:r>
          </w:p>
        </w:tc>
        <w:tc>
          <w:tcPr>
            <w:tcW w:w="5952" w:type="dxa"/>
            <w:tcBorders>
              <w:top w:val="single" w:sz="4" w:space="0" w:color="000001"/>
              <w:bottom w:val="single" w:sz="4" w:space="0" w:color="000001"/>
              <w:right w:val="single" w:sz="4" w:space="0" w:color="000001"/>
            </w:tcBorders>
            <w:shd w:val="clear" w:color="auto" w:fill="auto"/>
            <w:vAlign w:val="center"/>
          </w:tcPr>
          <w:p w14:paraId="1D25D814" w14:textId="77777777" w:rsidR="008B4AE5" w:rsidRPr="00A71AA4" w:rsidRDefault="008B4AE5" w:rsidP="001E79E9">
            <w:pPr>
              <w:jc w:val="center"/>
              <w:rPr>
                <w:b/>
                <w:bCs/>
                <w:color w:val="000000"/>
                <w:sz w:val="22"/>
                <w:szCs w:val="22"/>
              </w:rPr>
            </w:pPr>
            <w:r w:rsidRPr="00A71AA4">
              <w:rPr>
                <w:b/>
                <w:bCs/>
                <w:color w:val="000000"/>
                <w:sz w:val="22"/>
                <w:szCs w:val="22"/>
              </w:rPr>
              <w:t>Parametr oferowany</w:t>
            </w:r>
          </w:p>
          <w:p w14:paraId="4FDF44D1" w14:textId="77777777" w:rsidR="008B4AE5" w:rsidRPr="00A71AA4" w:rsidRDefault="008B4AE5" w:rsidP="001E79E9">
            <w:pPr>
              <w:jc w:val="center"/>
              <w:rPr>
                <w:b/>
                <w:bCs/>
                <w:color w:val="000000"/>
                <w:sz w:val="22"/>
                <w:szCs w:val="22"/>
              </w:rPr>
            </w:pPr>
          </w:p>
        </w:tc>
      </w:tr>
      <w:tr w:rsidR="008B4AE5" w:rsidRPr="00A71AA4" w14:paraId="3843CA8D" w14:textId="77777777" w:rsidTr="001E79E9">
        <w:trPr>
          <w:trHeight w:val="255"/>
        </w:trPr>
        <w:tc>
          <w:tcPr>
            <w:tcW w:w="635" w:type="dxa"/>
            <w:tcBorders>
              <w:left w:val="single" w:sz="4" w:space="0" w:color="000001"/>
              <w:bottom w:val="single" w:sz="4" w:space="0" w:color="000001"/>
              <w:right w:val="single" w:sz="4" w:space="0" w:color="000001"/>
            </w:tcBorders>
            <w:shd w:val="clear" w:color="auto" w:fill="auto"/>
            <w:tcMar>
              <w:left w:w="65" w:type="dxa"/>
            </w:tcMar>
            <w:vAlign w:val="bottom"/>
          </w:tcPr>
          <w:p w14:paraId="50155401" w14:textId="77777777" w:rsidR="008B4AE5" w:rsidRPr="00A71AA4" w:rsidRDefault="008B4AE5" w:rsidP="001E79E9">
            <w:pPr>
              <w:jc w:val="center"/>
              <w:rPr>
                <w:sz w:val="22"/>
                <w:szCs w:val="22"/>
              </w:rPr>
            </w:pPr>
            <w:r w:rsidRPr="00A71AA4">
              <w:rPr>
                <w:sz w:val="22"/>
                <w:szCs w:val="22"/>
              </w:rPr>
              <w:t>1</w:t>
            </w:r>
          </w:p>
        </w:tc>
        <w:tc>
          <w:tcPr>
            <w:tcW w:w="4681" w:type="dxa"/>
            <w:tcBorders>
              <w:bottom w:val="single" w:sz="4" w:space="0" w:color="000001"/>
              <w:right w:val="single" w:sz="4" w:space="0" w:color="000001"/>
            </w:tcBorders>
            <w:shd w:val="clear" w:color="auto" w:fill="auto"/>
            <w:vAlign w:val="center"/>
          </w:tcPr>
          <w:p w14:paraId="5D4487DF" w14:textId="77777777" w:rsidR="008B4AE5" w:rsidRPr="00A71AA4" w:rsidRDefault="008B4AE5" w:rsidP="001E79E9">
            <w:pPr>
              <w:rPr>
                <w:sz w:val="22"/>
                <w:szCs w:val="22"/>
              </w:rPr>
            </w:pPr>
            <w:r w:rsidRPr="00A71AA4">
              <w:rPr>
                <w:sz w:val="22"/>
                <w:szCs w:val="22"/>
              </w:rPr>
              <w:t xml:space="preserve">Długość 330cm </w:t>
            </w:r>
          </w:p>
        </w:tc>
        <w:tc>
          <w:tcPr>
            <w:tcW w:w="2410" w:type="dxa"/>
            <w:tcBorders>
              <w:bottom w:val="single" w:sz="4" w:space="0" w:color="000001"/>
              <w:right w:val="single" w:sz="4" w:space="0" w:color="000001"/>
            </w:tcBorders>
            <w:shd w:val="clear" w:color="auto" w:fill="auto"/>
            <w:vAlign w:val="center"/>
          </w:tcPr>
          <w:p w14:paraId="291D6A3A" w14:textId="77777777" w:rsidR="008B4AE5" w:rsidRPr="00A71AA4" w:rsidRDefault="008B4AE5" w:rsidP="001E79E9">
            <w:pPr>
              <w:jc w:val="center"/>
              <w:rPr>
                <w:sz w:val="22"/>
                <w:szCs w:val="22"/>
              </w:rPr>
            </w:pPr>
            <w:r w:rsidRPr="00A71AA4">
              <w:rPr>
                <w:sz w:val="22"/>
                <w:szCs w:val="22"/>
              </w:rPr>
              <w:t>Tak</w:t>
            </w:r>
          </w:p>
        </w:tc>
        <w:tc>
          <w:tcPr>
            <w:tcW w:w="5952" w:type="dxa"/>
            <w:tcBorders>
              <w:bottom w:val="single" w:sz="4" w:space="0" w:color="000001"/>
              <w:right w:val="single" w:sz="4" w:space="0" w:color="000001"/>
            </w:tcBorders>
            <w:shd w:val="clear" w:color="auto" w:fill="auto"/>
            <w:vAlign w:val="center"/>
          </w:tcPr>
          <w:p w14:paraId="68810258" w14:textId="77777777" w:rsidR="008B4AE5" w:rsidRPr="00A71AA4" w:rsidRDefault="008B4AE5" w:rsidP="001E79E9">
            <w:pPr>
              <w:jc w:val="center"/>
              <w:rPr>
                <w:sz w:val="22"/>
                <w:szCs w:val="22"/>
              </w:rPr>
            </w:pPr>
          </w:p>
        </w:tc>
      </w:tr>
      <w:tr w:rsidR="008B4AE5" w:rsidRPr="00A71AA4" w14:paraId="518F84F6" w14:textId="77777777" w:rsidTr="001E79E9">
        <w:trPr>
          <w:trHeight w:val="255"/>
        </w:trPr>
        <w:tc>
          <w:tcPr>
            <w:tcW w:w="635" w:type="dxa"/>
            <w:tcBorders>
              <w:left w:val="single" w:sz="4" w:space="0" w:color="000001"/>
              <w:bottom w:val="single" w:sz="4" w:space="0" w:color="000001"/>
              <w:right w:val="single" w:sz="4" w:space="0" w:color="000001"/>
            </w:tcBorders>
            <w:shd w:val="clear" w:color="auto" w:fill="auto"/>
            <w:tcMar>
              <w:left w:w="65" w:type="dxa"/>
            </w:tcMar>
            <w:vAlign w:val="bottom"/>
          </w:tcPr>
          <w:p w14:paraId="1BBE623C" w14:textId="77777777" w:rsidR="008B4AE5" w:rsidRPr="00A71AA4" w:rsidRDefault="008B4AE5" w:rsidP="001E79E9">
            <w:pPr>
              <w:jc w:val="center"/>
              <w:rPr>
                <w:sz w:val="22"/>
                <w:szCs w:val="22"/>
              </w:rPr>
            </w:pPr>
            <w:r w:rsidRPr="00A71AA4">
              <w:rPr>
                <w:sz w:val="22"/>
                <w:szCs w:val="22"/>
              </w:rPr>
              <w:t>2</w:t>
            </w:r>
          </w:p>
        </w:tc>
        <w:tc>
          <w:tcPr>
            <w:tcW w:w="4681" w:type="dxa"/>
            <w:tcBorders>
              <w:bottom w:val="single" w:sz="4" w:space="0" w:color="000001"/>
              <w:right w:val="single" w:sz="4" w:space="0" w:color="000001"/>
            </w:tcBorders>
            <w:shd w:val="clear" w:color="auto" w:fill="auto"/>
            <w:vAlign w:val="center"/>
          </w:tcPr>
          <w:p w14:paraId="71CB578F" w14:textId="77777777" w:rsidR="008B4AE5" w:rsidRPr="00A71AA4" w:rsidRDefault="008B4AE5" w:rsidP="001E79E9">
            <w:pPr>
              <w:rPr>
                <w:sz w:val="22"/>
                <w:szCs w:val="22"/>
              </w:rPr>
            </w:pPr>
            <w:r w:rsidRPr="00A71AA4">
              <w:rPr>
                <w:sz w:val="22"/>
                <w:szCs w:val="22"/>
              </w:rPr>
              <w:t>Średnica 0,009”</w:t>
            </w:r>
          </w:p>
        </w:tc>
        <w:tc>
          <w:tcPr>
            <w:tcW w:w="2410" w:type="dxa"/>
            <w:tcBorders>
              <w:bottom w:val="single" w:sz="4" w:space="0" w:color="000001"/>
              <w:right w:val="single" w:sz="4" w:space="0" w:color="000001"/>
            </w:tcBorders>
            <w:shd w:val="clear" w:color="auto" w:fill="auto"/>
            <w:vAlign w:val="center"/>
          </w:tcPr>
          <w:p w14:paraId="20EAF8E5" w14:textId="77777777" w:rsidR="008B4AE5" w:rsidRPr="00A71AA4" w:rsidRDefault="008B4AE5" w:rsidP="001E79E9">
            <w:pPr>
              <w:jc w:val="center"/>
              <w:rPr>
                <w:sz w:val="22"/>
                <w:szCs w:val="22"/>
              </w:rPr>
            </w:pPr>
            <w:r w:rsidRPr="00A71AA4">
              <w:rPr>
                <w:sz w:val="22"/>
                <w:szCs w:val="22"/>
              </w:rPr>
              <w:t>Tak</w:t>
            </w:r>
          </w:p>
        </w:tc>
        <w:tc>
          <w:tcPr>
            <w:tcW w:w="5952" w:type="dxa"/>
            <w:tcBorders>
              <w:bottom w:val="single" w:sz="4" w:space="0" w:color="000001"/>
              <w:right w:val="single" w:sz="4" w:space="0" w:color="000001"/>
            </w:tcBorders>
            <w:shd w:val="clear" w:color="auto" w:fill="auto"/>
            <w:vAlign w:val="center"/>
          </w:tcPr>
          <w:p w14:paraId="715B2B0D" w14:textId="77777777" w:rsidR="008B4AE5" w:rsidRPr="00A71AA4" w:rsidRDefault="008B4AE5" w:rsidP="001E79E9">
            <w:pPr>
              <w:jc w:val="center"/>
              <w:rPr>
                <w:sz w:val="22"/>
                <w:szCs w:val="22"/>
              </w:rPr>
            </w:pPr>
          </w:p>
        </w:tc>
      </w:tr>
      <w:tr w:rsidR="008B4AE5" w:rsidRPr="00A71AA4" w14:paraId="4AAC9157" w14:textId="77777777" w:rsidTr="001E79E9">
        <w:trPr>
          <w:trHeight w:val="255"/>
        </w:trPr>
        <w:tc>
          <w:tcPr>
            <w:tcW w:w="635" w:type="dxa"/>
            <w:tcBorders>
              <w:left w:val="single" w:sz="4" w:space="0" w:color="000001"/>
              <w:bottom w:val="single" w:sz="4" w:space="0" w:color="000001"/>
              <w:right w:val="single" w:sz="4" w:space="0" w:color="000001"/>
            </w:tcBorders>
            <w:shd w:val="clear" w:color="auto" w:fill="auto"/>
            <w:tcMar>
              <w:left w:w="65" w:type="dxa"/>
            </w:tcMar>
            <w:vAlign w:val="bottom"/>
          </w:tcPr>
          <w:p w14:paraId="09ECB94C" w14:textId="77777777" w:rsidR="008B4AE5" w:rsidRPr="00A71AA4" w:rsidRDefault="008B4AE5" w:rsidP="001E79E9">
            <w:pPr>
              <w:jc w:val="center"/>
              <w:rPr>
                <w:sz w:val="22"/>
                <w:szCs w:val="22"/>
              </w:rPr>
            </w:pPr>
            <w:r w:rsidRPr="00A71AA4">
              <w:rPr>
                <w:sz w:val="22"/>
                <w:szCs w:val="22"/>
              </w:rPr>
              <w:t>3</w:t>
            </w:r>
          </w:p>
        </w:tc>
        <w:tc>
          <w:tcPr>
            <w:tcW w:w="4681" w:type="dxa"/>
            <w:tcBorders>
              <w:bottom w:val="single" w:sz="4" w:space="0" w:color="000001"/>
              <w:right w:val="single" w:sz="4" w:space="0" w:color="000001"/>
            </w:tcBorders>
            <w:shd w:val="clear" w:color="auto" w:fill="auto"/>
            <w:vAlign w:val="center"/>
          </w:tcPr>
          <w:p w14:paraId="598D499C" w14:textId="77777777" w:rsidR="008B4AE5" w:rsidRPr="00A71AA4" w:rsidRDefault="008B4AE5" w:rsidP="001E79E9">
            <w:pPr>
              <w:rPr>
                <w:sz w:val="22"/>
                <w:szCs w:val="22"/>
              </w:rPr>
            </w:pPr>
            <w:r w:rsidRPr="00A71AA4">
              <w:rPr>
                <w:sz w:val="22"/>
                <w:szCs w:val="22"/>
              </w:rPr>
              <w:t xml:space="preserve">Dostępne dwie sztywności prowadnika </w:t>
            </w:r>
          </w:p>
        </w:tc>
        <w:tc>
          <w:tcPr>
            <w:tcW w:w="2410" w:type="dxa"/>
            <w:tcBorders>
              <w:bottom w:val="single" w:sz="4" w:space="0" w:color="000001"/>
              <w:right w:val="single" w:sz="4" w:space="0" w:color="000001"/>
            </w:tcBorders>
            <w:shd w:val="clear" w:color="auto" w:fill="auto"/>
            <w:vAlign w:val="center"/>
          </w:tcPr>
          <w:p w14:paraId="1C4DDDEF" w14:textId="77777777" w:rsidR="008B4AE5" w:rsidRPr="00A71AA4" w:rsidRDefault="008B4AE5" w:rsidP="001E79E9">
            <w:pPr>
              <w:jc w:val="center"/>
              <w:rPr>
                <w:sz w:val="22"/>
                <w:szCs w:val="22"/>
              </w:rPr>
            </w:pPr>
            <w:r w:rsidRPr="00A71AA4">
              <w:rPr>
                <w:sz w:val="22"/>
                <w:szCs w:val="22"/>
              </w:rPr>
              <w:t>Tak</w:t>
            </w:r>
          </w:p>
        </w:tc>
        <w:tc>
          <w:tcPr>
            <w:tcW w:w="5952" w:type="dxa"/>
            <w:tcBorders>
              <w:bottom w:val="single" w:sz="4" w:space="0" w:color="000001"/>
              <w:right w:val="single" w:sz="4" w:space="0" w:color="000001"/>
            </w:tcBorders>
            <w:shd w:val="clear" w:color="auto" w:fill="auto"/>
            <w:vAlign w:val="center"/>
          </w:tcPr>
          <w:p w14:paraId="7247E1C1" w14:textId="77777777" w:rsidR="008B4AE5" w:rsidRPr="00A71AA4" w:rsidRDefault="008B4AE5" w:rsidP="001E79E9">
            <w:pPr>
              <w:jc w:val="center"/>
              <w:rPr>
                <w:sz w:val="22"/>
                <w:szCs w:val="22"/>
              </w:rPr>
            </w:pPr>
          </w:p>
        </w:tc>
      </w:tr>
    </w:tbl>
    <w:p w14:paraId="5950838E" w14:textId="77777777" w:rsidR="008B4AE5" w:rsidRPr="00A71AA4" w:rsidRDefault="008B4AE5" w:rsidP="008B4AE5">
      <w:pPr>
        <w:spacing w:line="276" w:lineRule="auto"/>
        <w:jc w:val="both"/>
        <w:rPr>
          <w:rFonts w:eastAsia="Calibri"/>
          <w:b/>
          <w:sz w:val="22"/>
          <w:szCs w:val="22"/>
        </w:rPr>
      </w:pPr>
    </w:p>
    <w:p w14:paraId="00D3CD56" w14:textId="77777777" w:rsidR="008B4AE5" w:rsidRDefault="008B4AE5" w:rsidP="008B4AE5">
      <w:pPr>
        <w:spacing w:line="276" w:lineRule="auto"/>
        <w:jc w:val="both"/>
        <w:rPr>
          <w:rFonts w:eastAsia="Calibri"/>
          <w:b/>
          <w:sz w:val="22"/>
          <w:szCs w:val="22"/>
        </w:rPr>
      </w:pPr>
    </w:p>
    <w:p w14:paraId="5878FB30" w14:textId="77777777" w:rsidR="008B4AE5" w:rsidRPr="00A71AA4" w:rsidRDefault="008B4AE5" w:rsidP="008B4AE5">
      <w:pPr>
        <w:spacing w:line="276" w:lineRule="auto"/>
        <w:jc w:val="both"/>
        <w:rPr>
          <w:rFonts w:eastAsia="Calibri"/>
          <w:b/>
          <w:sz w:val="22"/>
          <w:szCs w:val="22"/>
        </w:rPr>
      </w:pPr>
      <w:r w:rsidRPr="00A71AA4">
        <w:rPr>
          <w:rFonts w:eastAsia="Calibri"/>
          <w:b/>
          <w:sz w:val="22"/>
          <w:szCs w:val="22"/>
        </w:rPr>
        <w:t>Uwaga! Nie spełnienie parametrów granicznych spowoduje odrzucenie oferty</w:t>
      </w:r>
    </w:p>
    <w:p w14:paraId="34493AF4" w14:textId="77777777" w:rsidR="008B4AE5" w:rsidRPr="00A71AA4" w:rsidRDefault="008B4AE5" w:rsidP="008B4AE5">
      <w:pPr>
        <w:spacing w:line="276" w:lineRule="auto"/>
        <w:ind w:left="360"/>
        <w:jc w:val="both"/>
        <w:rPr>
          <w:rFonts w:eastAsia="Calibri"/>
          <w:sz w:val="22"/>
          <w:szCs w:val="22"/>
        </w:rPr>
      </w:pPr>
    </w:p>
    <w:p w14:paraId="786771C3" w14:textId="77777777" w:rsidR="008B4AE5" w:rsidRPr="00A71AA4" w:rsidRDefault="008B4AE5" w:rsidP="008B4AE5">
      <w:pPr>
        <w:spacing w:line="276" w:lineRule="auto"/>
        <w:jc w:val="both"/>
        <w:rPr>
          <w:rFonts w:eastAsia="Calibri"/>
          <w:sz w:val="22"/>
          <w:szCs w:val="22"/>
        </w:rPr>
      </w:pPr>
    </w:p>
    <w:p w14:paraId="33843EDA" w14:textId="77777777" w:rsidR="008B4AE5" w:rsidRPr="00A71AA4" w:rsidRDefault="008B4AE5" w:rsidP="008B4AE5">
      <w:pPr>
        <w:spacing w:line="276" w:lineRule="auto"/>
        <w:jc w:val="both"/>
        <w:rPr>
          <w:rFonts w:eastAsia="Calibri"/>
          <w:sz w:val="22"/>
          <w:szCs w:val="22"/>
        </w:rPr>
      </w:pPr>
    </w:p>
    <w:p w14:paraId="736BF228" w14:textId="77777777" w:rsidR="008B4AE5" w:rsidRPr="00A71AA4" w:rsidRDefault="008B4AE5" w:rsidP="008B4AE5">
      <w:pPr>
        <w:spacing w:line="276" w:lineRule="auto"/>
        <w:ind w:left="360"/>
        <w:jc w:val="both"/>
        <w:rPr>
          <w:rFonts w:eastAsia="Calibri"/>
          <w:sz w:val="22"/>
          <w:szCs w:val="22"/>
        </w:rPr>
      </w:pPr>
      <w:r w:rsidRPr="00A71AA4">
        <w:rPr>
          <w:rFonts w:eastAsia="Calibri"/>
          <w:sz w:val="22"/>
          <w:szCs w:val="22"/>
        </w:rPr>
        <w:t xml:space="preserve">……………………… dnia ……………………  </w:t>
      </w:r>
      <w:r w:rsidRPr="00A71AA4">
        <w:rPr>
          <w:rFonts w:eastAsia="Calibri"/>
          <w:sz w:val="22"/>
          <w:szCs w:val="22"/>
        </w:rPr>
        <w:tab/>
      </w:r>
      <w:r w:rsidRPr="00A71AA4">
        <w:rPr>
          <w:rFonts w:eastAsia="Calibri"/>
          <w:sz w:val="22"/>
          <w:szCs w:val="22"/>
        </w:rPr>
        <w:tab/>
      </w:r>
      <w:r w:rsidRPr="00A71AA4">
        <w:rPr>
          <w:rFonts w:eastAsia="Calibri"/>
          <w:sz w:val="22"/>
          <w:szCs w:val="22"/>
        </w:rPr>
        <w:tab/>
      </w:r>
      <w:r w:rsidRPr="00A71AA4">
        <w:rPr>
          <w:rFonts w:eastAsia="Calibri"/>
          <w:sz w:val="22"/>
          <w:szCs w:val="22"/>
        </w:rPr>
        <w:tab/>
      </w:r>
      <w:r w:rsidRPr="00A71AA4">
        <w:rPr>
          <w:rFonts w:eastAsia="Calibri"/>
          <w:sz w:val="22"/>
          <w:szCs w:val="22"/>
        </w:rPr>
        <w:tab/>
      </w:r>
      <w:r w:rsidRPr="00A71AA4">
        <w:rPr>
          <w:rFonts w:eastAsia="Calibri"/>
          <w:sz w:val="22"/>
          <w:szCs w:val="22"/>
        </w:rPr>
        <w:tab/>
      </w:r>
      <w:r w:rsidRPr="00A71AA4">
        <w:rPr>
          <w:rFonts w:eastAsia="Calibri"/>
          <w:sz w:val="22"/>
          <w:szCs w:val="22"/>
        </w:rPr>
        <w:tab/>
        <w:t>……………………………………………………..</w:t>
      </w:r>
    </w:p>
    <w:p w14:paraId="0F35D4E2" w14:textId="77777777" w:rsidR="008B4AE5" w:rsidRPr="00A71AA4" w:rsidRDefault="008B4AE5" w:rsidP="008B4AE5">
      <w:pPr>
        <w:spacing w:line="276" w:lineRule="auto"/>
        <w:ind w:left="8856" w:firstLine="348"/>
        <w:jc w:val="both"/>
        <w:rPr>
          <w:rFonts w:eastAsia="Calibri"/>
          <w:sz w:val="22"/>
          <w:szCs w:val="22"/>
        </w:rPr>
      </w:pPr>
      <w:r w:rsidRPr="00A71AA4">
        <w:rPr>
          <w:rFonts w:eastAsia="Calibri"/>
          <w:sz w:val="22"/>
          <w:szCs w:val="22"/>
        </w:rPr>
        <w:t>(podpis osoby upoważnionej do reprezentacji)</w:t>
      </w:r>
    </w:p>
    <w:p w14:paraId="1F348864" w14:textId="77777777" w:rsidR="008B4AE5" w:rsidRPr="00A71AA4" w:rsidRDefault="008B4AE5" w:rsidP="008B4AE5">
      <w:pPr>
        <w:rPr>
          <w:sz w:val="22"/>
          <w:szCs w:val="22"/>
        </w:rPr>
      </w:pPr>
    </w:p>
    <w:p w14:paraId="3D613733" w14:textId="77777777" w:rsidR="008B4AE5" w:rsidRPr="00A71AA4" w:rsidRDefault="008B4AE5" w:rsidP="008B4AE5">
      <w:pPr>
        <w:tabs>
          <w:tab w:val="left" w:pos="1770"/>
        </w:tabs>
        <w:rPr>
          <w:rFonts w:eastAsia="Calibri" w:cs="Symbol"/>
          <w:sz w:val="22"/>
          <w:szCs w:val="22"/>
          <w:lang w:eastAsia="en-US"/>
        </w:rPr>
      </w:pPr>
    </w:p>
    <w:p w14:paraId="558F7552" w14:textId="77777777" w:rsidR="008B4AE5" w:rsidRDefault="008B4AE5" w:rsidP="008B4AE5"/>
    <w:p w14:paraId="7B94A3CD" w14:textId="77777777" w:rsidR="008B4AE5" w:rsidRPr="00A94AC7" w:rsidRDefault="008B4AE5" w:rsidP="008B4AE5">
      <w:pPr>
        <w:ind w:left="11328"/>
        <w:jc w:val="both"/>
        <w:rPr>
          <w:rFonts w:eastAsia="Calibri" w:cs="Symbol"/>
          <w:sz w:val="22"/>
          <w:szCs w:val="22"/>
          <w:lang w:eastAsia="en-US"/>
        </w:rPr>
      </w:pPr>
    </w:p>
    <w:p w14:paraId="105CE796" w14:textId="77777777" w:rsidR="008B4AE5" w:rsidRDefault="008B4AE5" w:rsidP="008B4AE5"/>
    <w:p w14:paraId="7CE14788" w14:textId="1E9892B3" w:rsidR="008B4AE5" w:rsidRDefault="008B4AE5" w:rsidP="00265087">
      <w:pPr>
        <w:rPr>
          <w:b/>
          <w:sz w:val="22"/>
          <w:szCs w:val="22"/>
        </w:rPr>
      </w:pPr>
    </w:p>
    <w:p w14:paraId="4143F670" w14:textId="6751FA01" w:rsidR="008B4AE5" w:rsidRDefault="008B4AE5" w:rsidP="00265087">
      <w:pPr>
        <w:rPr>
          <w:b/>
          <w:sz w:val="22"/>
          <w:szCs w:val="22"/>
        </w:rPr>
      </w:pPr>
    </w:p>
    <w:p w14:paraId="4EF0F7F7" w14:textId="0D65A563" w:rsidR="008B4AE5" w:rsidRDefault="008B4AE5" w:rsidP="00265087">
      <w:pPr>
        <w:rPr>
          <w:b/>
          <w:sz w:val="22"/>
          <w:szCs w:val="22"/>
        </w:rPr>
      </w:pPr>
    </w:p>
    <w:p w14:paraId="0F867499" w14:textId="3433DCD0" w:rsidR="008B4AE5" w:rsidRDefault="008B4AE5" w:rsidP="00265087">
      <w:pPr>
        <w:rPr>
          <w:b/>
          <w:sz w:val="22"/>
          <w:szCs w:val="22"/>
        </w:rPr>
      </w:pPr>
    </w:p>
    <w:p w14:paraId="44AAD920" w14:textId="695877FD" w:rsidR="008B4AE5" w:rsidRDefault="008B4AE5" w:rsidP="00265087">
      <w:pPr>
        <w:rPr>
          <w:b/>
          <w:sz w:val="22"/>
          <w:szCs w:val="22"/>
        </w:rPr>
      </w:pPr>
    </w:p>
    <w:p w14:paraId="02001D2D" w14:textId="596BE8EA" w:rsidR="008B4AE5" w:rsidRDefault="008B4AE5" w:rsidP="00265087">
      <w:pPr>
        <w:rPr>
          <w:b/>
          <w:sz w:val="22"/>
          <w:szCs w:val="22"/>
        </w:rPr>
      </w:pPr>
    </w:p>
    <w:p w14:paraId="1BD3413D" w14:textId="127A7EAE" w:rsidR="008B4AE5" w:rsidRDefault="008B4AE5" w:rsidP="00265087">
      <w:pPr>
        <w:rPr>
          <w:b/>
          <w:sz w:val="22"/>
          <w:szCs w:val="22"/>
        </w:rPr>
      </w:pPr>
    </w:p>
    <w:p w14:paraId="005A9190" w14:textId="2D8EE534" w:rsidR="008B4AE5" w:rsidRDefault="008B4AE5" w:rsidP="00265087">
      <w:pPr>
        <w:rPr>
          <w:b/>
          <w:sz w:val="22"/>
          <w:szCs w:val="22"/>
        </w:rPr>
      </w:pPr>
    </w:p>
    <w:p w14:paraId="5DFBD5F4" w14:textId="214BE69B" w:rsidR="008B4AE5" w:rsidRDefault="008B4AE5" w:rsidP="00265087">
      <w:pPr>
        <w:rPr>
          <w:b/>
          <w:sz w:val="22"/>
          <w:szCs w:val="22"/>
        </w:rPr>
      </w:pPr>
    </w:p>
    <w:p w14:paraId="77DA9089" w14:textId="16E7DBDF" w:rsidR="008B4AE5" w:rsidRDefault="008B4AE5" w:rsidP="00265087">
      <w:pPr>
        <w:rPr>
          <w:b/>
          <w:sz w:val="22"/>
          <w:szCs w:val="22"/>
        </w:rPr>
      </w:pPr>
    </w:p>
    <w:p w14:paraId="57EAB67A" w14:textId="62675690" w:rsidR="008B4AE5" w:rsidRDefault="008B4AE5" w:rsidP="00265087">
      <w:pPr>
        <w:rPr>
          <w:b/>
          <w:sz w:val="22"/>
          <w:szCs w:val="22"/>
        </w:rPr>
      </w:pPr>
    </w:p>
    <w:p w14:paraId="3170AFE6" w14:textId="4B18DF60" w:rsidR="008B4AE5" w:rsidRDefault="008B4AE5" w:rsidP="00265087">
      <w:pPr>
        <w:rPr>
          <w:b/>
          <w:sz w:val="22"/>
          <w:szCs w:val="22"/>
        </w:rPr>
      </w:pPr>
    </w:p>
    <w:p w14:paraId="0FC5D171" w14:textId="77777777" w:rsidR="008B4AE5" w:rsidRPr="00CF50E0" w:rsidRDefault="008B4AE5" w:rsidP="008B4AE5">
      <w:pPr>
        <w:ind w:left="10620"/>
        <w:jc w:val="both"/>
        <w:rPr>
          <w:b/>
          <w:sz w:val="22"/>
          <w:szCs w:val="22"/>
        </w:rPr>
      </w:pPr>
      <w:r w:rsidRPr="00CF50E0">
        <w:rPr>
          <w:b/>
          <w:sz w:val="22"/>
          <w:szCs w:val="22"/>
        </w:rPr>
        <w:t>ZAŁĄCZNIK NR 4 DO SWZ</w:t>
      </w:r>
    </w:p>
    <w:p w14:paraId="33009B84" w14:textId="77777777" w:rsidR="008B4AE5" w:rsidRPr="00CF50E0" w:rsidRDefault="008B4AE5" w:rsidP="008B4AE5">
      <w:pPr>
        <w:tabs>
          <w:tab w:val="left" w:pos="11820"/>
        </w:tabs>
        <w:ind w:left="13452"/>
        <w:jc w:val="both"/>
        <w:rPr>
          <w:b/>
          <w:sz w:val="22"/>
          <w:szCs w:val="22"/>
        </w:rPr>
      </w:pPr>
      <w:r w:rsidRPr="00CF50E0">
        <w:rPr>
          <w:b/>
          <w:sz w:val="22"/>
          <w:szCs w:val="22"/>
        </w:rPr>
        <w:tab/>
      </w:r>
    </w:p>
    <w:p w14:paraId="395AEB06" w14:textId="17E497BF" w:rsidR="008B4AE5" w:rsidRDefault="008B4AE5" w:rsidP="008B4AE5">
      <w:pPr>
        <w:tabs>
          <w:tab w:val="left" w:pos="1770"/>
        </w:tabs>
        <w:rPr>
          <w:rFonts w:eastAsia="Calibri"/>
          <w:b/>
          <w:bCs/>
          <w:sz w:val="22"/>
          <w:szCs w:val="22"/>
          <w:lang w:eastAsia="en-US"/>
        </w:rPr>
      </w:pPr>
      <w:r>
        <w:rPr>
          <w:rFonts w:eastAsia="Calibri"/>
          <w:b/>
          <w:bCs/>
          <w:sz w:val="22"/>
          <w:szCs w:val="22"/>
          <w:lang w:eastAsia="en-US"/>
        </w:rPr>
        <w:tab/>
      </w:r>
      <w:r>
        <w:rPr>
          <w:rFonts w:eastAsia="Calibri"/>
          <w:b/>
          <w:bCs/>
          <w:sz w:val="22"/>
          <w:szCs w:val="22"/>
          <w:lang w:eastAsia="en-US"/>
        </w:rPr>
        <w:tab/>
      </w:r>
      <w:r>
        <w:rPr>
          <w:rFonts w:eastAsia="Calibri"/>
          <w:b/>
          <w:bCs/>
          <w:sz w:val="22"/>
          <w:szCs w:val="22"/>
          <w:lang w:eastAsia="en-US"/>
        </w:rPr>
        <w:tab/>
      </w:r>
      <w:r>
        <w:rPr>
          <w:rFonts w:eastAsia="Calibri"/>
          <w:b/>
          <w:bCs/>
          <w:sz w:val="22"/>
          <w:szCs w:val="22"/>
          <w:lang w:eastAsia="en-US"/>
        </w:rPr>
        <w:tab/>
      </w:r>
      <w:r>
        <w:rPr>
          <w:rFonts w:eastAsia="Calibri"/>
          <w:b/>
          <w:bCs/>
          <w:sz w:val="22"/>
          <w:szCs w:val="22"/>
          <w:lang w:eastAsia="en-US"/>
        </w:rPr>
        <w:tab/>
      </w:r>
      <w:r>
        <w:rPr>
          <w:rFonts w:eastAsia="Calibri"/>
          <w:b/>
          <w:bCs/>
          <w:sz w:val="22"/>
          <w:szCs w:val="22"/>
          <w:lang w:eastAsia="en-US"/>
        </w:rPr>
        <w:tab/>
      </w:r>
      <w:r>
        <w:rPr>
          <w:rFonts w:eastAsia="Calibri"/>
          <w:b/>
          <w:bCs/>
          <w:sz w:val="22"/>
          <w:szCs w:val="22"/>
          <w:lang w:eastAsia="en-US"/>
        </w:rPr>
        <w:tab/>
      </w:r>
      <w:r>
        <w:rPr>
          <w:rFonts w:eastAsia="Calibri"/>
          <w:b/>
          <w:bCs/>
          <w:sz w:val="22"/>
          <w:szCs w:val="22"/>
          <w:lang w:eastAsia="en-US"/>
        </w:rPr>
        <w:tab/>
      </w:r>
      <w:r>
        <w:rPr>
          <w:rFonts w:eastAsia="Calibri"/>
          <w:b/>
          <w:bCs/>
          <w:sz w:val="22"/>
          <w:szCs w:val="22"/>
          <w:lang w:eastAsia="en-US"/>
        </w:rPr>
        <w:tab/>
      </w:r>
      <w:r>
        <w:rPr>
          <w:rFonts w:eastAsia="Calibri"/>
          <w:b/>
          <w:bCs/>
          <w:sz w:val="22"/>
          <w:szCs w:val="22"/>
          <w:lang w:eastAsia="en-US"/>
        </w:rPr>
        <w:tab/>
      </w:r>
      <w:r>
        <w:rPr>
          <w:rFonts w:eastAsia="Calibri"/>
          <w:b/>
          <w:bCs/>
          <w:sz w:val="22"/>
          <w:szCs w:val="22"/>
          <w:lang w:eastAsia="en-US"/>
        </w:rPr>
        <w:tab/>
      </w:r>
      <w:r>
        <w:rPr>
          <w:rFonts w:eastAsia="Calibri"/>
          <w:b/>
          <w:bCs/>
          <w:sz w:val="22"/>
          <w:szCs w:val="22"/>
          <w:lang w:eastAsia="en-US"/>
        </w:rPr>
        <w:tab/>
      </w:r>
      <w:r>
        <w:rPr>
          <w:rFonts w:eastAsia="Calibri"/>
          <w:b/>
          <w:bCs/>
          <w:sz w:val="22"/>
          <w:szCs w:val="22"/>
          <w:lang w:eastAsia="en-US"/>
        </w:rPr>
        <w:tab/>
      </w:r>
      <w:r>
        <w:rPr>
          <w:rFonts w:eastAsia="Calibri"/>
          <w:b/>
          <w:bCs/>
          <w:sz w:val="22"/>
          <w:szCs w:val="22"/>
          <w:lang w:eastAsia="en-US"/>
        </w:rPr>
        <w:tab/>
      </w:r>
      <w:r w:rsidRPr="00CF50E0">
        <w:rPr>
          <w:rFonts w:eastAsia="Calibri"/>
          <w:b/>
          <w:bCs/>
          <w:sz w:val="22"/>
          <w:szCs w:val="22"/>
          <w:lang w:eastAsia="en-US"/>
        </w:rPr>
        <w:t>ZADANIE NR 2</w:t>
      </w:r>
    </w:p>
    <w:p w14:paraId="6FF71760" w14:textId="77777777" w:rsidR="008B4AE5" w:rsidRPr="00CF50E0" w:rsidRDefault="008B4AE5" w:rsidP="008B4AE5">
      <w:pPr>
        <w:tabs>
          <w:tab w:val="left" w:pos="1770"/>
        </w:tabs>
        <w:rPr>
          <w:rFonts w:eastAsia="Calibri"/>
          <w:b/>
          <w:bCs/>
          <w:sz w:val="22"/>
          <w:szCs w:val="22"/>
          <w:lang w:eastAsia="en-US"/>
        </w:rPr>
      </w:pPr>
    </w:p>
    <w:tbl>
      <w:tblPr>
        <w:tblW w:w="13603" w:type="dxa"/>
        <w:tblInd w:w="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5" w:type="dxa"/>
          <w:right w:w="70" w:type="dxa"/>
        </w:tblCellMar>
        <w:tblLook w:val="0000" w:firstRow="0" w:lastRow="0" w:firstColumn="0" w:lastColumn="0" w:noHBand="0" w:noVBand="0"/>
      </w:tblPr>
      <w:tblGrid>
        <w:gridCol w:w="625"/>
        <w:gridCol w:w="3780"/>
        <w:gridCol w:w="847"/>
        <w:gridCol w:w="964"/>
        <w:gridCol w:w="2052"/>
        <w:gridCol w:w="1649"/>
        <w:gridCol w:w="600"/>
        <w:gridCol w:w="1252"/>
        <w:gridCol w:w="1834"/>
      </w:tblGrid>
      <w:tr w:rsidR="008B4AE5" w:rsidRPr="00CF50E0" w14:paraId="0464098C" w14:textId="77777777" w:rsidTr="001E79E9">
        <w:trPr>
          <w:trHeight w:val="1105"/>
        </w:trPr>
        <w:tc>
          <w:tcPr>
            <w:tcW w:w="636"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7548A1AD" w14:textId="77777777" w:rsidR="008B4AE5" w:rsidRPr="00CF50E0" w:rsidRDefault="008B4AE5" w:rsidP="001E79E9">
            <w:pPr>
              <w:jc w:val="center"/>
              <w:rPr>
                <w:b/>
                <w:bCs/>
                <w:color w:val="000000"/>
                <w:sz w:val="22"/>
                <w:szCs w:val="22"/>
              </w:rPr>
            </w:pPr>
            <w:r w:rsidRPr="00CF50E0">
              <w:rPr>
                <w:b/>
                <w:bCs/>
                <w:color w:val="000000"/>
                <w:sz w:val="22"/>
                <w:szCs w:val="22"/>
              </w:rPr>
              <w:t>Lp.</w:t>
            </w:r>
          </w:p>
        </w:tc>
        <w:tc>
          <w:tcPr>
            <w:tcW w:w="3960" w:type="dxa"/>
            <w:tcBorders>
              <w:top w:val="single" w:sz="4" w:space="0" w:color="000001"/>
              <w:bottom w:val="single" w:sz="4" w:space="0" w:color="000001"/>
              <w:right w:val="single" w:sz="4" w:space="0" w:color="000001"/>
            </w:tcBorders>
            <w:shd w:val="clear" w:color="auto" w:fill="auto"/>
            <w:vAlign w:val="center"/>
          </w:tcPr>
          <w:p w14:paraId="7E6F67F3" w14:textId="77777777" w:rsidR="008B4AE5" w:rsidRPr="00CF50E0" w:rsidRDefault="008B4AE5" w:rsidP="001E79E9">
            <w:pPr>
              <w:jc w:val="center"/>
              <w:rPr>
                <w:b/>
                <w:bCs/>
                <w:color w:val="000000"/>
                <w:sz w:val="22"/>
                <w:szCs w:val="22"/>
              </w:rPr>
            </w:pPr>
            <w:r w:rsidRPr="00CF50E0">
              <w:rPr>
                <w:b/>
                <w:bCs/>
                <w:color w:val="000000"/>
                <w:sz w:val="22"/>
                <w:szCs w:val="22"/>
              </w:rPr>
              <w:t>Opis przedmiotu zamówienia</w:t>
            </w:r>
          </w:p>
        </w:tc>
        <w:tc>
          <w:tcPr>
            <w:tcW w:w="862" w:type="dxa"/>
            <w:tcBorders>
              <w:top w:val="single" w:sz="4" w:space="0" w:color="000001"/>
              <w:bottom w:val="single" w:sz="4" w:space="0" w:color="000001"/>
              <w:right w:val="single" w:sz="4" w:space="0" w:color="000001"/>
            </w:tcBorders>
            <w:shd w:val="clear" w:color="auto" w:fill="auto"/>
            <w:vAlign w:val="center"/>
          </w:tcPr>
          <w:p w14:paraId="12F3CA18" w14:textId="77777777" w:rsidR="008B4AE5" w:rsidRPr="00CF50E0" w:rsidRDefault="008B4AE5" w:rsidP="001E79E9">
            <w:pPr>
              <w:jc w:val="center"/>
              <w:rPr>
                <w:b/>
                <w:bCs/>
                <w:color w:val="000000"/>
                <w:sz w:val="22"/>
                <w:szCs w:val="22"/>
              </w:rPr>
            </w:pPr>
            <w:r w:rsidRPr="00CF50E0">
              <w:rPr>
                <w:b/>
                <w:bCs/>
                <w:color w:val="000000"/>
                <w:sz w:val="22"/>
                <w:szCs w:val="22"/>
              </w:rPr>
              <w:t>Jedn.</w:t>
            </w:r>
          </w:p>
        </w:tc>
        <w:tc>
          <w:tcPr>
            <w:tcW w:w="992" w:type="dxa"/>
            <w:tcBorders>
              <w:top w:val="single" w:sz="4" w:space="0" w:color="000001"/>
              <w:bottom w:val="single" w:sz="4" w:space="0" w:color="000001"/>
              <w:right w:val="single" w:sz="4" w:space="0" w:color="000001"/>
            </w:tcBorders>
            <w:shd w:val="clear" w:color="auto" w:fill="auto"/>
            <w:vAlign w:val="center"/>
          </w:tcPr>
          <w:p w14:paraId="2D9CB517" w14:textId="77777777" w:rsidR="008B4AE5" w:rsidRPr="00CF50E0" w:rsidRDefault="008B4AE5" w:rsidP="001E79E9">
            <w:pPr>
              <w:jc w:val="center"/>
              <w:rPr>
                <w:b/>
                <w:bCs/>
                <w:color w:val="000000"/>
                <w:sz w:val="22"/>
                <w:szCs w:val="22"/>
              </w:rPr>
            </w:pPr>
            <w:r w:rsidRPr="00CF50E0">
              <w:rPr>
                <w:b/>
                <w:bCs/>
                <w:color w:val="000000"/>
                <w:sz w:val="22"/>
                <w:szCs w:val="22"/>
              </w:rPr>
              <w:t>Ilość</w:t>
            </w:r>
          </w:p>
        </w:tc>
        <w:tc>
          <w:tcPr>
            <w:tcW w:w="2126" w:type="dxa"/>
            <w:tcBorders>
              <w:top w:val="single" w:sz="4" w:space="0" w:color="000001"/>
              <w:bottom w:val="single" w:sz="4" w:space="0" w:color="000001"/>
              <w:right w:val="single" w:sz="4" w:space="0" w:color="000001"/>
            </w:tcBorders>
            <w:shd w:val="clear" w:color="auto" w:fill="auto"/>
            <w:vAlign w:val="center"/>
          </w:tcPr>
          <w:p w14:paraId="6FDBF9EF" w14:textId="77777777" w:rsidR="008B4AE5" w:rsidRPr="00CF50E0" w:rsidRDefault="008B4AE5" w:rsidP="001E79E9">
            <w:pPr>
              <w:jc w:val="center"/>
              <w:rPr>
                <w:b/>
                <w:bCs/>
                <w:color w:val="000000"/>
                <w:sz w:val="22"/>
                <w:szCs w:val="22"/>
              </w:rPr>
            </w:pPr>
            <w:r w:rsidRPr="00CF50E0">
              <w:rPr>
                <w:b/>
                <w:bCs/>
                <w:color w:val="000000"/>
                <w:sz w:val="22"/>
                <w:szCs w:val="22"/>
              </w:rPr>
              <w:t>Cena netto jednostki</w:t>
            </w:r>
          </w:p>
        </w:tc>
        <w:tc>
          <w:tcPr>
            <w:tcW w:w="1700" w:type="dxa"/>
            <w:tcBorders>
              <w:top w:val="single" w:sz="4" w:space="0" w:color="000001"/>
              <w:bottom w:val="single" w:sz="4" w:space="0" w:color="000001"/>
              <w:right w:val="single" w:sz="4" w:space="0" w:color="000001"/>
            </w:tcBorders>
            <w:shd w:val="clear" w:color="auto" w:fill="auto"/>
            <w:vAlign w:val="center"/>
          </w:tcPr>
          <w:p w14:paraId="65104A12" w14:textId="77777777" w:rsidR="008B4AE5" w:rsidRPr="00CF50E0" w:rsidRDefault="008B4AE5" w:rsidP="001E79E9">
            <w:pPr>
              <w:jc w:val="center"/>
              <w:rPr>
                <w:b/>
                <w:bCs/>
                <w:color w:val="000000"/>
                <w:sz w:val="22"/>
                <w:szCs w:val="22"/>
              </w:rPr>
            </w:pPr>
            <w:r w:rsidRPr="00CF50E0">
              <w:rPr>
                <w:b/>
                <w:bCs/>
                <w:color w:val="000000"/>
                <w:sz w:val="22"/>
                <w:szCs w:val="22"/>
              </w:rPr>
              <w:t>Wartość netto</w:t>
            </w:r>
          </w:p>
        </w:tc>
        <w:tc>
          <w:tcPr>
            <w:tcW w:w="522" w:type="dxa"/>
            <w:tcBorders>
              <w:top w:val="single" w:sz="4" w:space="0" w:color="000001"/>
              <w:bottom w:val="single" w:sz="4" w:space="0" w:color="000001"/>
              <w:right w:val="single" w:sz="4" w:space="0" w:color="000001"/>
            </w:tcBorders>
            <w:shd w:val="clear" w:color="auto" w:fill="auto"/>
            <w:vAlign w:val="center"/>
          </w:tcPr>
          <w:p w14:paraId="3CF6854F" w14:textId="77777777" w:rsidR="008B4AE5" w:rsidRPr="00CF50E0" w:rsidRDefault="008B4AE5" w:rsidP="001E79E9">
            <w:pPr>
              <w:jc w:val="center"/>
              <w:rPr>
                <w:sz w:val="22"/>
                <w:szCs w:val="22"/>
              </w:rPr>
            </w:pPr>
            <w:r w:rsidRPr="00CF50E0">
              <w:rPr>
                <w:b/>
                <w:bCs/>
                <w:sz w:val="22"/>
                <w:szCs w:val="22"/>
              </w:rPr>
              <w:t>VAT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5864E956" w14:textId="77777777" w:rsidR="008B4AE5" w:rsidRPr="00CF50E0" w:rsidRDefault="008B4AE5" w:rsidP="001E79E9">
            <w:pPr>
              <w:jc w:val="center"/>
              <w:rPr>
                <w:b/>
                <w:bCs/>
                <w:color w:val="000000"/>
                <w:sz w:val="22"/>
                <w:szCs w:val="22"/>
              </w:rPr>
            </w:pPr>
            <w:r w:rsidRPr="00CF50E0">
              <w:rPr>
                <w:b/>
                <w:bCs/>
                <w:color w:val="000000"/>
                <w:sz w:val="22"/>
                <w:szCs w:val="22"/>
              </w:rPr>
              <w:t>Wartość brutto</w:t>
            </w:r>
          </w:p>
        </w:tc>
        <w:tc>
          <w:tcPr>
            <w:tcW w:w="1530"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14:paraId="32586694" w14:textId="77777777" w:rsidR="008B4AE5" w:rsidRPr="00CF50E0" w:rsidRDefault="008B4AE5" w:rsidP="001E79E9">
            <w:pPr>
              <w:jc w:val="center"/>
              <w:rPr>
                <w:b/>
                <w:bCs/>
                <w:color w:val="000000"/>
                <w:sz w:val="22"/>
                <w:szCs w:val="22"/>
              </w:rPr>
            </w:pPr>
            <w:r w:rsidRPr="00CF50E0">
              <w:rPr>
                <w:b/>
                <w:bCs/>
                <w:color w:val="000000"/>
                <w:sz w:val="22"/>
                <w:szCs w:val="22"/>
              </w:rPr>
              <w:t>Producent/Numer katalogowy</w:t>
            </w:r>
          </w:p>
        </w:tc>
      </w:tr>
      <w:tr w:rsidR="008B4AE5" w:rsidRPr="00CF50E0" w14:paraId="22505EC8" w14:textId="77777777" w:rsidTr="001E79E9">
        <w:trPr>
          <w:trHeight w:val="255"/>
        </w:trPr>
        <w:tc>
          <w:tcPr>
            <w:tcW w:w="636" w:type="dxa"/>
            <w:tcBorders>
              <w:left w:val="single" w:sz="4" w:space="0" w:color="000001"/>
              <w:bottom w:val="single" w:sz="4" w:space="0" w:color="000001"/>
              <w:right w:val="single" w:sz="4" w:space="0" w:color="000001"/>
            </w:tcBorders>
            <w:shd w:val="clear" w:color="auto" w:fill="auto"/>
            <w:tcMar>
              <w:left w:w="65" w:type="dxa"/>
            </w:tcMar>
            <w:vAlign w:val="bottom"/>
          </w:tcPr>
          <w:p w14:paraId="0CCEE1CE" w14:textId="77777777" w:rsidR="008B4AE5" w:rsidRPr="00CF50E0" w:rsidRDefault="008B4AE5" w:rsidP="001E79E9">
            <w:pPr>
              <w:jc w:val="center"/>
              <w:rPr>
                <w:sz w:val="22"/>
                <w:szCs w:val="22"/>
              </w:rPr>
            </w:pPr>
            <w:r w:rsidRPr="00CF50E0">
              <w:rPr>
                <w:sz w:val="22"/>
                <w:szCs w:val="22"/>
              </w:rPr>
              <w:t>1</w:t>
            </w:r>
          </w:p>
        </w:tc>
        <w:tc>
          <w:tcPr>
            <w:tcW w:w="3960" w:type="dxa"/>
            <w:tcBorders>
              <w:bottom w:val="single" w:sz="4" w:space="0" w:color="000001"/>
              <w:right w:val="single" w:sz="4" w:space="0" w:color="000001"/>
            </w:tcBorders>
            <w:shd w:val="clear" w:color="auto" w:fill="auto"/>
            <w:vAlign w:val="center"/>
          </w:tcPr>
          <w:p w14:paraId="77B95A2C" w14:textId="77777777" w:rsidR="008B4AE5" w:rsidRPr="00CF50E0" w:rsidRDefault="008B4AE5" w:rsidP="001E79E9">
            <w:pPr>
              <w:rPr>
                <w:sz w:val="22"/>
                <w:szCs w:val="22"/>
              </w:rPr>
            </w:pPr>
            <w:r w:rsidRPr="00CF50E0">
              <w:rPr>
                <w:sz w:val="22"/>
                <w:szCs w:val="22"/>
              </w:rPr>
              <w:t>Cewniki IVUS</w:t>
            </w:r>
          </w:p>
        </w:tc>
        <w:tc>
          <w:tcPr>
            <w:tcW w:w="862" w:type="dxa"/>
            <w:tcBorders>
              <w:bottom w:val="single" w:sz="4" w:space="0" w:color="000001"/>
              <w:right w:val="single" w:sz="4" w:space="0" w:color="000001"/>
            </w:tcBorders>
            <w:shd w:val="clear" w:color="auto" w:fill="auto"/>
            <w:vAlign w:val="center"/>
          </w:tcPr>
          <w:p w14:paraId="1CC54EFC" w14:textId="77777777" w:rsidR="008B4AE5" w:rsidRPr="00CF50E0" w:rsidRDefault="008B4AE5" w:rsidP="001E79E9">
            <w:pPr>
              <w:jc w:val="center"/>
              <w:rPr>
                <w:sz w:val="22"/>
                <w:szCs w:val="22"/>
              </w:rPr>
            </w:pPr>
            <w:r w:rsidRPr="00CF50E0">
              <w:rPr>
                <w:sz w:val="22"/>
                <w:szCs w:val="22"/>
              </w:rPr>
              <w:t>szt.</w:t>
            </w:r>
          </w:p>
        </w:tc>
        <w:tc>
          <w:tcPr>
            <w:tcW w:w="992" w:type="dxa"/>
            <w:tcBorders>
              <w:bottom w:val="single" w:sz="4" w:space="0" w:color="000001"/>
              <w:right w:val="single" w:sz="4" w:space="0" w:color="000001"/>
            </w:tcBorders>
            <w:shd w:val="clear" w:color="auto" w:fill="auto"/>
            <w:vAlign w:val="center"/>
          </w:tcPr>
          <w:p w14:paraId="5873DCE8" w14:textId="43DD16F3" w:rsidR="008B4AE5" w:rsidRPr="00CF50E0" w:rsidRDefault="007226E3" w:rsidP="001E79E9">
            <w:pPr>
              <w:jc w:val="center"/>
              <w:rPr>
                <w:sz w:val="22"/>
                <w:szCs w:val="22"/>
              </w:rPr>
            </w:pPr>
            <w:r>
              <w:rPr>
                <w:sz w:val="22"/>
                <w:szCs w:val="22"/>
              </w:rPr>
              <w:t>120</w:t>
            </w:r>
          </w:p>
        </w:tc>
        <w:tc>
          <w:tcPr>
            <w:tcW w:w="2126" w:type="dxa"/>
            <w:tcBorders>
              <w:bottom w:val="single" w:sz="4" w:space="0" w:color="000001"/>
              <w:right w:val="single" w:sz="4" w:space="0" w:color="000001"/>
            </w:tcBorders>
            <w:shd w:val="clear" w:color="auto" w:fill="auto"/>
            <w:vAlign w:val="center"/>
          </w:tcPr>
          <w:p w14:paraId="6FEE956F" w14:textId="694E79E1" w:rsidR="008B4AE5" w:rsidRPr="00CF50E0" w:rsidRDefault="008B4AE5" w:rsidP="00F7428C">
            <w:pPr>
              <w:rPr>
                <w:sz w:val="22"/>
                <w:szCs w:val="22"/>
              </w:rPr>
            </w:pPr>
          </w:p>
        </w:tc>
        <w:tc>
          <w:tcPr>
            <w:tcW w:w="1700" w:type="dxa"/>
            <w:tcBorders>
              <w:top w:val="single" w:sz="4" w:space="0" w:color="000001"/>
              <w:bottom w:val="single" w:sz="4" w:space="0" w:color="000001"/>
              <w:right w:val="single" w:sz="4" w:space="0" w:color="000001"/>
            </w:tcBorders>
            <w:shd w:val="clear" w:color="auto" w:fill="auto"/>
            <w:vAlign w:val="center"/>
          </w:tcPr>
          <w:p w14:paraId="2EE7A568" w14:textId="41543AA1" w:rsidR="008B4AE5" w:rsidRPr="00CF50E0" w:rsidRDefault="008B4AE5" w:rsidP="001E79E9">
            <w:pPr>
              <w:jc w:val="center"/>
              <w:rPr>
                <w:sz w:val="22"/>
                <w:szCs w:val="22"/>
              </w:rPr>
            </w:pPr>
          </w:p>
        </w:tc>
        <w:tc>
          <w:tcPr>
            <w:tcW w:w="522" w:type="dxa"/>
            <w:tcBorders>
              <w:top w:val="single" w:sz="4" w:space="0" w:color="000001"/>
              <w:bottom w:val="single" w:sz="4" w:space="0" w:color="000001"/>
              <w:right w:val="single" w:sz="4" w:space="0" w:color="000001"/>
            </w:tcBorders>
            <w:shd w:val="clear" w:color="auto" w:fill="auto"/>
          </w:tcPr>
          <w:p w14:paraId="07C157C8" w14:textId="5F1D6875" w:rsidR="008B4AE5" w:rsidRPr="00CF50E0" w:rsidRDefault="008B4AE5" w:rsidP="001E79E9">
            <w:pPr>
              <w:jc w:val="center"/>
              <w:rPr>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1F5154B2" w14:textId="77777777" w:rsidR="008B4AE5" w:rsidRPr="00CF50E0" w:rsidRDefault="008B4AE5" w:rsidP="001E79E9">
            <w:pPr>
              <w:jc w:val="center"/>
              <w:rPr>
                <w:sz w:val="22"/>
                <w:szCs w:val="22"/>
              </w:rPr>
            </w:pPr>
          </w:p>
        </w:tc>
        <w:tc>
          <w:tcPr>
            <w:tcW w:w="1530"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14:paraId="0E2AFD9E" w14:textId="77777777" w:rsidR="008B4AE5" w:rsidRPr="00CF50E0" w:rsidRDefault="008B4AE5" w:rsidP="001E79E9">
            <w:pPr>
              <w:jc w:val="center"/>
              <w:rPr>
                <w:sz w:val="22"/>
                <w:szCs w:val="22"/>
              </w:rPr>
            </w:pPr>
          </w:p>
        </w:tc>
      </w:tr>
      <w:tr w:rsidR="008B4AE5" w:rsidRPr="00CF50E0" w14:paraId="197DBFF9" w14:textId="77777777" w:rsidTr="001E79E9">
        <w:trPr>
          <w:trHeight w:val="255"/>
        </w:trPr>
        <w:tc>
          <w:tcPr>
            <w:tcW w:w="636" w:type="dxa"/>
            <w:tcBorders>
              <w:left w:val="single" w:sz="4" w:space="0" w:color="000001"/>
              <w:bottom w:val="single" w:sz="4" w:space="0" w:color="000001"/>
              <w:right w:val="single" w:sz="4" w:space="0" w:color="000001"/>
            </w:tcBorders>
            <w:shd w:val="clear" w:color="auto" w:fill="auto"/>
            <w:tcMar>
              <w:left w:w="65" w:type="dxa"/>
            </w:tcMar>
            <w:vAlign w:val="bottom"/>
          </w:tcPr>
          <w:p w14:paraId="0050E3F8" w14:textId="77777777" w:rsidR="008B4AE5" w:rsidRPr="00CF50E0" w:rsidRDefault="008B4AE5" w:rsidP="001E79E9">
            <w:pPr>
              <w:jc w:val="center"/>
              <w:rPr>
                <w:sz w:val="22"/>
                <w:szCs w:val="22"/>
              </w:rPr>
            </w:pPr>
            <w:r w:rsidRPr="00CF50E0">
              <w:rPr>
                <w:sz w:val="22"/>
                <w:szCs w:val="22"/>
              </w:rPr>
              <w:t>2</w:t>
            </w:r>
          </w:p>
        </w:tc>
        <w:tc>
          <w:tcPr>
            <w:tcW w:w="3960" w:type="dxa"/>
            <w:tcBorders>
              <w:bottom w:val="single" w:sz="4" w:space="0" w:color="000001"/>
              <w:right w:val="single" w:sz="4" w:space="0" w:color="000001"/>
            </w:tcBorders>
            <w:shd w:val="clear" w:color="auto" w:fill="auto"/>
            <w:vAlign w:val="center"/>
          </w:tcPr>
          <w:p w14:paraId="3A46553F" w14:textId="77777777" w:rsidR="008B4AE5" w:rsidRPr="00CF50E0" w:rsidRDefault="008B4AE5" w:rsidP="001E79E9">
            <w:pPr>
              <w:rPr>
                <w:sz w:val="22"/>
                <w:szCs w:val="22"/>
              </w:rPr>
            </w:pPr>
            <w:r w:rsidRPr="00CF50E0">
              <w:rPr>
                <w:sz w:val="22"/>
                <w:szCs w:val="22"/>
              </w:rPr>
              <w:t xml:space="preserve">Wyciągarka </w:t>
            </w:r>
          </w:p>
        </w:tc>
        <w:tc>
          <w:tcPr>
            <w:tcW w:w="862" w:type="dxa"/>
            <w:tcBorders>
              <w:bottom w:val="single" w:sz="4" w:space="0" w:color="000001"/>
              <w:right w:val="single" w:sz="4" w:space="0" w:color="000001"/>
            </w:tcBorders>
            <w:shd w:val="clear" w:color="auto" w:fill="auto"/>
            <w:vAlign w:val="center"/>
          </w:tcPr>
          <w:p w14:paraId="3741158D" w14:textId="77777777" w:rsidR="008B4AE5" w:rsidRPr="00CF50E0" w:rsidRDefault="008B4AE5" w:rsidP="001E79E9">
            <w:pPr>
              <w:jc w:val="center"/>
              <w:rPr>
                <w:sz w:val="22"/>
                <w:szCs w:val="22"/>
              </w:rPr>
            </w:pPr>
            <w:r w:rsidRPr="00CF50E0">
              <w:rPr>
                <w:sz w:val="22"/>
                <w:szCs w:val="22"/>
              </w:rPr>
              <w:t>szt.</w:t>
            </w:r>
          </w:p>
        </w:tc>
        <w:tc>
          <w:tcPr>
            <w:tcW w:w="992" w:type="dxa"/>
            <w:tcBorders>
              <w:bottom w:val="single" w:sz="4" w:space="0" w:color="000001"/>
              <w:right w:val="single" w:sz="4" w:space="0" w:color="000001"/>
            </w:tcBorders>
            <w:shd w:val="clear" w:color="auto" w:fill="auto"/>
            <w:vAlign w:val="center"/>
          </w:tcPr>
          <w:p w14:paraId="56E484E8" w14:textId="77777777" w:rsidR="008B4AE5" w:rsidRPr="00CF50E0" w:rsidRDefault="008B4AE5" w:rsidP="001E79E9">
            <w:pPr>
              <w:jc w:val="center"/>
              <w:rPr>
                <w:sz w:val="22"/>
                <w:szCs w:val="22"/>
              </w:rPr>
            </w:pPr>
            <w:r>
              <w:rPr>
                <w:sz w:val="22"/>
                <w:szCs w:val="22"/>
              </w:rPr>
              <w:t>60</w:t>
            </w:r>
          </w:p>
        </w:tc>
        <w:tc>
          <w:tcPr>
            <w:tcW w:w="2126" w:type="dxa"/>
            <w:tcBorders>
              <w:bottom w:val="single" w:sz="4" w:space="0" w:color="000001"/>
              <w:right w:val="single" w:sz="4" w:space="0" w:color="000001"/>
            </w:tcBorders>
            <w:shd w:val="clear" w:color="auto" w:fill="auto"/>
            <w:vAlign w:val="center"/>
          </w:tcPr>
          <w:p w14:paraId="17CBAB73" w14:textId="44E2D80A" w:rsidR="008B4AE5" w:rsidRPr="00CF50E0" w:rsidRDefault="008B4AE5" w:rsidP="00F7428C">
            <w:pPr>
              <w:rPr>
                <w:sz w:val="22"/>
                <w:szCs w:val="22"/>
              </w:rPr>
            </w:pPr>
          </w:p>
        </w:tc>
        <w:tc>
          <w:tcPr>
            <w:tcW w:w="1700" w:type="dxa"/>
            <w:tcBorders>
              <w:top w:val="single" w:sz="4" w:space="0" w:color="000001"/>
              <w:bottom w:val="single" w:sz="4" w:space="0" w:color="000001"/>
              <w:right w:val="single" w:sz="4" w:space="0" w:color="000001"/>
            </w:tcBorders>
            <w:shd w:val="clear" w:color="auto" w:fill="auto"/>
            <w:vAlign w:val="center"/>
          </w:tcPr>
          <w:p w14:paraId="7B7D1538" w14:textId="575A0821" w:rsidR="008B4AE5" w:rsidRPr="00CF50E0" w:rsidRDefault="008B4AE5" w:rsidP="001E79E9">
            <w:pPr>
              <w:jc w:val="center"/>
              <w:rPr>
                <w:sz w:val="22"/>
                <w:szCs w:val="22"/>
              </w:rPr>
            </w:pPr>
          </w:p>
        </w:tc>
        <w:tc>
          <w:tcPr>
            <w:tcW w:w="522" w:type="dxa"/>
            <w:tcBorders>
              <w:top w:val="single" w:sz="4" w:space="0" w:color="000001"/>
              <w:bottom w:val="single" w:sz="4" w:space="0" w:color="000001"/>
              <w:right w:val="single" w:sz="4" w:space="0" w:color="000001"/>
            </w:tcBorders>
            <w:shd w:val="clear" w:color="auto" w:fill="auto"/>
          </w:tcPr>
          <w:p w14:paraId="08A3F943" w14:textId="063D337D" w:rsidR="008B4AE5" w:rsidRPr="00CF50E0" w:rsidRDefault="008B4AE5" w:rsidP="001E79E9">
            <w:pPr>
              <w:jc w:val="center"/>
              <w:rPr>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159E32D2" w14:textId="77777777" w:rsidR="008B4AE5" w:rsidRPr="00CF50E0" w:rsidRDefault="008B4AE5" w:rsidP="001E79E9">
            <w:pPr>
              <w:jc w:val="center"/>
              <w:rPr>
                <w:sz w:val="22"/>
                <w:szCs w:val="22"/>
              </w:rPr>
            </w:pPr>
          </w:p>
        </w:tc>
        <w:tc>
          <w:tcPr>
            <w:tcW w:w="1530"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14:paraId="71104D98" w14:textId="77777777" w:rsidR="008B4AE5" w:rsidRPr="00CF50E0" w:rsidRDefault="008B4AE5" w:rsidP="001E79E9">
            <w:pPr>
              <w:jc w:val="center"/>
              <w:rPr>
                <w:sz w:val="22"/>
                <w:szCs w:val="22"/>
              </w:rPr>
            </w:pPr>
          </w:p>
        </w:tc>
      </w:tr>
      <w:tr w:rsidR="008B4AE5" w:rsidRPr="00CF50E0" w14:paraId="5BAB3150" w14:textId="77777777" w:rsidTr="001E79E9">
        <w:trPr>
          <w:trHeight w:val="255"/>
        </w:trPr>
        <w:tc>
          <w:tcPr>
            <w:tcW w:w="636" w:type="dxa"/>
            <w:tcBorders>
              <w:left w:val="single" w:sz="4" w:space="0" w:color="000001"/>
              <w:bottom w:val="single" w:sz="4" w:space="0" w:color="000001"/>
              <w:right w:val="single" w:sz="4" w:space="0" w:color="000001"/>
            </w:tcBorders>
            <w:shd w:val="clear" w:color="auto" w:fill="auto"/>
            <w:tcMar>
              <w:left w:w="65" w:type="dxa"/>
            </w:tcMar>
            <w:vAlign w:val="bottom"/>
          </w:tcPr>
          <w:p w14:paraId="083A81C3" w14:textId="77777777" w:rsidR="008B4AE5" w:rsidRPr="00CF50E0" w:rsidRDefault="008B4AE5" w:rsidP="001E79E9">
            <w:pPr>
              <w:jc w:val="center"/>
              <w:rPr>
                <w:sz w:val="22"/>
                <w:szCs w:val="22"/>
              </w:rPr>
            </w:pPr>
            <w:r w:rsidRPr="00CF50E0">
              <w:rPr>
                <w:sz w:val="22"/>
                <w:szCs w:val="22"/>
              </w:rPr>
              <w:t>3</w:t>
            </w:r>
          </w:p>
        </w:tc>
        <w:tc>
          <w:tcPr>
            <w:tcW w:w="3960" w:type="dxa"/>
            <w:tcBorders>
              <w:bottom w:val="single" w:sz="4" w:space="0" w:color="000001"/>
              <w:right w:val="single" w:sz="4" w:space="0" w:color="000001"/>
            </w:tcBorders>
            <w:shd w:val="clear" w:color="auto" w:fill="auto"/>
            <w:vAlign w:val="center"/>
          </w:tcPr>
          <w:p w14:paraId="4790C232" w14:textId="77777777" w:rsidR="008B4AE5" w:rsidRPr="00CF50E0" w:rsidRDefault="008B4AE5" w:rsidP="001E79E9">
            <w:pPr>
              <w:rPr>
                <w:sz w:val="22"/>
                <w:szCs w:val="22"/>
              </w:rPr>
            </w:pPr>
            <w:r w:rsidRPr="00CF50E0">
              <w:rPr>
                <w:sz w:val="22"/>
                <w:szCs w:val="22"/>
              </w:rPr>
              <w:t>Dzierżawa konsoli IVUS</w:t>
            </w:r>
          </w:p>
        </w:tc>
        <w:tc>
          <w:tcPr>
            <w:tcW w:w="862" w:type="dxa"/>
            <w:tcBorders>
              <w:bottom w:val="single" w:sz="4" w:space="0" w:color="000001"/>
              <w:right w:val="single" w:sz="4" w:space="0" w:color="000001"/>
            </w:tcBorders>
            <w:shd w:val="clear" w:color="auto" w:fill="auto"/>
            <w:vAlign w:val="center"/>
          </w:tcPr>
          <w:p w14:paraId="1776E663" w14:textId="77777777" w:rsidR="008B4AE5" w:rsidRPr="00CF50E0" w:rsidRDefault="008B4AE5" w:rsidP="001E79E9">
            <w:pPr>
              <w:jc w:val="center"/>
              <w:rPr>
                <w:sz w:val="22"/>
                <w:szCs w:val="22"/>
              </w:rPr>
            </w:pPr>
            <w:r w:rsidRPr="00CF50E0">
              <w:rPr>
                <w:sz w:val="22"/>
                <w:szCs w:val="22"/>
              </w:rPr>
              <w:t>m-cy</w:t>
            </w:r>
          </w:p>
        </w:tc>
        <w:tc>
          <w:tcPr>
            <w:tcW w:w="992" w:type="dxa"/>
            <w:tcBorders>
              <w:bottom w:val="single" w:sz="4" w:space="0" w:color="000001"/>
              <w:right w:val="single" w:sz="4" w:space="0" w:color="000001"/>
            </w:tcBorders>
            <w:shd w:val="clear" w:color="auto" w:fill="auto"/>
            <w:vAlign w:val="center"/>
          </w:tcPr>
          <w:p w14:paraId="47711EDC" w14:textId="77777777" w:rsidR="008B4AE5" w:rsidRPr="00CF50E0" w:rsidRDefault="008B4AE5" w:rsidP="001E79E9">
            <w:pPr>
              <w:jc w:val="center"/>
              <w:rPr>
                <w:sz w:val="22"/>
                <w:szCs w:val="22"/>
              </w:rPr>
            </w:pPr>
            <w:r w:rsidRPr="00CF50E0">
              <w:rPr>
                <w:sz w:val="22"/>
                <w:szCs w:val="22"/>
              </w:rPr>
              <w:t>12</w:t>
            </w:r>
          </w:p>
        </w:tc>
        <w:tc>
          <w:tcPr>
            <w:tcW w:w="2126" w:type="dxa"/>
            <w:tcBorders>
              <w:bottom w:val="single" w:sz="4" w:space="0" w:color="000001"/>
              <w:right w:val="single" w:sz="4" w:space="0" w:color="000001"/>
            </w:tcBorders>
            <w:shd w:val="clear" w:color="auto" w:fill="auto"/>
            <w:vAlign w:val="center"/>
          </w:tcPr>
          <w:p w14:paraId="59B9AEEB" w14:textId="1F1959EF" w:rsidR="008B4AE5" w:rsidRPr="00CF50E0" w:rsidRDefault="008B4AE5" w:rsidP="00F7428C">
            <w:pPr>
              <w:rPr>
                <w:sz w:val="22"/>
                <w:szCs w:val="22"/>
              </w:rPr>
            </w:pPr>
          </w:p>
        </w:tc>
        <w:tc>
          <w:tcPr>
            <w:tcW w:w="1700" w:type="dxa"/>
            <w:tcBorders>
              <w:top w:val="single" w:sz="4" w:space="0" w:color="000001"/>
              <w:bottom w:val="single" w:sz="4" w:space="0" w:color="000001"/>
              <w:right w:val="single" w:sz="4" w:space="0" w:color="000001"/>
            </w:tcBorders>
            <w:shd w:val="clear" w:color="auto" w:fill="auto"/>
            <w:vAlign w:val="center"/>
          </w:tcPr>
          <w:p w14:paraId="437854C6" w14:textId="33F6CB6E" w:rsidR="008B4AE5" w:rsidRPr="00CF50E0" w:rsidRDefault="008B4AE5" w:rsidP="001E79E9">
            <w:pPr>
              <w:jc w:val="center"/>
              <w:rPr>
                <w:sz w:val="22"/>
                <w:szCs w:val="22"/>
              </w:rPr>
            </w:pPr>
          </w:p>
        </w:tc>
        <w:tc>
          <w:tcPr>
            <w:tcW w:w="522" w:type="dxa"/>
            <w:tcBorders>
              <w:top w:val="single" w:sz="4" w:space="0" w:color="000001"/>
              <w:bottom w:val="single" w:sz="4" w:space="0" w:color="000001"/>
              <w:right w:val="single" w:sz="4" w:space="0" w:color="000001"/>
            </w:tcBorders>
            <w:shd w:val="clear" w:color="auto" w:fill="auto"/>
          </w:tcPr>
          <w:p w14:paraId="7A58FCE1" w14:textId="74ECF3DC" w:rsidR="008B4AE5" w:rsidRPr="00CF50E0" w:rsidRDefault="008B4AE5" w:rsidP="001E79E9">
            <w:pPr>
              <w:jc w:val="center"/>
              <w:rPr>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42EA327C" w14:textId="77777777" w:rsidR="008B4AE5" w:rsidRPr="00CF50E0" w:rsidRDefault="008B4AE5" w:rsidP="001E79E9">
            <w:pPr>
              <w:jc w:val="center"/>
              <w:rPr>
                <w:sz w:val="22"/>
                <w:szCs w:val="22"/>
              </w:rPr>
            </w:pPr>
          </w:p>
        </w:tc>
        <w:tc>
          <w:tcPr>
            <w:tcW w:w="1530"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14:paraId="2D9F8482" w14:textId="77777777" w:rsidR="008B4AE5" w:rsidRPr="00CF50E0" w:rsidRDefault="008B4AE5" w:rsidP="001E79E9">
            <w:pPr>
              <w:jc w:val="center"/>
              <w:rPr>
                <w:sz w:val="22"/>
                <w:szCs w:val="22"/>
              </w:rPr>
            </w:pPr>
          </w:p>
        </w:tc>
      </w:tr>
      <w:tr w:rsidR="008B4AE5" w:rsidRPr="00CF50E0" w14:paraId="79BE3779" w14:textId="77777777" w:rsidTr="001E79E9">
        <w:trPr>
          <w:trHeight w:val="255"/>
        </w:trPr>
        <w:tc>
          <w:tcPr>
            <w:tcW w:w="4596" w:type="dxa"/>
            <w:gridSpan w:val="2"/>
            <w:tcBorders>
              <w:left w:val="single" w:sz="4" w:space="0" w:color="000001"/>
              <w:bottom w:val="single" w:sz="4" w:space="0" w:color="000001"/>
              <w:right w:val="single" w:sz="4" w:space="0" w:color="000001"/>
            </w:tcBorders>
            <w:shd w:val="clear" w:color="auto" w:fill="auto"/>
            <w:tcMar>
              <w:left w:w="65" w:type="dxa"/>
            </w:tcMar>
            <w:vAlign w:val="bottom"/>
          </w:tcPr>
          <w:p w14:paraId="518FABD8" w14:textId="77777777" w:rsidR="008B4AE5" w:rsidRPr="00CF50E0" w:rsidRDefault="008B4AE5" w:rsidP="001E79E9">
            <w:pPr>
              <w:jc w:val="center"/>
              <w:rPr>
                <w:sz w:val="22"/>
                <w:szCs w:val="22"/>
              </w:rPr>
            </w:pPr>
            <w:r w:rsidRPr="00CF50E0">
              <w:rPr>
                <w:b/>
                <w:sz w:val="22"/>
                <w:szCs w:val="22"/>
              </w:rPr>
              <w:t>RAZEM</w:t>
            </w:r>
          </w:p>
        </w:tc>
        <w:tc>
          <w:tcPr>
            <w:tcW w:w="862" w:type="dxa"/>
            <w:tcBorders>
              <w:bottom w:val="single" w:sz="4" w:space="0" w:color="000001"/>
              <w:right w:val="single" w:sz="4" w:space="0" w:color="000001"/>
            </w:tcBorders>
            <w:shd w:val="clear" w:color="auto" w:fill="auto"/>
            <w:vAlign w:val="center"/>
          </w:tcPr>
          <w:p w14:paraId="0FC058E2" w14:textId="77777777" w:rsidR="008B4AE5" w:rsidRPr="00CF50E0" w:rsidRDefault="008B4AE5" w:rsidP="001E79E9">
            <w:pPr>
              <w:jc w:val="center"/>
              <w:rPr>
                <w:b/>
                <w:sz w:val="22"/>
                <w:szCs w:val="22"/>
              </w:rPr>
            </w:pPr>
            <w:r w:rsidRPr="00CF50E0">
              <w:rPr>
                <w:b/>
                <w:sz w:val="22"/>
                <w:szCs w:val="22"/>
              </w:rPr>
              <w:t>x</w:t>
            </w:r>
          </w:p>
        </w:tc>
        <w:tc>
          <w:tcPr>
            <w:tcW w:w="992" w:type="dxa"/>
            <w:tcBorders>
              <w:bottom w:val="single" w:sz="4" w:space="0" w:color="000001"/>
              <w:right w:val="single" w:sz="4" w:space="0" w:color="000001"/>
            </w:tcBorders>
            <w:shd w:val="clear" w:color="auto" w:fill="auto"/>
            <w:vAlign w:val="center"/>
          </w:tcPr>
          <w:p w14:paraId="611EA0A7" w14:textId="77777777" w:rsidR="008B4AE5" w:rsidRPr="00CF50E0" w:rsidRDefault="008B4AE5" w:rsidP="001E79E9">
            <w:pPr>
              <w:jc w:val="center"/>
              <w:rPr>
                <w:b/>
                <w:sz w:val="22"/>
                <w:szCs w:val="22"/>
              </w:rPr>
            </w:pPr>
            <w:r w:rsidRPr="00CF50E0">
              <w:rPr>
                <w:b/>
                <w:sz w:val="22"/>
                <w:szCs w:val="22"/>
              </w:rPr>
              <w:t>x</w:t>
            </w:r>
          </w:p>
        </w:tc>
        <w:tc>
          <w:tcPr>
            <w:tcW w:w="2126" w:type="dxa"/>
            <w:tcBorders>
              <w:bottom w:val="single" w:sz="4" w:space="0" w:color="000001"/>
              <w:right w:val="single" w:sz="4" w:space="0" w:color="000001"/>
            </w:tcBorders>
            <w:shd w:val="clear" w:color="auto" w:fill="auto"/>
            <w:vAlign w:val="center"/>
          </w:tcPr>
          <w:p w14:paraId="6F061C9A" w14:textId="77777777" w:rsidR="008B4AE5" w:rsidRPr="00CF50E0" w:rsidRDefault="008B4AE5" w:rsidP="001E79E9">
            <w:pPr>
              <w:jc w:val="center"/>
              <w:rPr>
                <w:b/>
                <w:sz w:val="22"/>
                <w:szCs w:val="22"/>
              </w:rPr>
            </w:pPr>
            <w:r w:rsidRPr="00CF50E0">
              <w:rPr>
                <w:b/>
                <w:sz w:val="22"/>
                <w:szCs w:val="22"/>
              </w:rPr>
              <w:t>x</w:t>
            </w:r>
          </w:p>
        </w:tc>
        <w:tc>
          <w:tcPr>
            <w:tcW w:w="1700" w:type="dxa"/>
            <w:tcBorders>
              <w:top w:val="single" w:sz="4" w:space="0" w:color="000001"/>
              <w:bottom w:val="single" w:sz="4" w:space="0" w:color="000001"/>
              <w:right w:val="single" w:sz="4" w:space="0" w:color="000001"/>
            </w:tcBorders>
            <w:shd w:val="clear" w:color="auto" w:fill="auto"/>
            <w:vAlign w:val="center"/>
          </w:tcPr>
          <w:p w14:paraId="58843C66" w14:textId="1DE714F4" w:rsidR="008B4AE5" w:rsidRPr="00CF50E0" w:rsidRDefault="008B4AE5" w:rsidP="001E79E9">
            <w:pPr>
              <w:jc w:val="center"/>
              <w:rPr>
                <w:b/>
                <w:sz w:val="22"/>
                <w:szCs w:val="22"/>
              </w:rPr>
            </w:pPr>
          </w:p>
        </w:tc>
        <w:tc>
          <w:tcPr>
            <w:tcW w:w="522" w:type="dxa"/>
            <w:tcBorders>
              <w:top w:val="single" w:sz="4" w:space="0" w:color="000001"/>
              <w:bottom w:val="single" w:sz="4" w:space="0" w:color="000001"/>
              <w:right w:val="single" w:sz="4" w:space="0" w:color="000001"/>
            </w:tcBorders>
            <w:shd w:val="clear" w:color="auto" w:fill="auto"/>
          </w:tcPr>
          <w:p w14:paraId="640E0A04" w14:textId="00B3489B" w:rsidR="008B4AE5" w:rsidRPr="00CF50E0" w:rsidRDefault="008B4AE5" w:rsidP="001E79E9">
            <w:pPr>
              <w:jc w:val="center"/>
              <w:rPr>
                <w:b/>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09A32A0D" w14:textId="77777777" w:rsidR="008B4AE5" w:rsidRPr="00CF50E0" w:rsidRDefault="008B4AE5" w:rsidP="001E79E9">
            <w:pPr>
              <w:jc w:val="center"/>
              <w:rPr>
                <w:b/>
                <w:sz w:val="22"/>
                <w:szCs w:val="22"/>
              </w:rPr>
            </w:pPr>
          </w:p>
        </w:tc>
        <w:tc>
          <w:tcPr>
            <w:tcW w:w="1530"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14:paraId="5390EC18" w14:textId="77777777" w:rsidR="008B4AE5" w:rsidRPr="00CF50E0" w:rsidRDefault="008B4AE5" w:rsidP="001E79E9">
            <w:pPr>
              <w:jc w:val="center"/>
              <w:rPr>
                <w:b/>
                <w:sz w:val="22"/>
                <w:szCs w:val="22"/>
              </w:rPr>
            </w:pPr>
            <w:r w:rsidRPr="00CF50E0">
              <w:rPr>
                <w:b/>
                <w:sz w:val="22"/>
                <w:szCs w:val="22"/>
              </w:rPr>
              <w:t>x</w:t>
            </w:r>
          </w:p>
        </w:tc>
      </w:tr>
    </w:tbl>
    <w:p w14:paraId="1163063C" w14:textId="77777777" w:rsidR="008B4AE5" w:rsidRPr="00CF50E0" w:rsidRDefault="008B4AE5" w:rsidP="008B4AE5">
      <w:pPr>
        <w:spacing w:line="276" w:lineRule="auto"/>
        <w:jc w:val="both"/>
        <w:rPr>
          <w:rFonts w:eastAsia="Calibri"/>
          <w:sz w:val="22"/>
          <w:szCs w:val="22"/>
        </w:rPr>
      </w:pPr>
    </w:p>
    <w:p w14:paraId="1EF2E738" w14:textId="77777777" w:rsidR="008B4AE5" w:rsidRPr="00CF50E0" w:rsidRDefault="008B4AE5" w:rsidP="008B4AE5">
      <w:pPr>
        <w:spacing w:line="276" w:lineRule="auto"/>
        <w:ind w:left="360"/>
        <w:jc w:val="both"/>
        <w:rPr>
          <w:rFonts w:eastAsia="Calibri"/>
          <w:sz w:val="22"/>
          <w:szCs w:val="22"/>
        </w:rPr>
      </w:pPr>
    </w:p>
    <w:p w14:paraId="679D0464" w14:textId="77777777" w:rsidR="008B4AE5" w:rsidRPr="00CF50E0" w:rsidRDefault="008B4AE5" w:rsidP="008B4AE5">
      <w:pPr>
        <w:spacing w:line="276" w:lineRule="auto"/>
        <w:ind w:left="360"/>
        <w:jc w:val="both"/>
        <w:rPr>
          <w:rFonts w:eastAsia="Calibri"/>
          <w:sz w:val="22"/>
          <w:szCs w:val="22"/>
        </w:rPr>
      </w:pPr>
    </w:p>
    <w:tbl>
      <w:tblPr>
        <w:tblW w:w="13678" w:type="dxa"/>
        <w:tblInd w:w="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5" w:type="dxa"/>
          <w:right w:w="70" w:type="dxa"/>
        </w:tblCellMar>
        <w:tblLook w:val="0000" w:firstRow="0" w:lastRow="0" w:firstColumn="0" w:lastColumn="0" w:noHBand="0" w:noVBand="0"/>
      </w:tblPr>
      <w:tblGrid>
        <w:gridCol w:w="635"/>
        <w:gridCol w:w="4681"/>
        <w:gridCol w:w="2410"/>
        <w:gridCol w:w="5952"/>
      </w:tblGrid>
      <w:tr w:rsidR="003E3EE5" w:rsidRPr="00CF50E0" w14:paraId="582880CF" w14:textId="77777777" w:rsidTr="000A22D7">
        <w:trPr>
          <w:trHeight w:val="1161"/>
        </w:trPr>
        <w:tc>
          <w:tcPr>
            <w:tcW w:w="635"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68EADCA6" w14:textId="77777777" w:rsidR="003E3EE5" w:rsidRPr="00CF50E0" w:rsidRDefault="003E3EE5" w:rsidP="000A22D7">
            <w:pPr>
              <w:jc w:val="center"/>
              <w:rPr>
                <w:b/>
                <w:bCs/>
                <w:color w:val="000000"/>
                <w:sz w:val="22"/>
                <w:szCs w:val="22"/>
              </w:rPr>
            </w:pPr>
            <w:r w:rsidRPr="00CF50E0">
              <w:rPr>
                <w:b/>
                <w:bCs/>
                <w:color w:val="000000"/>
                <w:sz w:val="22"/>
                <w:szCs w:val="22"/>
              </w:rPr>
              <w:t>Lp.</w:t>
            </w:r>
          </w:p>
        </w:tc>
        <w:tc>
          <w:tcPr>
            <w:tcW w:w="4681" w:type="dxa"/>
            <w:tcBorders>
              <w:top w:val="single" w:sz="4" w:space="0" w:color="000001"/>
              <w:bottom w:val="single" w:sz="4" w:space="0" w:color="000001"/>
              <w:right w:val="single" w:sz="4" w:space="0" w:color="000001"/>
            </w:tcBorders>
            <w:shd w:val="clear" w:color="auto" w:fill="auto"/>
            <w:vAlign w:val="center"/>
          </w:tcPr>
          <w:p w14:paraId="151FCE75" w14:textId="77777777" w:rsidR="003E3EE5" w:rsidRPr="00CF50E0" w:rsidRDefault="003E3EE5" w:rsidP="000A22D7">
            <w:pPr>
              <w:jc w:val="center"/>
              <w:rPr>
                <w:b/>
                <w:bCs/>
                <w:color w:val="000000"/>
                <w:sz w:val="22"/>
                <w:szCs w:val="22"/>
              </w:rPr>
            </w:pPr>
            <w:r w:rsidRPr="00CF50E0">
              <w:rPr>
                <w:b/>
                <w:bCs/>
                <w:color w:val="000000"/>
                <w:sz w:val="22"/>
                <w:szCs w:val="22"/>
              </w:rPr>
              <w:t>Parametry graniczne dla wyciągarka</w:t>
            </w:r>
          </w:p>
        </w:tc>
        <w:tc>
          <w:tcPr>
            <w:tcW w:w="2410" w:type="dxa"/>
            <w:tcBorders>
              <w:top w:val="single" w:sz="4" w:space="0" w:color="000001"/>
              <w:bottom w:val="single" w:sz="4" w:space="0" w:color="000001"/>
              <w:right w:val="single" w:sz="4" w:space="0" w:color="000001"/>
            </w:tcBorders>
            <w:shd w:val="clear" w:color="auto" w:fill="auto"/>
            <w:vAlign w:val="center"/>
          </w:tcPr>
          <w:p w14:paraId="0040258A" w14:textId="77777777" w:rsidR="003E3EE5" w:rsidRPr="00CF50E0" w:rsidRDefault="003E3EE5" w:rsidP="000A22D7">
            <w:pPr>
              <w:jc w:val="center"/>
              <w:rPr>
                <w:b/>
                <w:bCs/>
                <w:color w:val="000000"/>
                <w:sz w:val="22"/>
                <w:szCs w:val="22"/>
              </w:rPr>
            </w:pPr>
            <w:r w:rsidRPr="00CF50E0">
              <w:rPr>
                <w:b/>
                <w:bCs/>
                <w:color w:val="000000"/>
                <w:sz w:val="22"/>
                <w:szCs w:val="22"/>
              </w:rPr>
              <w:t>Parametr wymagany</w:t>
            </w:r>
          </w:p>
        </w:tc>
        <w:tc>
          <w:tcPr>
            <w:tcW w:w="5952" w:type="dxa"/>
            <w:tcBorders>
              <w:top w:val="single" w:sz="4" w:space="0" w:color="000001"/>
              <w:bottom w:val="single" w:sz="4" w:space="0" w:color="000001"/>
              <w:right w:val="single" w:sz="4" w:space="0" w:color="000001"/>
            </w:tcBorders>
            <w:shd w:val="clear" w:color="auto" w:fill="auto"/>
            <w:vAlign w:val="center"/>
          </w:tcPr>
          <w:p w14:paraId="37ECDA1A" w14:textId="77777777" w:rsidR="003E3EE5" w:rsidRPr="00CF50E0" w:rsidRDefault="003E3EE5" w:rsidP="000A22D7">
            <w:pPr>
              <w:jc w:val="center"/>
              <w:rPr>
                <w:b/>
                <w:bCs/>
                <w:color w:val="000000"/>
                <w:sz w:val="22"/>
                <w:szCs w:val="22"/>
              </w:rPr>
            </w:pPr>
            <w:r w:rsidRPr="00CF50E0">
              <w:rPr>
                <w:b/>
                <w:bCs/>
                <w:color w:val="000000"/>
                <w:sz w:val="22"/>
                <w:szCs w:val="22"/>
              </w:rPr>
              <w:t>Parametr oferowany</w:t>
            </w:r>
          </w:p>
          <w:p w14:paraId="1477EF6A" w14:textId="77777777" w:rsidR="003E3EE5" w:rsidRPr="00CF50E0" w:rsidRDefault="003E3EE5" w:rsidP="000A22D7">
            <w:pPr>
              <w:jc w:val="center"/>
              <w:rPr>
                <w:b/>
                <w:bCs/>
                <w:color w:val="000000"/>
                <w:sz w:val="22"/>
                <w:szCs w:val="22"/>
              </w:rPr>
            </w:pPr>
          </w:p>
        </w:tc>
      </w:tr>
      <w:tr w:rsidR="003E3EE5" w:rsidRPr="00CF50E0" w14:paraId="5BC4B9F9" w14:textId="77777777" w:rsidTr="000A22D7">
        <w:trPr>
          <w:trHeight w:val="255"/>
        </w:trPr>
        <w:tc>
          <w:tcPr>
            <w:tcW w:w="635" w:type="dxa"/>
            <w:tcBorders>
              <w:left w:val="single" w:sz="4" w:space="0" w:color="000001"/>
              <w:bottom w:val="single" w:sz="4" w:space="0" w:color="000001"/>
              <w:right w:val="single" w:sz="4" w:space="0" w:color="000001"/>
            </w:tcBorders>
            <w:shd w:val="clear" w:color="auto" w:fill="auto"/>
            <w:tcMar>
              <w:left w:w="65" w:type="dxa"/>
            </w:tcMar>
            <w:vAlign w:val="bottom"/>
          </w:tcPr>
          <w:p w14:paraId="24E27418" w14:textId="77777777" w:rsidR="003E3EE5" w:rsidRPr="00CF50E0" w:rsidRDefault="003E3EE5" w:rsidP="000A22D7">
            <w:pPr>
              <w:jc w:val="center"/>
              <w:rPr>
                <w:sz w:val="22"/>
                <w:szCs w:val="22"/>
              </w:rPr>
            </w:pPr>
            <w:r w:rsidRPr="00CF50E0">
              <w:rPr>
                <w:sz w:val="22"/>
                <w:szCs w:val="22"/>
              </w:rPr>
              <w:t>1</w:t>
            </w:r>
          </w:p>
        </w:tc>
        <w:tc>
          <w:tcPr>
            <w:tcW w:w="4681" w:type="dxa"/>
            <w:tcBorders>
              <w:bottom w:val="single" w:sz="4" w:space="0" w:color="000001"/>
              <w:right w:val="single" w:sz="4" w:space="0" w:color="000001"/>
            </w:tcBorders>
            <w:shd w:val="clear" w:color="auto" w:fill="auto"/>
            <w:vAlign w:val="center"/>
          </w:tcPr>
          <w:p w14:paraId="1E8C8FF7" w14:textId="77777777" w:rsidR="003E3EE5" w:rsidRPr="00CF50E0" w:rsidRDefault="003E3EE5" w:rsidP="000A22D7">
            <w:pPr>
              <w:rPr>
                <w:sz w:val="22"/>
                <w:szCs w:val="22"/>
              </w:rPr>
            </w:pPr>
            <w:r w:rsidRPr="00CF50E0">
              <w:rPr>
                <w:sz w:val="22"/>
                <w:szCs w:val="22"/>
              </w:rPr>
              <w:t>System jednorazowego użytku kompatybilny z głowicą mechaniczną</w:t>
            </w:r>
          </w:p>
          <w:p w14:paraId="117BC901" w14:textId="77777777" w:rsidR="003E3EE5" w:rsidRPr="00CF50E0" w:rsidRDefault="003E3EE5" w:rsidP="000A22D7">
            <w:pPr>
              <w:rPr>
                <w:sz w:val="22"/>
                <w:szCs w:val="22"/>
              </w:rPr>
            </w:pPr>
          </w:p>
        </w:tc>
        <w:tc>
          <w:tcPr>
            <w:tcW w:w="2410" w:type="dxa"/>
            <w:tcBorders>
              <w:bottom w:val="single" w:sz="4" w:space="0" w:color="000001"/>
              <w:right w:val="single" w:sz="4" w:space="0" w:color="000001"/>
            </w:tcBorders>
            <w:shd w:val="clear" w:color="auto" w:fill="auto"/>
            <w:vAlign w:val="center"/>
          </w:tcPr>
          <w:p w14:paraId="54DAEFC6" w14:textId="77777777" w:rsidR="003E3EE5" w:rsidRPr="00CF50E0" w:rsidRDefault="003E3EE5" w:rsidP="000A22D7">
            <w:pPr>
              <w:jc w:val="center"/>
              <w:rPr>
                <w:sz w:val="22"/>
                <w:szCs w:val="22"/>
              </w:rPr>
            </w:pPr>
            <w:r w:rsidRPr="00CF50E0">
              <w:rPr>
                <w:sz w:val="22"/>
                <w:szCs w:val="22"/>
              </w:rPr>
              <w:t>Tak</w:t>
            </w:r>
          </w:p>
        </w:tc>
        <w:tc>
          <w:tcPr>
            <w:tcW w:w="5952" w:type="dxa"/>
            <w:tcBorders>
              <w:bottom w:val="single" w:sz="4" w:space="0" w:color="000001"/>
              <w:right w:val="single" w:sz="4" w:space="0" w:color="000001"/>
            </w:tcBorders>
            <w:shd w:val="clear" w:color="auto" w:fill="auto"/>
            <w:vAlign w:val="center"/>
          </w:tcPr>
          <w:p w14:paraId="6E2D528C" w14:textId="77777777" w:rsidR="003E3EE5" w:rsidRPr="00CF50E0" w:rsidRDefault="003E3EE5" w:rsidP="000A22D7">
            <w:pPr>
              <w:jc w:val="center"/>
              <w:rPr>
                <w:sz w:val="22"/>
                <w:szCs w:val="22"/>
              </w:rPr>
            </w:pPr>
          </w:p>
        </w:tc>
      </w:tr>
      <w:tr w:rsidR="003E3EE5" w:rsidRPr="00CF50E0" w14:paraId="7FA04E08" w14:textId="77777777" w:rsidTr="000A22D7">
        <w:trPr>
          <w:trHeight w:val="255"/>
        </w:trPr>
        <w:tc>
          <w:tcPr>
            <w:tcW w:w="635" w:type="dxa"/>
            <w:tcBorders>
              <w:left w:val="single" w:sz="4" w:space="0" w:color="000001"/>
              <w:bottom w:val="single" w:sz="4" w:space="0" w:color="000001"/>
              <w:right w:val="single" w:sz="4" w:space="0" w:color="000001"/>
            </w:tcBorders>
            <w:shd w:val="clear" w:color="auto" w:fill="auto"/>
            <w:tcMar>
              <w:left w:w="65" w:type="dxa"/>
            </w:tcMar>
            <w:vAlign w:val="bottom"/>
          </w:tcPr>
          <w:p w14:paraId="251F5BB4" w14:textId="77777777" w:rsidR="003E3EE5" w:rsidRPr="00CF50E0" w:rsidRDefault="003E3EE5" w:rsidP="000A22D7">
            <w:pPr>
              <w:jc w:val="center"/>
              <w:rPr>
                <w:sz w:val="22"/>
                <w:szCs w:val="22"/>
              </w:rPr>
            </w:pPr>
            <w:r w:rsidRPr="00CF50E0">
              <w:rPr>
                <w:sz w:val="22"/>
                <w:szCs w:val="22"/>
              </w:rPr>
              <w:t>2</w:t>
            </w:r>
          </w:p>
        </w:tc>
        <w:tc>
          <w:tcPr>
            <w:tcW w:w="4681" w:type="dxa"/>
            <w:tcBorders>
              <w:bottom w:val="single" w:sz="4" w:space="0" w:color="000001"/>
              <w:right w:val="single" w:sz="4" w:space="0" w:color="000001"/>
            </w:tcBorders>
            <w:shd w:val="clear" w:color="auto" w:fill="auto"/>
            <w:vAlign w:val="center"/>
          </w:tcPr>
          <w:p w14:paraId="3F0DBE7D" w14:textId="77777777" w:rsidR="003E3EE5" w:rsidRPr="00CF50E0" w:rsidRDefault="003E3EE5" w:rsidP="000A22D7">
            <w:pPr>
              <w:rPr>
                <w:sz w:val="22"/>
                <w:szCs w:val="22"/>
              </w:rPr>
            </w:pPr>
            <w:r w:rsidRPr="00CF50E0">
              <w:rPr>
                <w:sz w:val="22"/>
                <w:szCs w:val="22"/>
              </w:rPr>
              <w:t>System umożliwiający wykonanie badania i pomiaru na długości 100mm</w:t>
            </w:r>
          </w:p>
        </w:tc>
        <w:tc>
          <w:tcPr>
            <w:tcW w:w="2410" w:type="dxa"/>
            <w:tcBorders>
              <w:bottom w:val="single" w:sz="4" w:space="0" w:color="000001"/>
              <w:right w:val="single" w:sz="4" w:space="0" w:color="000001"/>
            </w:tcBorders>
            <w:shd w:val="clear" w:color="auto" w:fill="auto"/>
            <w:vAlign w:val="center"/>
          </w:tcPr>
          <w:p w14:paraId="0D51A0CC" w14:textId="77777777" w:rsidR="003E3EE5" w:rsidRPr="00CF50E0" w:rsidRDefault="003E3EE5" w:rsidP="000A22D7">
            <w:pPr>
              <w:jc w:val="center"/>
              <w:rPr>
                <w:sz w:val="22"/>
                <w:szCs w:val="22"/>
              </w:rPr>
            </w:pPr>
            <w:r w:rsidRPr="00CF50E0">
              <w:rPr>
                <w:sz w:val="22"/>
                <w:szCs w:val="22"/>
              </w:rPr>
              <w:t>Tak</w:t>
            </w:r>
          </w:p>
        </w:tc>
        <w:tc>
          <w:tcPr>
            <w:tcW w:w="5952" w:type="dxa"/>
            <w:tcBorders>
              <w:bottom w:val="single" w:sz="4" w:space="0" w:color="000001"/>
              <w:right w:val="single" w:sz="4" w:space="0" w:color="000001"/>
            </w:tcBorders>
            <w:shd w:val="clear" w:color="auto" w:fill="auto"/>
            <w:vAlign w:val="center"/>
          </w:tcPr>
          <w:p w14:paraId="0F926E5B" w14:textId="77777777" w:rsidR="003E3EE5" w:rsidRPr="00CF50E0" w:rsidRDefault="003E3EE5" w:rsidP="000A22D7">
            <w:pPr>
              <w:jc w:val="center"/>
              <w:rPr>
                <w:sz w:val="22"/>
                <w:szCs w:val="22"/>
              </w:rPr>
            </w:pPr>
          </w:p>
        </w:tc>
      </w:tr>
    </w:tbl>
    <w:p w14:paraId="43DE72DB" w14:textId="77777777" w:rsidR="003E3EE5" w:rsidRPr="00CF50E0" w:rsidRDefault="003E3EE5" w:rsidP="003E3EE5">
      <w:pPr>
        <w:spacing w:line="276" w:lineRule="auto"/>
        <w:ind w:left="360"/>
        <w:jc w:val="both"/>
        <w:rPr>
          <w:rFonts w:eastAsia="Calibri"/>
          <w:sz w:val="22"/>
          <w:szCs w:val="22"/>
        </w:rPr>
      </w:pPr>
    </w:p>
    <w:p w14:paraId="47E90F67" w14:textId="77777777" w:rsidR="003E3EE5" w:rsidRPr="00CF50E0" w:rsidRDefault="003E3EE5" w:rsidP="003E3EE5">
      <w:pPr>
        <w:spacing w:line="276" w:lineRule="auto"/>
        <w:jc w:val="both"/>
        <w:rPr>
          <w:rFonts w:eastAsia="Calibri"/>
          <w:b/>
          <w:sz w:val="22"/>
          <w:szCs w:val="22"/>
        </w:rPr>
      </w:pPr>
    </w:p>
    <w:p w14:paraId="5300C612" w14:textId="77777777" w:rsidR="003E3EE5" w:rsidRPr="00CF50E0" w:rsidRDefault="003E3EE5" w:rsidP="003E3EE5">
      <w:pPr>
        <w:spacing w:line="276" w:lineRule="auto"/>
        <w:jc w:val="both"/>
        <w:rPr>
          <w:rFonts w:eastAsia="Calibri"/>
          <w:b/>
          <w:sz w:val="22"/>
          <w:szCs w:val="22"/>
        </w:rPr>
      </w:pPr>
    </w:p>
    <w:p w14:paraId="5FBB90B5" w14:textId="77777777" w:rsidR="003E3EE5" w:rsidRDefault="003E3EE5" w:rsidP="003E3EE5">
      <w:pPr>
        <w:spacing w:line="276" w:lineRule="auto"/>
        <w:jc w:val="both"/>
        <w:rPr>
          <w:rFonts w:eastAsia="Calibri"/>
          <w:b/>
          <w:sz w:val="22"/>
          <w:szCs w:val="22"/>
        </w:rPr>
      </w:pPr>
    </w:p>
    <w:p w14:paraId="39AB465F" w14:textId="77777777" w:rsidR="003E3EE5" w:rsidRDefault="003E3EE5" w:rsidP="003E3EE5">
      <w:pPr>
        <w:spacing w:line="276" w:lineRule="auto"/>
        <w:jc w:val="both"/>
        <w:rPr>
          <w:rFonts w:eastAsia="Calibri"/>
          <w:b/>
          <w:sz w:val="22"/>
          <w:szCs w:val="22"/>
        </w:rPr>
      </w:pPr>
    </w:p>
    <w:p w14:paraId="7AB78373" w14:textId="77777777" w:rsidR="003E3EE5" w:rsidRPr="00CF50E0" w:rsidRDefault="003E3EE5" w:rsidP="003E3EE5">
      <w:pPr>
        <w:spacing w:line="276" w:lineRule="auto"/>
        <w:jc w:val="both"/>
        <w:rPr>
          <w:rFonts w:eastAsia="Calibri"/>
          <w:b/>
          <w:sz w:val="22"/>
          <w:szCs w:val="22"/>
        </w:rPr>
      </w:pPr>
    </w:p>
    <w:tbl>
      <w:tblPr>
        <w:tblW w:w="13678" w:type="dxa"/>
        <w:tblInd w:w="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5" w:type="dxa"/>
          <w:right w:w="70" w:type="dxa"/>
        </w:tblCellMar>
        <w:tblLook w:val="0000" w:firstRow="0" w:lastRow="0" w:firstColumn="0" w:lastColumn="0" w:noHBand="0" w:noVBand="0"/>
      </w:tblPr>
      <w:tblGrid>
        <w:gridCol w:w="635"/>
        <w:gridCol w:w="4681"/>
        <w:gridCol w:w="2410"/>
        <w:gridCol w:w="5952"/>
      </w:tblGrid>
      <w:tr w:rsidR="003E3EE5" w:rsidRPr="00CF50E0" w14:paraId="0D118A6C" w14:textId="77777777" w:rsidTr="000A22D7">
        <w:trPr>
          <w:trHeight w:val="1118"/>
        </w:trPr>
        <w:tc>
          <w:tcPr>
            <w:tcW w:w="635"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6D3AC3EB" w14:textId="77777777" w:rsidR="003E3EE5" w:rsidRPr="00CF50E0" w:rsidRDefault="003E3EE5" w:rsidP="000A22D7">
            <w:pPr>
              <w:jc w:val="center"/>
              <w:rPr>
                <w:b/>
                <w:bCs/>
                <w:color w:val="000000"/>
                <w:sz w:val="22"/>
                <w:szCs w:val="22"/>
              </w:rPr>
            </w:pPr>
            <w:r w:rsidRPr="00CF50E0">
              <w:rPr>
                <w:b/>
                <w:bCs/>
                <w:color w:val="000000"/>
                <w:sz w:val="22"/>
                <w:szCs w:val="22"/>
              </w:rPr>
              <w:lastRenderedPageBreak/>
              <w:t>Lp.</w:t>
            </w:r>
          </w:p>
        </w:tc>
        <w:tc>
          <w:tcPr>
            <w:tcW w:w="4681" w:type="dxa"/>
            <w:tcBorders>
              <w:top w:val="single" w:sz="4" w:space="0" w:color="000001"/>
              <w:bottom w:val="single" w:sz="4" w:space="0" w:color="000001"/>
              <w:right w:val="single" w:sz="4" w:space="0" w:color="000001"/>
            </w:tcBorders>
            <w:shd w:val="clear" w:color="auto" w:fill="auto"/>
            <w:vAlign w:val="center"/>
          </w:tcPr>
          <w:p w14:paraId="027AF301" w14:textId="77777777" w:rsidR="003E3EE5" w:rsidRPr="00CF50E0" w:rsidRDefault="003E3EE5" w:rsidP="000A22D7">
            <w:pPr>
              <w:jc w:val="center"/>
              <w:rPr>
                <w:b/>
                <w:bCs/>
                <w:color w:val="000000"/>
                <w:sz w:val="22"/>
                <w:szCs w:val="22"/>
              </w:rPr>
            </w:pPr>
            <w:r w:rsidRPr="00CF50E0">
              <w:rPr>
                <w:b/>
                <w:bCs/>
                <w:color w:val="000000"/>
                <w:sz w:val="22"/>
                <w:szCs w:val="22"/>
              </w:rPr>
              <w:t>Parametry graniczne dla Cewnik I</w:t>
            </w:r>
            <w:r>
              <w:rPr>
                <w:b/>
                <w:bCs/>
                <w:color w:val="000000"/>
                <w:sz w:val="22"/>
                <w:szCs w:val="22"/>
              </w:rPr>
              <w:t>VUS</w:t>
            </w:r>
          </w:p>
        </w:tc>
        <w:tc>
          <w:tcPr>
            <w:tcW w:w="2410" w:type="dxa"/>
            <w:tcBorders>
              <w:top w:val="single" w:sz="4" w:space="0" w:color="000001"/>
              <w:bottom w:val="single" w:sz="4" w:space="0" w:color="000001"/>
              <w:right w:val="single" w:sz="4" w:space="0" w:color="000001"/>
            </w:tcBorders>
            <w:shd w:val="clear" w:color="auto" w:fill="auto"/>
            <w:vAlign w:val="center"/>
          </w:tcPr>
          <w:p w14:paraId="41C91EBE" w14:textId="77777777" w:rsidR="003E3EE5" w:rsidRPr="00CF50E0" w:rsidRDefault="003E3EE5" w:rsidP="000A22D7">
            <w:pPr>
              <w:jc w:val="center"/>
              <w:rPr>
                <w:b/>
                <w:bCs/>
                <w:color w:val="000000"/>
                <w:sz w:val="22"/>
                <w:szCs w:val="22"/>
              </w:rPr>
            </w:pPr>
            <w:r w:rsidRPr="00CF50E0">
              <w:rPr>
                <w:b/>
                <w:bCs/>
                <w:color w:val="000000"/>
                <w:sz w:val="22"/>
                <w:szCs w:val="22"/>
              </w:rPr>
              <w:t>Parametr wymagany</w:t>
            </w:r>
          </w:p>
        </w:tc>
        <w:tc>
          <w:tcPr>
            <w:tcW w:w="5952" w:type="dxa"/>
            <w:tcBorders>
              <w:top w:val="single" w:sz="4" w:space="0" w:color="000001"/>
              <w:bottom w:val="single" w:sz="4" w:space="0" w:color="000001"/>
              <w:right w:val="single" w:sz="4" w:space="0" w:color="000001"/>
            </w:tcBorders>
            <w:shd w:val="clear" w:color="auto" w:fill="auto"/>
            <w:vAlign w:val="center"/>
          </w:tcPr>
          <w:p w14:paraId="5BAD2D66" w14:textId="77777777" w:rsidR="003E3EE5" w:rsidRPr="00CF50E0" w:rsidRDefault="003E3EE5" w:rsidP="000A22D7">
            <w:pPr>
              <w:jc w:val="center"/>
              <w:rPr>
                <w:b/>
                <w:bCs/>
                <w:color w:val="000000"/>
                <w:sz w:val="22"/>
                <w:szCs w:val="22"/>
              </w:rPr>
            </w:pPr>
            <w:r w:rsidRPr="00CF50E0">
              <w:rPr>
                <w:b/>
                <w:bCs/>
                <w:color w:val="000000"/>
                <w:sz w:val="22"/>
                <w:szCs w:val="22"/>
              </w:rPr>
              <w:t>Parametr oferowany</w:t>
            </w:r>
          </w:p>
          <w:p w14:paraId="1DB392C0" w14:textId="77777777" w:rsidR="003E3EE5" w:rsidRPr="00CF50E0" w:rsidRDefault="003E3EE5" w:rsidP="000A22D7">
            <w:pPr>
              <w:jc w:val="center"/>
              <w:rPr>
                <w:b/>
                <w:bCs/>
                <w:color w:val="000000"/>
                <w:sz w:val="22"/>
                <w:szCs w:val="22"/>
              </w:rPr>
            </w:pPr>
          </w:p>
        </w:tc>
      </w:tr>
      <w:tr w:rsidR="003E3EE5" w:rsidRPr="00CF50E0" w14:paraId="52FF6A7B" w14:textId="77777777" w:rsidTr="000A22D7">
        <w:trPr>
          <w:trHeight w:val="255"/>
        </w:trPr>
        <w:tc>
          <w:tcPr>
            <w:tcW w:w="635" w:type="dxa"/>
            <w:tcBorders>
              <w:left w:val="single" w:sz="4" w:space="0" w:color="000001"/>
              <w:bottom w:val="single" w:sz="4" w:space="0" w:color="000001"/>
              <w:right w:val="single" w:sz="4" w:space="0" w:color="000001"/>
            </w:tcBorders>
            <w:shd w:val="clear" w:color="auto" w:fill="auto"/>
            <w:tcMar>
              <w:left w:w="65" w:type="dxa"/>
            </w:tcMar>
            <w:vAlign w:val="bottom"/>
          </w:tcPr>
          <w:p w14:paraId="74F80D53" w14:textId="77777777" w:rsidR="003E3EE5" w:rsidRPr="00CF50E0" w:rsidRDefault="003E3EE5" w:rsidP="000A22D7">
            <w:pPr>
              <w:jc w:val="center"/>
              <w:rPr>
                <w:sz w:val="22"/>
                <w:szCs w:val="22"/>
              </w:rPr>
            </w:pPr>
            <w:r w:rsidRPr="00CF50E0">
              <w:rPr>
                <w:sz w:val="22"/>
                <w:szCs w:val="22"/>
              </w:rPr>
              <w:t>1</w:t>
            </w:r>
          </w:p>
        </w:tc>
        <w:tc>
          <w:tcPr>
            <w:tcW w:w="4681" w:type="dxa"/>
            <w:tcBorders>
              <w:bottom w:val="single" w:sz="4" w:space="0" w:color="000001"/>
              <w:right w:val="single" w:sz="4" w:space="0" w:color="000001"/>
            </w:tcBorders>
            <w:shd w:val="clear" w:color="auto" w:fill="auto"/>
            <w:vAlign w:val="center"/>
          </w:tcPr>
          <w:p w14:paraId="6B241CEA" w14:textId="77777777" w:rsidR="003E3EE5" w:rsidRPr="00CF50E0" w:rsidRDefault="003E3EE5" w:rsidP="000A22D7">
            <w:pPr>
              <w:rPr>
                <w:sz w:val="22"/>
                <w:szCs w:val="22"/>
              </w:rPr>
            </w:pPr>
            <w:r w:rsidRPr="00CF50E0">
              <w:rPr>
                <w:sz w:val="22"/>
                <w:szCs w:val="22"/>
              </w:rPr>
              <w:t>Napęd mechaniczny, obroty rdzenia obrazującego – 30 obrotów na sekundę</w:t>
            </w:r>
          </w:p>
        </w:tc>
        <w:tc>
          <w:tcPr>
            <w:tcW w:w="2410" w:type="dxa"/>
            <w:tcBorders>
              <w:bottom w:val="single" w:sz="4" w:space="0" w:color="000001"/>
              <w:right w:val="single" w:sz="4" w:space="0" w:color="000001"/>
            </w:tcBorders>
            <w:shd w:val="clear" w:color="auto" w:fill="auto"/>
            <w:vAlign w:val="center"/>
          </w:tcPr>
          <w:p w14:paraId="63762F46" w14:textId="77777777" w:rsidR="003E3EE5" w:rsidRPr="00CF50E0" w:rsidRDefault="003E3EE5" w:rsidP="000A22D7">
            <w:pPr>
              <w:jc w:val="center"/>
              <w:rPr>
                <w:sz w:val="22"/>
                <w:szCs w:val="22"/>
              </w:rPr>
            </w:pPr>
            <w:r w:rsidRPr="00CF50E0">
              <w:rPr>
                <w:sz w:val="22"/>
                <w:szCs w:val="22"/>
              </w:rPr>
              <w:t>Tak</w:t>
            </w:r>
          </w:p>
        </w:tc>
        <w:tc>
          <w:tcPr>
            <w:tcW w:w="5952" w:type="dxa"/>
            <w:tcBorders>
              <w:bottom w:val="single" w:sz="4" w:space="0" w:color="000001"/>
              <w:right w:val="single" w:sz="4" w:space="0" w:color="000001"/>
            </w:tcBorders>
            <w:shd w:val="clear" w:color="auto" w:fill="auto"/>
            <w:vAlign w:val="center"/>
          </w:tcPr>
          <w:p w14:paraId="48006A6B" w14:textId="77777777" w:rsidR="003E3EE5" w:rsidRPr="00CF50E0" w:rsidRDefault="003E3EE5" w:rsidP="000A22D7">
            <w:pPr>
              <w:jc w:val="center"/>
              <w:rPr>
                <w:sz w:val="22"/>
                <w:szCs w:val="22"/>
              </w:rPr>
            </w:pPr>
          </w:p>
        </w:tc>
      </w:tr>
      <w:tr w:rsidR="003E3EE5" w:rsidRPr="00CF50E0" w14:paraId="3237F94B" w14:textId="77777777" w:rsidTr="000A22D7">
        <w:trPr>
          <w:trHeight w:val="255"/>
        </w:trPr>
        <w:tc>
          <w:tcPr>
            <w:tcW w:w="635" w:type="dxa"/>
            <w:tcBorders>
              <w:left w:val="single" w:sz="4" w:space="0" w:color="000001"/>
              <w:bottom w:val="single" w:sz="4" w:space="0" w:color="000001"/>
              <w:right w:val="single" w:sz="4" w:space="0" w:color="000001"/>
            </w:tcBorders>
            <w:shd w:val="clear" w:color="auto" w:fill="auto"/>
            <w:tcMar>
              <w:left w:w="65" w:type="dxa"/>
            </w:tcMar>
            <w:vAlign w:val="bottom"/>
          </w:tcPr>
          <w:p w14:paraId="2BA4C1D5" w14:textId="77777777" w:rsidR="003E3EE5" w:rsidRPr="00CF50E0" w:rsidRDefault="003E3EE5" w:rsidP="000A22D7">
            <w:pPr>
              <w:jc w:val="center"/>
              <w:rPr>
                <w:sz w:val="22"/>
                <w:szCs w:val="22"/>
              </w:rPr>
            </w:pPr>
            <w:r w:rsidRPr="00CF50E0">
              <w:rPr>
                <w:sz w:val="22"/>
                <w:szCs w:val="22"/>
              </w:rPr>
              <w:t>2</w:t>
            </w:r>
          </w:p>
        </w:tc>
        <w:tc>
          <w:tcPr>
            <w:tcW w:w="4681" w:type="dxa"/>
            <w:tcBorders>
              <w:bottom w:val="single" w:sz="4" w:space="0" w:color="000001"/>
              <w:right w:val="single" w:sz="4" w:space="0" w:color="000001"/>
            </w:tcBorders>
            <w:shd w:val="clear" w:color="auto" w:fill="auto"/>
            <w:vAlign w:val="center"/>
          </w:tcPr>
          <w:p w14:paraId="6AACD75A" w14:textId="77777777" w:rsidR="003E3EE5" w:rsidRPr="00CF50E0" w:rsidRDefault="003E3EE5" w:rsidP="000A22D7">
            <w:pPr>
              <w:rPr>
                <w:sz w:val="22"/>
                <w:szCs w:val="22"/>
              </w:rPr>
            </w:pPr>
            <w:r w:rsidRPr="00CF50E0">
              <w:rPr>
                <w:sz w:val="22"/>
                <w:szCs w:val="22"/>
              </w:rPr>
              <w:t xml:space="preserve">Przetwornik ultradźwiękowy o częstotliwości – </w:t>
            </w:r>
            <w:r>
              <w:rPr>
                <w:sz w:val="22"/>
                <w:szCs w:val="22"/>
              </w:rPr>
              <w:t>60</w:t>
            </w:r>
            <w:r w:rsidRPr="00CF50E0">
              <w:rPr>
                <w:sz w:val="22"/>
                <w:szCs w:val="22"/>
              </w:rPr>
              <w:t xml:space="preserve"> MHz</w:t>
            </w:r>
          </w:p>
        </w:tc>
        <w:tc>
          <w:tcPr>
            <w:tcW w:w="2410" w:type="dxa"/>
            <w:tcBorders>
              <w:bottom w:val="single" w:sz="4" w:space="0" w:color="000001"/>
              <w:right w:val="single" w:sz="4" w:space="0" w:color="000001"/>
            </w:tcBorders>
            <w:shd w:val="clear" w:color="auto" w:fill="auto"/>
            <w:vAlign w:val="center"/>
          </w:tcPr>
          <w:p w14:paraId="03CE82C6" w14:textId="77777777" w:rsidR="003E3EE5" w:rsidRPr="00CF50E0" w:rsidRDefault="003E3EE5" w:rsidP="000A22D7">
            <w:pPr>
              <w:jc w:val="center"/>
              <w:rPr>
                <w:sz w:val="22"/>
                <w:szCs w:val="22"/>
              </w:rPr>
            </w:pPr>
            <w:r w:rsidRPr="00CF50E0">
              <w:rPr>
                <w:sz w:val="22"/>
                <w:szCs w:val="22"/>
              </w:rPr>
              <w:t>Tak</w:t>
            </w:r>
          </w:p>
        </w:tc>
        <w:tc>
          <w:tcPr>
            <w:tcW w:w="5952" w:type="dxa"/>
            <w:tcBorders>
              <w:bottom w:val="single" w:sz="4" w:space="0" w:color="000001"/>
              <w:right w:val="single" w:sz="4" w:space="0" w:color="000001"/>
            </w:tcBorders>
            <w:shd w:val="clear" w:color="auto" w:fill="auto"/>
            <w:vAlign w:val="center"/>
          </w:tcPr>
          <w:p w14:paraId="247B88B3" w14:textId="77777777" w:rsidR="003E3EE5" w:rsidRPr="00CF50E0" w:rsidRDefault="003E3EE5" w:rsidP="000A22D7">
            <w:pPr>
              <w:jc w:val="center"/>
              <w:rPr>
                <w:sz w:val="22"/>
                <w:szCs w:val="22"/>
              </w:rPr>
            </w:pPr>
          </w:p>
        </w:tc>
      </w:tr>
      <w:tr w:rsidR="003E3EE5" w:rsidRPr="00CF50E0" w14:paraId="047E2109" w14:textId="77777777" w:rsidTr="000A22D7">
        <w:trPr>
          <w:trHeight w:val="255"/>
        </w:trPr>
        <w:tc>
          <w:tcPr>
            <w:tcW w:w="635" w:type="dxa"/>
            <w:tcBorders>
              <w:left w:val="single" w:sz="4" w:space="0" w:color="000001"/>
              <w:bottom w:val="single" w:sz="4" w:space="0" w:color="000001"/>
              <w:right w:val="single" w:sz="4" w:space="0" w:color="000001"/>
            </w:tcBorders>
            <w:shd w:val="clear" w:color="auto" w:fill="auto"/>
            <w:tcMar>
              <w:left w:w="65" w:type="dxa"/>
            </w:tcMar>
            <w:vAlign w:val="bottom"/>
          </w:tcPr>
          <w:p w14:paraId="286389EA" w14:textId="77777777" w:rsidR="003E3EE5" w:rsidRPr="00CF50E0" w:rsidRDefault="003E3EE5" w:rsidP="000A22D7">
            <w:pPr>
              <w:jc w:val="center"/>
              <w:rPr>
                <w:sz w:val="22"/>
                <w:szCs w:val="22"/>
              </w:rPr>
            </w:pPr>
            <w:r w:rsidRPr="00CF50E0">
              <w:rPr>
                <w:sz w:val="22"/>
                <w:szCs w:val="22"/>
              </w:rPr>
              <w:t>3</w:t>
            </w:r>
          </w:p>
        </w:tc>
        <w:tc>
          <w:tcPr>
            <w:tcW w:w="4681" w:type="dxa"/>
            <w:tcBorders>
              <w:bottom w:val="single" w:sz="4" w:space="0" w:color="000001"/>
              <w:right w:val="single" w:sz="4" w:space="0" w:color="000001"/>
            </w:tcBorders>
            <w:shd w:val="clear" w:color="auto" w:fill="auto"/>
            <w:vAlign w:val="center"/>
          </w:tcPr>
          <w:p w14:paraId="0DAE9D6B" w14:textId="77777777" w:rsidR="003E3EE5" w:rsidRPr="00CF50E0" w:rsidRDefault="003E3EE5" w:rsidP="000A22D7">
            <w:pPr>
              <w:rPr>
                <w:sz w:val="22"/>
                <w:szCs w:val="22"/>
              </w:rPr>
            </w:pPr>
            <w:r w:rsidRPr="00CF50E0">
              <w:rPr>
                <w:sz w:val="22"/>
                <w:szCs w:val="22"/>
              </w:rPr>
              <w:t>Długość od końcówki dystalnej do przetwornika – 20mm</w:t>
            </w:r>
          </w:p>
        </w:tc>
        <w:tc>
          <w:tcPr>
            <w:tcW w:w="2410" w:type="dxa"/>
            <w:tcBorders>
              <w:bottom w:val="single" w:sz="4" w:space="0" w:color="000001"/>
              <w:right w:val="single" w:sz="4" w:space="0" w:color="000001"/>
            </w:tcBorders>
            <w:shd w:val="clear" w:color="auto" w:fill="auto"/>
            <w:vAlign w:val="center"/>
          </w:tcPr>
          <w:p w14:paraId="7ED9C951" w14:textId="77777777" w:rsidR="003E3EE5" w:rsidRPr="00CF50E0" w:rsidRDefault="003E3EE5" w:rsidP="000A22D7">
            <w:pPr>
              <w:jc w:val="center"/>
              <w:rPr>
                <w:sz w:val="22"/>
                <w:szCs w:val="22"/>
              </w:rPr>
            </w:pPr>
            <w:r w:rsidRPr="00CF50E0">
              <w:rPr>
                <w:sz w:val="22"/>
                <w:szCs w:val="22"/>
              </w:rPr>
              <w:t>Tak</w:t>
            </w:r>
          </w:p>
        </w:tc>
        <w:tc>
          <w:tcPr>
            <w:tcW w:w="5952" w:type="dxa"/>
            <w:tcBorders>
              <w:bottom w:val="single" w:sz="4" w:space="0" w:color="000001"/>
              <w:right w:val="single" w:sz="4" w:space="0" w:color="000001"/>
            </w:tcBorders>
            <w:shd w:val="clear" w:color="auto" w:fill="auto"/>
            <w:vAlign w:val="center"/>
          </w:tcPr>
          <w:p w14:paraId="040D1227" w14:textId="77777777" w:rsidR="003E3EE5" w:rsidRPr="00CF50E0" w:rsidRDefault="003E3EE5" w:rsidP="000A22D7">
            <w:pPr>
              <w:jc w:val="center"/>
              <w:rPr>
                <w:sz w:val="22"/>
                <w:szCs w:val="22"/>
              </w:rPr>
            </w:pPr>
          </w:p>
        </w:tc>
      </w:tr>
      <w:tr w:rsidR="003E3EE5" w:rsidRPr="00CF50E0" w14:paraId="241F4E6E" w14:textId="77777777" w:rsidTr="000A22D7">
        <w:trPr>
          <w:trHeight w:val="255"/>
        </w:trPr>
        <w:tc>
          <w:tcPr>
            <w:tcW w:w="635" w:type="dxa"/>
            <w:tcBorders>
              <w:left w:val="single" w:sz="4" w:space="0" w:color="000001"/>
              <w:bottom w:val="single" w:sz="4" w:space="0" w:color="000001"/>
              <w:right w:val="single" w:sz="4" w:space="0" w:color="000001"/>
            </w:tcBorders>
            <w:shd w:val="clear" w:color="auto" w:fill="auto"/>
            <w:tcMar>
              <w:left w:w="65" w:type="dxa"/>
            </w:tcMar>
            <w:vAlign w:val="bottom"/>
          </w:tcPr>
          <w:p w14:paraId="75C618F4" w14:textId="77777777" w:rsidR="003E3EE5" w:rsidRPr="00CF50E0" w:rsidRDefault="003E3EE5" w:rsidP="000A22D7">
            <w:pPr>
              <w:jc w:val="center"/>
              <w:rPr>
                <w:sz w:val="22"/>
                <w:szCs w:val="22"/>
              </w:rPr>
            </w:pPr>
            <w:r w:rsidRPr="00CF50E0">
              <w:rPr>
                <w:sz w:val="22"/>
                <w:szCs w:val="22"/>
              </w:rPr>
              <w:t>4</w:t>
            </w:r>
          </w:p>
        </w:tc>
        <w:tc>
          <w:tcPr>
            <w:tcW w:w="4681" w:type="dxa"/>
            <w:tcBorders>
              <w:bottom w:val="single" w:sz="4" w:space="0" w:color="000001"/>
              <w:right w:val="single" w:sz="4" w:space="0" w:color="000001"/>
            </w:tcBorders>
            <w:shd w:val="clear" w:color="auto" w:fill="auto"/>
            <w:vAlign w:val="center"/>
          </w:tcPr>
          <w:p w14:paraId="4BB83BCE" w14:textId="77777777" w:rsidR="003E3EE5" w:rsidRPr="00CF50E0" w:rsidRDefault="003E3EE5" w:rsidP="000A22D7">
            <w:pPr>
              <w:rPr>
                <w:sz w:val="22"/>
                <w:szCs w:val="22"/>
              </w:rPr>
            </w:pPr>
            <w:r w:rsidRPr="00CF50E0">
              <w:rPr>
                <w:sz w:val="22"/>
                <w:szCs w:val="22"/>
              </w:rPr>
              <w:t>Położenie markera radiocieniującego – 5mm od końcówki dystalnej</w:t>
            </w:r>
          </w:p>
        </w:tc>
        <w:tc>
          <w:tcPr>
            <w:tcW w:w="2410" w:type="dxa"/>
            <w:tcBorders>
              <w:bottom w:val="single" w:sz="4" w:space="0" w:color="000001"/>
              <w:right w:val="single" w:sz="4" w:space="0" w:color="000001"/>
            </w:tcBorders>
            <w:shd w:val="clear" w:color="auto" w:fill="auto"/>
            <w:vAlign w:val="center"/>
          </w:tcPr>
          <w:p w14:paraId="75DB2EB7" w14:textId="77777777" w:rsidR="003E3EE5" w:rsidRPr="00CF50E0" w:rsidRDefault="003E3EE5" w:rsidP="000A22D7">
            <w:pPr>
              <w:jc w:val="center"/>
              <w:rPr>
                <w:sz w:val="22"/>
                <w:szCs w:val="22"/>
              </w:rPr>
            </w:pPr>
            <w:r w:rsidRPr="00CF50E0">
              <w:rPr>
                <w:sz w:val="22"/>
                <w:szCs w:val="22"/>
              </w:rPr>
              <w:t>Tak</w:t>
            </w:r>
          </w:p>
        </w:tc>
        <w:tc>
          <w:tcPr>
            <w:tcW w:w="5952" w:type="dxa"/>
            <w:tcBorders>
              <w:bottom w:val="single" w:sz="4" w:space="0" w:color="000001"/>
              <w:right w:val="single" w:sz="4" w:space="0" w:color="000001"/>
            </w:tcBorders>
            <w:shd w:val="clear" w:color="auto" w:fill="auto"/>
            <w:vAlign w:val="center"/>
          </w:tcPr>
          <w:p w14:paraId="749C1D5C" w14:textId="77777777" w:rsidR="003E3EE5" w:rsidRPr="00CF50E0" w:rsidRDefault="003E3EE5" w:rsidP="000A22D7">
            <w:pPr>
              <w:jc w:val="center"/>
              <w:rPr>
                <w:sz w:val="22"/>
                <w:szCs w:val="22"/>
              </w:rPr>
            </w:pPr>
          </w:p>
        </w:tc>
      </w:tr>
      <w:tr w:rsidR="003E3EE5" w:rsidRPr="00CF50E0" w14:paraId="480E079C" w14:textId="77777777" w:rsidTr="000A22D7">
        <w:trPr>
          <w:trHeight w:val="255"/>
        </w:trPr>
        <w:tc>
          <w:tcPr>
            <w:tcW w:w="635" w:type="dxa"/>
            <w:tcBorders>
              <w:left w:val="single" w:sz="4" w:space="0" w:color="000001"/>
              <w:bottom w:val="single" w:sz="4" w:space="0" w:color="000001"/>
              <w:right w:val="single" w:sz="4" w:space="0" w:color="000001"/>
            </w:tcBorders>
            <w:shd w:val="clear" w:color="auto" w:fill="auto"/>
            <w:tcMar>
              <w:left w:w="65" w:type="dxa"/>
            </w:tcMar>
            <w:vAlign w:val="bottom"/>
          </w:tcPr>
          <w:p w14:paraId="60109D1D" w14:textId="77777777" w:rsidR="003E3EE5" w:rsidRPr="00CF50E0" w:rsidRDefault="003E3EE5" w:rsidP="000A22D7">
            <w:pPr>
              <w:jc w:val="center"/>
              <w:rPr>
                <w:sz w:val="22"/>
                <w:szCs w:val="22"/>
              </w:rPr>
            </w:pPr>
            <w:r w:rsidRPr="00CF50E0">
              <w:rPr>
                <w:sz w:val="22"/>
                <w:szCs w:val="22"/>
              </w:rPr>
              <w:t>5</w:t>
            </w:r>
          </w:p>
        </w:tc>
        <w:tc>
          <w:tcPr>
            <w:tcW w:w="4681" w:type="dxa"/>
            <w:tcBorders>
              <w:bottom w:val="single" w:sz="4" w:space="0" w:color="000001"/>
              <w:right w:val="single" w:sz="4" w:space="0" w:color="000001"/>
            </w:tcBorders>
            <w:shd w:val="clear" w:color="auto" w:fill="auto"/>
            <w:vAlign w:val="center"/>
          </w:tcPr>
          <w:p w14:paraId="7868427D" w14:textId="77777777" w:rsidR="003E3EE5" w:rsidRPr="00CF50E0" w:rsidRDefault="003E3EE5" w:rsidP="000A22D7">
            <w:pPr>
              <w:rPr>
                <w:sz w:val="22"/>
                <w:szCs w:val="22"/>
              </w:rPr>
            </w:pPr>
            <w:r w:rsidRPr="00CF50E0">
              <w:rPr>
                <w:sz w:val="22"/>
                <w:szCs w:val="22"/>
              </w:rPr>
              <w:t>Maksymalna głębokość penetracji – 6mm</w:t>
            </w:r>
          </w:p>
        </w:tc>
        <w:tc>
          <w:tcPr>
            <w:tcW w:w="2410" w:type="dxa"/>
            <w:tcBorders>
              <w:bottom w:val="single" w:sz="4" w:space="0" w:color="000001"/>
              <w:right w:val="single" w:sz="4" w:space="0" w:color="000001"/>
            </w:tcBorders>
            <w:shd w:val="clear" w:color="auto" w:fill="auto"/>
            <w:vAlign w:val="center"/>
          </w:tcPr>
          <w:p w14:paraId="52CBB743" w14:textId="77777777" w:rsidR="003E3EE5" w:rsidRPr="00CF50E0" w:rsidRDefault="003E3EE5" w:rsidP="000A22D7">
            <w:pPr>
              <w:jc w:val="center"/>
              <w:rPr>
                <w:sz w:val="22"/>
                <w:szCs w:val="22"/>
              </w:rPr>
            </w:pPr>
            <w:r w:rsidRPr="00CF50E0">
              <w:rPr>
                <w:sz w:val="22"/>
                <w:szCs w:val="22"/>
              </w:rPr>
              <w:t>Tak</w:t>
            </w:r>
          </w:p>
        </w:tc>
        <w:tc>
          <w:tcPr>
            <w:tcW w:w="5952" w:type="dxa"/>
            <w:tcBorders>
              <w:bottom w:val="single" w:sz="4" w:space="0" w:color="000001"/>
              <w:right w:val="single" w:sz="4" w:space="0" w:color="000001"/>
            </w:tcBorders>
            <w:shd w:val="clear" w:color="auto" w:fill="auto"/>
            <w:vAlign w:val="center"/>
          </w:tcPr>
          <w:p w14:paraId="6C4256EF" w14:textId="77777777" w:rsidR="003E3EE5" w:rsidRPr="00CF50E0" w:rsidRDefault="003E3EE5" w:rsidP="000A22D7">
            <w:pPr>
              <w:jc w:val="center"/>
              <w:rPr>
                <w:sz w:val="22"/>
                <w:szCs w:val="22"/>
              </w:rPr>
            </w:pPr>
          </w:p>
        </w:tc>
      </w:tr>
      <w:tr w:rsidR="003E3EE5" w:rsidRPr="00CF50E0" w14:paraId="63A2029E" w14:textId="77777777" w:rsidTr="000A22D7">
        <w:trPr>
          <w:trHeight w:val="255"/>
        </w:trPr>
        <w:tc>
          <w:tcPr>
            <w:tcW w:w="635" w:type="dxa"/>
            <w:tcBorders>
              <w:left w:val="single" w:sz="4" w:space="0" w:color="000001"/>
              <w:bottom w:val="single" w:sz="4" w:space="0" w:color="000001"/>
              <w:right w:val="single" w:sz="4" w:space="0" w:color="000001"/>
            </w:tcBorders>
            <w:shd w:val="clear" w:color="auto" w:fill="auto"/>
            <w:tcMar>
              <w:left w:w="65" w:type="dxa"/>
            </w:tcMar>
            <w:vAlign w:val="bottom"/>
          </w:tcPr>
          <w:p w14:paraId="5D46BE04" w14:textId="77777777" w:rsidR="003E3EE5" w:rsidRPr="00CF50E0" w:rsidRDefault="003E3EE5" w:rsidP="000A22D7">
            <w:pPr>
              <w:jc w:val="center"/>
              <w:rPr>
                <w:sz w:val="22"/>
                <w:szCs w:val="22"/>
              </w:rPr>
            </w:pPr>
            <w:r w:rsidRPr="00CF50E0">
              <w:rPr>
                <w:sz w:val="22"/>
                <w:szCs w:val="22"/>
              </w:rPr>
              <w:t>6</w:t>
            </w:r>
          </w:p>
        </w:tc>
        <w:tc>
          <w:tcPr>
            <w:tcW w:w="4681" w:type="dxa"/>
            <w:tcBorders>
              <w:bottom w:val="single" w:sz="4" w:space="0" w:color="000001"/>
              <w:right w:val="single" w:sz="4" w:space="0" w:color="000001"/>
            </w:tcBorders>
            <w:shd w:val="clear" w:color="auto" w:fill="auto"/>
            <w:vAlign w:val="center"/>
          </w:tcPr>
          <w:p w14:paraId="7DF49131" w14:textId="77777777" w:rsidR="003E3EE5" w:rsidRPr="00CF50E0" w:rsidRDefault="003E3EE5" w:rsidP="000A22D7">
            <w:pPr>
              <w:rPr>
                <w:sz w:val="22"/>
                <w:szCs w:val="22"/>
              </w:rPr>
            </w:pPr>
            <w:r w:rsidRPr="00CF50E0">
              <w:rPr>
                <w:sz w:val="22"/>
                <w:szCs w:val="22"/>
              </w:rPr>
              <w:t>Długość robocza cewnika – 135cm</w:t>
            </w:r>
          </w:p>
        </w:tc>
        <w:tc>
          <w:tcPr>
            <w:tcW w:w="2410" w:type="dxa"/>
            <w:tcBorders>
              <w:bottom w:val="single" w:sz="4" w:space="0" w:color="000001"/>
              <w:right w:val="single" w:sz="4" w:space="0" w:color="000001"/>
            </w:tcBorders>
            <w:shd w:val="clear" w:color="auto" w:fill="auto"/>
            <w:vAlign w:val="center"/>
          </w:tcPr>
          <w:p w14:paraId="2A72FAAA" w14:textId="77777777" w:rsidR="003E3EE5" w:rsidRPr="00CF50E0" w:rsidRDefault="003E3EE5" w:rsidP="000A22D7">
            <w:pPr>
              <w:jc w:val="center"/>
              <w:rPr>
                <w:sz w:val="22"/>
                <w:szCs w:val="22"/>
              </w:rPr>
            </w:pPr>
            <w:r w:rsidRPr="00CF50E0">
              <w:rPr>
                <w:sz w:val="22"/>
                <w:szCs w:val="22"/>
              </w:rPr>
              <w:t>Tak</w:t>
            </w:r>
          </w:p>
        </w:tc>
        <w:tc>
          <w:tcPr>
            <w:tcW w:w="5952" w:type="dxa"/>
            <w:tcBorders>
              <w:bottom w:val="single" w:sz="4" w:space="0" w:color="000001"/>
              <w:right w:val="single" w:sz="4" w:space="0" w:color="000001"/>
            </w:tcBorders>
            <w:shd w:val="clear" w:color="auto" w:fill="auto"/>
            <w:vAlign w:val="center"/>
          </w:tcPr>
          <w:p w14:paraId="18071AF6" w14:textId="77777777" w:rsidR="003E3EE5" w:rsidRPr="00CF50E0" w:rsidRDefault="003E3EE5" w:rsidP="000A22D7">
            <w:pPr>
              <w:jc w:val="center"/>
              <w:rPr>
                <w:sz w:val="22"/>
                <w:szCs w:val="22"/>
              </w:rPr>
            </w:pPr>
          </w:p>
        </w:tc>
      </w:tr>
      <w:tr w:rsidR="003E3EE5" w:rsidRPr="00CF50E0" w14:paraId="020C6E42" w14:textId="77777777" w:rsidTr="000A22D7">
        <w:trPr>
          <w:trHeight w:val="255"/>
        </w:trPr>
        <w:tc>
          <w:tcPr>
            <w:tcW w:w="635" w:type="dxa"/>
            <w:tcBorders>
              <w:left w:val="single" w:sz="4" w:space="0" w:color="000001"/>
              <w:bottom w:val="single" w:sz="4" w:space="0" w:color="000001"/>
              <w:right w:val="single" w:sz="4" w:space="0" w:color="000001"/>
            </w:tcBorders>
            <w:shd w:val="clear" w:color="auto" w:fill="auto"/>
            <w:tcMar>
              <w:left w:w="65" w:type="dxa"/>
            </w:tcMar>
            <w:vAlign w:val="bottom"/>
          </w:tcPr>
          <w:p w14:paraId="594B4A87" w14:textId="77777777" w:rsidR="003E3EE5" w:rsidRPr="00CF50E0" w:rsidRDefault="003E3EE5" w:rsidP="000A22D7">
            <w:pPr>
              <w:jc w:val="center"/>
              <w:rPr>
                <w:sz w:val="22"/>
                <w:szCs w:val="22"/>
              </w:rPr>
            </w:pPr>
            <w:r w:rsidRPr="00CF50E0">
              <w:rPr>
                <w:sz w:val="22"/>
                <w:szCs w:val="22"/>
              </w:rPr>
              <w:t>7</w:t>
            </w:r>
          </w:p>
        </w:tc>
        <w:tc>
          <w:tcPr>
            <w:tcW w:w="4681" w:type="dxa"/>
            <w:tcBorders>
              <w:bottom w:val="single" w:sz="4" w:space="0" w:color="000001"/>
              <w:right w:val="single" w:sz="4" w:space="0" w:color="000001"/>
            </w:tcBorders>
            <w:shd w:val="clear" w:color="auto" w:fill="auto"/>
            <w:vAlign w:val="center"/>
          </w:tcPr>
          <w:p w14:paraId="387702CC" w14:textId="77777777" w:rsidR="003E3EE5" w:rsidRPr="00CF50E0" w:rsidRDefault="003E3EE5" w:rsidP="000A22D7">
            <w:pPr>
              <w:rPr>
                <w:sz w:val="22"/>
                <w:szCs w:val="22"/>
              </w:rPr>
            </w:pPr>
            <w:r w:rsidRPr="00CF50E0">
              <w:rPr>
                <w:sz w:val="22"/>
                <w:szCs w:val="22"/>
              </w:rPr>
              <w:t>Budowa teleskopowa umożliwiająca badanie naczynia na długości 150mm bez zmiany pierwotnego położenia cewnika.</w:t>
            </w:r>
          </w:p>
        </w:tc>
        <w:tc>
          <w:tcPr>
            <w:tcW w:w="2410" w:type="dxa"/>
            <w:tcBorders>
              <w:bottom w:val="single" w:sz="4" w:space="0" w:color="000001"/>
              <w:right w:val="single" w:sz="4" w:space="0" w:color="000001"/>
            </w:tcBorders>
            <w:shd w:val="clear" w:color="auto" w:fill="auto"/>
            <w:vAlign w:val="center"/>
          </w:tcPr>
          <w:p w14:paraId="48B31936" w14:textId="77777777" w:rsidR="003E3EE5" w:rsidRPr="00CF50E0" w:rsidRDefault="003E3EE5" w:rsidP="000A22D7">
            <w:pPr>
              <w:jc w:val="center"/>
              <w:rPr>
                <w:sz w:val="22"/>
                <w:szCs w:val="22"/>
              </w:rPr>
            </w:pPr>
            <w:r w:rsidRPr="00CF50E0">
              <w:rPr>
                <w:sz w:val="22"/>
                <w:szCs w:val="22"/>
              </w:rPr>
              <w:t>Tak</w:t>
            </w:r>
          </w:p>
        </w:tc>
        <w:tc>
          <w:tcPr>
            <w:tcW w:w="5952" w:type="dxa"/>
            <w:tcBorders>
              <w:bottom w:val="single" w:sz="4" w:space="0" w:color="000001"/>
              <w:right w:val="single" w:sz="4" w:space="0" w:color="000001"/>
            </w:tcBorders>
            <w:shd w:val="clear" w:color="auto" w:fill="auto"/>
            <w:vAlign w:val="center"/>
          </w:tcPr>
          <w:p w14:paraId="19DB02F0" w14:textId="77777777" w:rsidR="003E3EE5" w:rsidRPr="00CF50E0" w:rsidRDefault="003E3EE5" w:rsidP="000A22D7">
            <w:pPr>
              <w:jc w:val="center"/>
              <w:rPr>
                <w:sz w:val="22"/>
                <w:szCs w:val="22"/>
              </w:rPr>
            </w:pPr>
          </w:p>
        </w:tc>
      </w:tr>
      <w:tr w:rsidR="003E3EE5" w:rsidRPr="00CF50E0" w14:paraId="63E06ED8" w14:textId="77777777" w:rsidTr="000A22D7">
        <w:trPr>
          <w:trHeight w:val="255"/>
        </w:trPr>
        <w:tc>
          <w:tcPr>
            <w:tcW w:w="635" w:type="dxa"/>
            <w:tcBorders>
              <w:left w:val="single" w:sz="4" w:space="0" w:color="000001"/>
              <w:bottom w:val="single" w:sz="4" w:space="0" w:color="000001"/>
              <w:right w:val="single" w:sz="4" w:space="0" w:color="000001"/>
            </w:tcBorders>
            <w:shd w:val="clear" w:color="auto" w:fill="auto"/>
            <w:tcMar>
              <w:left w:w="65" w:type="dxa"/>
            </w:tcMar>
            <w:vAlign w:val="bottom"/>
          </w:tcPr>
          <w:p w14:paraId="31EE8EE1" w14:textId="77777777" w:rsidR="003E3EE5" w:rsidRPr="00CF50E0" w:rsidRDefault="003E3EE5" w:rsidP="000A22D7">
            <w:pPr>
              <w:jc w:val="center"/>
              <w:rPr>
                <w:sz w:val="22"/>
                <w:szCs w:val="22"/>
              </w:rPr>
            </w:pPr>
            <w:r w:rsidRPr="00CF50E0">
              <w:rPr>
                <w:sz w:val="22"/>
                <w:szCs w:val="22"/>
              </w:rPr>
              <w:t>8</w:t>
            </w:r>
          </w:p>
        </w:tc>
        <w:tc>
          <w:tcPr>
            <w:tcW w:w="4681" w:type="dxa"/>
            <w:tcBorders>
              <w:bottom w:val="single" w:sz="4" w:space="0" w:color="000001"/>
              <w:right w:val="single" w:sz="4" w:space="0" w:color="000001"/>
            </w:tcBorders>
            <w:shd w:val="clear" w:color="auto" w:fill="auto"/>
            <w:vAlign w:val="center"/>
          </w:tcPr>
          <w:p w14:paraId="27EC0A5C" w14:textId="77777777" w:rsidR="003E3EE5" w:rsidRPr="00CF50E0" w:rsidRDefault="003E3EE5" w:rsidP="000A22D7">
            <w:pPr>
              <w:rPr>
                <w:sz w:val="22"/>
                <w:szCs w:val="22"/>
              </w:rPr>
            </w:pPr>
            <w:r w:rsidRPr="00CF50E0">
              <w:rPr>
                <w:sz w:val="22"/>
                <w:szCs w:val="22"/>
              </w:rPr>
              <w:t>Cewnik kompatybilny z prowadnikiem 0,014” i cewnikiem prowadzącym 5F</w:t>
            </w:r>
          </w:p>
        </w:tc>
        <w:tc>
          <w:tcPr>
            <w:tcW w:w="2410" w:type="dxa"/>
            <w:tcBorders>
              <w:bottom w:val="single" w:sz="4" w:space="0" w:color="000001"/>
              <w:right w:val="single" w:sz="4" w:space="0" w:color="000001"/>
            </w:tcBorders>
            <w:shd w:val="clear" w:color="auto" w:fill="auto"/>
            <w:vAlign w:val="center"/>
          </w:tcPr>
          <w:p w14:paraId="255633E1" w14:textId="77777777" w:rsidR="003E3EE5" w:rsidRPr="00CF50E0" w:rsidRDefault="003E3EE5" w:rsidP="000A22D7">
            <w:pPr>
              <w:jc w:val="center"/>
              <w:rPr>
                <w:sz w:val="22"/>
                <w:szCs w:val="22"/>
              </w:rPr>
            </w:pPr>
            <w:r w:rsidRPr="00CF50E0">
              <w:rPr>
                <w:sz w:val="22"/>
                <w:szCs w:val="22"/>
              </w:rPr>
              <w:t>Tak</w:t>
            </w:r>
          </w:p>
        </w:tc>
        <w:tc>
          <w:tcPr>
            <w:tcW w:w="5952" w:type="dxa"/>
            <w:tcBorders>
              <w:bottom w:val="single" w:sz="4" w:space="0" w:color="000001"/>
              <w:right w:val="single" w:sz="4" w:space="0" w:color="000001"/>
            </w:tcBorders>
            <w:shd w:val="clear" w:color="auto" w:fill="auto"/>
            <w:vAlign w:val="center"/>
          </w:tcPr>
          <w:p w14:paraId="77110B03" w14:textId="77777777" w:rsidR="003E3EE5" w:rsidRPr="00CF50E0" w:rsidRDefault="003E3EE5" w:rsidP="000A22D7">
            <w:pPr>
              <w:jc w:val="center"/>
              <w:rPr>
                <w:sz w:val="22"/>
                <w:szCs w:val="22"/>
              </w:rPr>
            </w:pPr>
          </w:p>
        </w:tc>
      </w:tr>
      <w:tr w:rsidR="003E3EE5" w:rsidRPr="00CF50E0" w14:paraId="664FAA1C" w14:textId="77777777" w:rsidTr="000A22D7">
        <w:trPr>
          <w:trHeight w:val="255"/>
        </w:trPr>
        <w:tc>
          <w:tcPr>
            <w:tcW w:w="635" w:type="dxa"/>
            <w:tcBorders>
              <w:left w:val="single" w:sz="4" w:space="0" w:color="000001"/>
              <w:bottom w:val="single" w:sz="4" w:space="0" w:color="000001"/>
              <w:right w:val="single" w:sz="4" w:space="0" w:color="000001"/>
            </w:tcBorders>
            <w:shd w:val="clear" w:color="auto" w:fill="auto"/>
            <w:tcMar>
              <w:left w:w="65" w:type="dxa"/>
            </w:tcMar>
            <w:vAlign w:val="bottom"/>
          </w:tcPr>
          <w:p w14:paraId="34093EF1" w14:textId="77777777" w:rsidR="003E3EE5" w:rsidRPr="00CF50E0" w:rsidRDefault="003E3EE5" w:rsidP="000A22D7">
            <w:pPr>
              <w:jc w:val="center"/>
              <w:rPr>
                <w:sz w:val="22"/>
                <w:szCs w:val="22"/>
              </w:rPr>
            </w:pPr>
            <w:r w:rsidRPr="00CF50E0">
              <w:rPr>
                <w:sz w:val="22"/>
                <w:szCs w:val="22"/>
              </w:rPr>
              <w:t>9</w:t>
            </w:r>
          </w:p>
        </w:tc>
        <w:tc>
          <w:tcPr>
            <w:tcW w:w="4681" w:type="dxa"/>
            <w:tcBorders>
              <w:bottom w:val="single" w:sz="4" w:space="0" w:color="000001"/>
              <w:right w:val="single" w:sz="4" w:space="0" w:color="000001"/>
            </w:tcBorders>
            <w:shd w:val="clear" w:color="auto" w:fill="auto"/>
            <w:vAlign w:val="center"/>
          </w:tcPr>
          <w:p w14:paraId="61C081A9" w14:textId="77777777" w:rsidR="003E3EE5" w:rsidRPr="00CF50E0" w:rsidRDefault="003E3EE5" w:rsidP="000A22D7">
            <w:pPr>
              <w:rPr>
                <w:sz w:val="22"/>
                <w:szCs w:val="22"/>
              </w:rPr>
            </w:pPr>
            <w:r w:rsidRPr="00CF50E0">
              <w:rPr>
                <w:sz w:val="22"/>
                <w:szCs w:val="22"/>
              </w:rPr>
              <w:t>Teleskop cewnika ze znacznikami zewnętrznymi umożliwiającymi ocenę położenia głowicy</w:t>
            </w:r>
          </w:p>
        </w:tc>
        <w:tc>
          <w:tcPr>
            <w:tcW w:w="2410" w:type="dxa"/>
            <w:tcBorders>
              <w:bottom w:val="single" w:sz="4" w:space="0" w:color="000001"/>
              <w:right w:val="single" w:sz="4" w:space="0" w:color="000001"/>
            </w:tcBorders>
            <w:shd w:val="clear" w:color="auto" w:fill="auto"/>
            <w:vAlign w:val="center"/>
          </w:tcPr>
          <w:p w14:paraId="313B0FA1" w14:textId="77777777" w:rsidR="003E3EE5" w:rsidRPr="00CF50E0" w:rsidRDefault="003E3EE5" w:rsidP="000A22D7">
            <w:pPr>
              <w:jc w:val="center"/>
              <w:rPr>
                <w:sz w:val="22"/>
                <w:szCs w:val="22"/>
              </w:rPr>
            </w:pPr>
            <w:r w:rsidRPr="00CF50E0">
              <w:rPr>
                <w:sz w:val="22"/>
                <w:szCs w:val="22"/>
              </w:rPr>
              <w:t>Tak</w:t>
            </w:r>
          </w:p>
        </w:tc>
        <w:tc>
          <w:tcPr>
            <w:tcW w:w="5952" w:type="dxa"/>
            <w:tcBorders>
              <w:bottom w:val="single" w:sz="4" w:space="0" w:color="000001"/>
              <w:right w:val="single" w:sz="4" w:space="0" w:color="000001"/>
            </w:tcBorders>
            <w:shd w:val="clear" w:color="auto" w:fill="auto"/>
            <w:vAlign w:val="center"/>
          </w:tcPr>
          <w:p w14:paraId="41D36828" w14:textId="77777777" w:rsidR="003E3EE5" w:rsidRPr="00CF50E0" w:rsidRDefault="003E3EE5" w:rsidP="000A22D7">
            <w:pPr>
              <w:jc w:val="center"/>
              <w:rPr>
                <w:sz w:val="22"/>
                <w:szCs w:val="22"/>
              </w:rPr>
            </w:pPr>
          </w:p>
        </w:tc>
      </w:tr>
      <w:tr w:rsidR="003E3EE5" w:rsidRPr="00CF50E0" w14:paraId="725EEA88" w14:textId="77777777" w:rsidTr="000A22D7">
        <w:trPr>
          <w:trHeight w:val="255"/>
        </w:trPr>
        <w:tc>
          <w:tcPr>
            <w:tcW w:w="635" w:type="dxa"/>
            <w:tcBorders>
              <w:left w:val="single" w:sz="4" w:space="0" w:color="000001"/>
              <w:bottom w:val="single" w:sz="4" w:space="0" w:color="000001"/>
              <w:right w:val="single" w:sz="4" w:space="0" w:color="000001"/>
            </w:tcBorders>
            <w:shd w:val="clear" w:color="auto" w:fill="auto"/>
            <w:tcMar>
              <w:left w:w="65" w:type="dxa"/>
            </w:tcMar>
            <w:vAlign w:val="bottom"/>
          </w:tcPr>
          <w:p w14:paraId="193DDD60" w14:textId="77777777" w:rsidR="003E3EE5" w:rsidRPr="00CF50E0" w:rsidRDefault="003E3EE5" w:rsidP="000A22D7">
            <w:pPr>
              <w:jc w:val="center"/>
              <w:rPr>
                <w:sz w:val="22"/>
                <w:szCs w:val="22"/>
              </w:rPr>
            </w:pPr>
            <w:r w:rsidRPr="00CF50E0">
              <w:rPr>
                <w:sz w:val="22"/>
                <w:szCs w:val="22"/>
              </w:rPr>
              <w:t>10</w:t>
            </w:r>
          </w:p>
        </w:tc>
        <w:tc>
          <w:tcPr>
            <w:tcW w:w="4681" w:type="dxa"/>
            <w:tcBorders>
              <w:bottom w:val="single" w:sz="4" w:space="0" w:color="000001"/>
              <w:right w:val="single" w:sz="4" w:space="0" w:color="000001"/>
            </w:tcBorders>
            <w:shd w:val="clear" w:color="auto" w:fill="auto"/>
            <w:vAlign w:val="center"/>
          </w:tcPr>
          <w:p w14:paraId="7562603F" w14:textId="77777777" w:rsidR="003E3EE5" w:rsidRPr="00CF50E0" w:rsidRDefault="003E3EE5" w:rsidP="000A22D7">
            <w:pPr>
              <w:rPr>
                <w:sz w:val="22"/>
                <w:szCs w:val="22"/>
              </w:rPr>
            </w:pPr>
            <w:r w:rsidRPr="00CF50E0">
              <w:rPr>
                <w:sz w:val="22"/>
                <w:szCs w:val="22"/>
              </w:rPr>
              <w:t>Rozdzielczość osiowa – 38 µm</w:t>
            </w:r>
          </w:p>
        </w:tc>
        <w:tc>
          <w:tcPr>
            <w:tcW w:w="2410" w:type="dxa"/>
            <w:tcBorders>
              <w:bottom w:val="single" w:sz="4" w:space="0" w:color="000001"/>
              <w:right w:val="single" w:sz="4" w:space="0" w:color="000001"/>
            </w:tcBorders>
            <w:shd w:val="clear" w:color="auto" w:fill="auto"/>
            <w:vAlign w:val="center"/>
          </w:tcPr>
          <w:p w14:paraId="5A134FD0" w14:textId="77777777" w:rsidR="003E3EE5" w:rsidRPr="00CF50E0" w:rsidRDefault="003E3EE5" w:rsidP="000A22D7">
            <w:pPr>
              <w:jc w:val="center"/>
              <w:rPr>
                <w:sz w:val="22"/>
                <w:szCs w:val="22"/>
              </w:rPr>
            </w:pPr>
            <w:r w:rsidRPr="00CF50E0">
              <w:rPr>
                <w:sz w:val="22"/>
                <w:szCs w:val="22"/>
              </w:rPr>
              <w:t>Tak</w:t>
            </w:r>
          </w:p>
        </w:tc>
        <w:tc>
          <w:tcPr>
            <w:tcW w:w="5952" w:type="dxa"/>
            <w:tcBorders>
              <w:bottom w:val="single" w:sz="4" w:space="0" w:color="000001"/>
              <w:right w:val="single" w:sz="4" w:space="0" w:color="000001"/>
            </w:tcBorders>
            <w:shd w:val="clear" w:color="auto" w:fill="auto"/>
            <w:vAlign w:val="center"/>
          </w:tcPr>
          <w:p w14:paraId="31E9D360" w14:textId="77777777" w:rsidR="003E3EE5" w:rsidRPr="00CF50E0" w:rsidRDefault="003E3EE5" w:rsidP="000A22D7">
            <w:pPr>
              <w:jc w:val="center"/>
              <w:rPr>
                <w:sz w:val="22"/>
                <w:szCs w:val="22"/>
              </w:rPr>
            </w:pPr>
          </w:p>
        </w:tc>
      </w:tr>
    </w:tbl>
    <w:p w14:paraId="3E584962" w14:textId="77777777" w:rsidR="003E3EE5" w:rsidRPr="00CF50E0" w:rsidRDefault="003E3EE5" w:rsidP="003E3EE5">
      <w:pPr>
        <w:spacing w:line="276" w:lineRule="auto"/>
        <w:jc w:val="both"/>
        <w:rPr>
          <w:rFonts w:eastAsia="Calibri"/>
          <w:b/>
          <w:sz w:val="22"/>
          <w:szCs w:val="22"/>
        </w:rPr>
      </w:pPr>
    </w:p>
    <w:p w14:paraId="3093D89A" w14:textId="77777777" w:rsidR="008B4AE5" w:rsidRPr="00CF50E0" w:rsidRDefault="008B4AE5" w:rsidP="008B4AE5">
      <w:pPr>
        <w:spacing w:line="276" w:lineRule="auto"/>
        <w:jc w:val="both"/>
        <w:rPr>
          <w:rFonts w:eastAsia="Calibri"/>
          <w:b/>
          <w:sz w:val="22"/>
          <w:szCs w:val="22"/>
        </w:rPr>
      </w:pPr>
    </w:p>
    <w:p w14:paraId="32E96BC8" w14:textId="77777777" w:rsidR="008B4AE5" w:rsidRPr="00CF50E0" w:rsidRDefault="008B4AE5" w:rsidP="008B4AE5">
      <w:pPr>
        <w:spacing w:line="276" w:lineRule="auto"/>
        <w:jc w:val="both"/>
        <w:rPr>
          <w:rFonts w:eastAsia="Calibri"/>
          <w:b/>
          <w:sz w:val="22"/>
          <w:szCs w:val="22"/>
        </w:rPr>
      </w:pPr>
      <w:r w:rsidRPr="00CF50E0">
        <w:rPr>
          <w:rFonts w:eastAsia="Calibri"/>
          <w:b/>
          <w:sz w:val="22"/>
          <w:szCs w:val="22"/>
        </w:rPr>
        <w:t>Uwaga! Nie spełnienie parametrów granicznych spowoduje odrzucenie oferty</w:t>
      </w:r>
    </w:p>
    <w:p w14:paraId="3FD89758" w14:textId="77777777" w:rsidR="008B4AE5" w:rsidRPr="00CF50E0" w:rsidRDefault="008B4AE5" w:rsidP="008B4AE5">
      <w:pPr>
        <w:spacing w:line="276" w:lineRule="auto"/>
        <w:ind w:left="360"/>
        <w:jc w:val="both"/>
        <w:rPr>
          <w:rFonts w:eastAsia="Calibri"/>
          <w:sz w:val="22"/>
          <w:szCs w:val="22"/>
        </w:rPr>
      </w:pPr>
    </w:p>
    <w:p w14:paraId="7332F3F1" w14:textId="77777777" w:rsidR="008B4AE5" w:rsidRPr="00CF50E0" w:rsidRDefault="008B4AE5" w:rsidP="008B4AE5">
      <w:pPr>
        <w:spacing w:line="276" w:lineRule="auto"/>
        <w:jc w:val="both"/>
        <w:rPr>
          <w:rFonts w:eastAsia="Calibri"/>
          <w:sz w:val="22"/>
          <w:szCs w:val="22"/>
        </w:rPr>
      </w:pPr>
    </w:p>
    <w:p w14:paraId="04C550C0" w14:textId="77777777" w:rsidR="008B4AE5" w:rsidRPr="00CF50E0" w:rsidRDefault="008B4AE5" w:rsidP="008B4AE5">
      <w:pPr>
        <w:spacing w:line="276" w:lineRule="auto"/>
        <w:ind w:left="360"/>
        <w:jc w:val="both"/>
        <w:rPr>
          <w:rFonts w:eastAsia="Calibri"/>
          <w:sz w:val="22"/>
          <w:szCs w:val="22"/>
        </w:rPr>
      </w:pPr>
      <w:r w:rsidRPr="00CF50E0">
        <w:rPr>
          <w:rFonts w:eastAsia="Calibri"/>
          <w:sz w:val="22"/>
          <w:szCs w:val="22"/>
        </w:rPr>
        <w:t xml:space="preserve">……………………… dnia ……………………  </w:t>
      </w:r>
      <w:r w:rsidRPr="00CF50E0">
        <w:rPr>
          <w:rFonts w:eastAsia="Calibri"/>
          <w:sz w:val="22"/>
          <w:szCs w:val="22"/>
        </w:rPr>
        <w:tab/>
      </w:r>
      <w:r w:rsidRPr="00CF50E0">
        <w:rPr>
          <w:rFonts w:eastAsia="Calibri"/>
          <w:sz w:val="22"/>
          <w:szCs w:val="22"/>
        </w:rPr>
        <w:tab/>
      </w:r>
      <w:r w:rsidRPr="00CF50E0">
        <w:rPr>
          <w:rFonts w:eastAsia="Calibri"/>
          <w:sz w:val="22"/>
          <w:szCs w:val="22"/>
        </w:rPr>
        <w:tab/>
      </w:r>
      <w:r w:rsidRPr="00CF50E0">
        <w:rPr>
          <w:rFonts w:eastAsia="Calibri"/>
          <w:sz w:val="22"/>
          <w:szCs w:val="22"/>
        </w:rPr>
        <w:tab/>
      </w:r>
      <w:r w:rsidRPr="00CF50E0">
        <w:rPr>
          <w:rFonts w:eastAsia="Calibri"/>
          <w:sz w:val="22"/>
          <w:szCs w:val="22"/>
        </w:rPr>
        <w:tab/>
      </w:r>
      <w:r w:rsidRPr="00CF50E0">
        <w:rPr>
          <w:rFonts w:eastAsia="Calibri"/>
          <w:sz w:val="22"/>
          <w:szCs w:val="22"/>
        </w:rPr>
        <w:tab/>
      </w:r>
      <w:r w:rsidRPr="00CF50E0">
        <w:rPr>
          <w:rFonts w:eastAsia="Calibri"/>
          <w:sz w:val="22"/>
          <w:szCs w:val="22"/>
        </w:rPr>
        <w:tab/>
        <w:t>……………………………………………………..</w:t>
      </w:r>
    </w:p>
    <w:p w14:paraId="20B79451" w14:textId="77777777" w:rsidR="008B4AE5" w:rsidRPr="00CF50E0" w:rsidRDefault="008B4AE5" w:rsidP="008B4AE5">
      <w:pPr>
        <w:spacing w:line="276" w:lineRule="auto"/>
        <w:ind w:left="8856" w:firstLine="348"/>
        <w:jc w:val="both"/>
        <w:rPr>
          <w:rFonts w:eastAsia="Calibri"/>
          <w:sz w:val="22"/>
          <w:szCs w:val="22"/>
        </w:rPr>
      </w:pPr>
      <w:r w:rsidRPr="00CF50E0">
        <w:rPr>
          <w:rFonts w:eastAsia="Calibri"/>
          <w:sz w:val="22"/>
          <w:szCs w:val="22"/>
        </w:rPr>
        <w:t>(podpis osoby upoważnionej do reprezentacji)</w:t>
      </w:r>
    </w:p>
    <w:p w14:paraId="62B357F2" w14:textId="1541CC9D" w:rsidR="008B4AE5" w:rsidRDefault="008B4AE5" w:rsidP="00265087">
      <w:pPr>
        <w:rPr>
          <w:b/>
          <w:sz w:val="22"/>
          <w:szCs w:val="22"/>
        </w:rPr>
      </w:pPr>
    </w:p>
    <w:p w14:paraId="18535384" w14:textId="4FB7B66F" w:rsidR="008B4AE5" w:rsidRDefault="008B4AE5" w:rsidP="00265087">
      <w:pPr>
        <w:rPr>
          <w:b/>
          <w:sz w:val="22"/>
          <w:szCs w:val="22"/>
        </w:rPr>
      </w:pPr>
    </w:p>
    <w:p w14:paraId="55DEA51A" w14:textId="5970BC0C" w:rsidR="008B4AE5" w:rsidRDefault="008B4AE5" w:rsidP="00265087">
      <w:pPr>
        <w:rPr>
          <w:b/>
          <w:sz w:val="22"/>
          <w:szCs w:val="22"/>
        </w:rPr>
      </w:pPr>
    </w:p>
    <w:p w14:paraId="56982373" w14:textId="77777777" w:rsidR="008B4AE5" w:rsidRDefault="008B4AE5" w:rsidP="008B4AE5">
      <w:pPr>
        <w:jc w:val="both"/>
        <w:rPr>
          <w:b/>
          <w:sz w:val="22"/>
          <w:szCs w:val="22"/>
        </w:rPr>
      </w:pPr>
    </w:p>
    <w:p w14:paraId="05FABF09" w14:textId="5F0ED1EC" w:rsidR="008B4AE5" w:rsidRPr="00CB5443" w:rsidRDefault="008B4AE5" w:rsidP="008B4AE5">
      <w:pPr>
        <w:ind w:left="10620"/>
        <w:jc w:val="both"/>
        <w:rPr>
          <w:b/>
          <w:sz w:val="22"/>
          <w:szCs w:val="22"/>
        </w:rPr>
      </w:pPr>
      <w:r w:rsidRPr="00CB5443">
        <w:rPr>
          <w:b/>
          <w:sz w:val="22"/>
          <w:szCs w:val="22"/>
        </w:rPr>
        <w:lastRenderedPageBreak/>
        <w:t>ZAŁĄCZNIK NR 4 DO SWZ</w:t>
      </w:r>
    </w:p>
    <w:p w14:paraId="7F7F7D61" w14:textId="77777777" w:rsidR="008B4AE5" w:rsidRPr="00CB5443" w:rsidRDefault="008B4AE5" w:rsidP="008B4AE5">
      <w:pPr>
        <w:tabs>
          <w:tab w:val="left" w:pos="11820"/>
        </w:tabs>
        <w:ind w:left="13452"/>
        <w:jc w:val="both"/>
        <w:rPr>
          <w:b/>
          <w:bCs/>
          <w:sz w:val="22"/>
          <w:szCs w:val="22"/>
        </w:rPr>
      </w:pPr>
      <w:r w:rsidRPr="00CB5443">
        <w:rPr>
          <w:b/>
          <w:bCs/>
          <w:sz w:val="22"/>
          <w:szCs w:val="22"/>
        </w:rPr>
        <w:tab/>
      </w:r>
    </w:p>
    <w:p w14:paraId="58F9FAE4" w14:textId="2594CF04" w:rsidR="008B4AE5" w:rsidRDefault="008B4AE5" w:rsidP="008B4AE5">
      <w:pPr>
        <w:tabs>
          <w:tab w:val="left" w:pos="1770"/>
        </w:tabs>
        <w:rPr>
          <w:rFonts w:eastAsia="Calibri"/>
          <w:b/>
          <w:bCs/>
          <w:sz w:val="22"/>
          <w:szCs w:val="22"/>
          <w:lang w:eastAsia="en-US"/>
        </w:rPr>
      </w:pPr>
      <w:r>
        <w:rPr>
          <w:rFonts w:eastAsia="Calibri"/>
          <w:b/>
          <w:bCs/>
          <w:sz w:val="22"/>
          <w:szCs w:val="22"/>
          <w:lang w:eastAsia="en-US"/>
        </w:rPr>
        <w:tab/>
      </w:r>
      <w:r>
        <w:rPr>
          <w:rFonts w:eastAsia="Calibri"/>
          <w:b/>
          <w:bCs/>
          <w:sz w:val="22"/>
          <w:szCs w:val="22"/>
          <w:lang w:eastAsia="en-US"/>
        </w:rPr>
        <w:tab/>
      </w:r>
      <w:r>
        <w:rPr>
          <w:rFonts w:eastAsia="Calibri"/>
          <w:b/>
          <w:bCs/>
          <w:sz w:val="22"/>
          <w:szCs w:val="22"/>
          <w:lang w:eastAsia="en-US"/>
        </w:rPr>
        <w:tab/>
      </w:r>
      <w:r>
        <w:rPr>
          <w:rFonts w:eastAsia="Calibri"/>
          <w:b/>
          <w:bCs/>
          <w:sz w:val="22"/>
          <w:szCs w:val="22"/>
          <w:lang w:eastAsia="en-US"/>
        </w:rPr>
        <w:tab/>
      </w:r>
      <w:r>
        <w:rPr>
          <w:rFonts w:eastAsia="Calibri"/>
          <w:b/>
          <w:bCs/>
          <w:sz w:val="22"/>
          <w:szCs w:val="22"/>
          <w:lang w:eastAsia="en-US"/>
        </w:rPr>
        <w:tab/>
      </w:r>
      <w:r>
        <w:rPr>
          <w:rFonts w:eastAsia="Calibri"/>
          <w:b/>
          <w:bCs/>
          <w:sz w:val="22"/>
          <w:szCs w:val="22"/>
          <w:lang w:eastAsia="en-US"/>
        </w:rPr>
        <w:tab/>
      </w:r>
      <w:r>
        <w:rPr>
          <w:rFonts w:eastAsia="Calibri"/>
          <w:b/>
          <w:bCs/>
          <w:sz w:val="22"/>
          <w:szCs w:val="22"/>
          <w:lang w:eastAsia="en-US"/>
        </w:rPr>
        <w:tab/>
      </w:r>
      <w:r>
        <w:rPr>
          <w:rFonts w:eastAsia="Calibri"/>
          <w:b/>
          <w:bCs/>
          <w:sz w:val="22"/>
          <w:szCs w:val="22"/>
          <w:lang w:eastAsia="en-US"/>
        </w:rPr>
        <w:tab/>
      </w:r>
      <w:r>
        <w:rPr>
          <w:rFonts w:eastAsia="Calibri"/>
          <w:b/>
          <w:bCs/>
          <w:sz w:val="22"/>
          <w:szCs w:val="22"/>
          <w:lang w:eastAsia="en-US"/>
        </w:rPr>
        <w:tab/>
      </w:r>
      <w:r>
        <w:rPr>
          <w:rFonts w:eastAsia="Calibri"/>
          <w:b/>
          <w:bCs/>
          <w:sz w:val="22"/>
          <w:szCs w:val="22"/>
          <w:lang w:eastAsia="en-US"/>
        </w:rPr>
        <w:tab/>
      </w:r>
      <w:r>
        <w:rPr>
          <w:rFonts w:eastAsia="Calibri"/>
          <w:b/>
          <w:bCs/>
          <w:sz w:val="22"/>
          <w:szCs w:val="22"/>
          <w:lang w:eastAsia="en-US"/>
        </w:rPr>
        <w:tab/>
      </w:r>
      <w:r>
        <w:rPr>
          <w:rFonts w:eastAsia="Calibri"/>
          <w:b/>
          <w:bCs/>
          <w:sz w:val="22"/>
          <w:szCs w:val="22"/>
          <w:lang w:eastAsia="en-US"/>
        </w:rPr>
        <w:tab/>
      </w:r>
      <w:r>
        <w:rPr>
          <w:rFonts w:eastAsia="Calibri"/>
          <w:b/>
          <w:bCs/>
          <w:sz w:val="22"/>
          <w:szCs w:val="22"/>
          <w:lang w:eastAsia="en-US"/>
        </w:rPr>
        <w:tab/>
      </w:r>
      <w:r>
        <w:rPr>
          <w:rFonts w:eastAsia="Calibri"/>
          <w:b/>
          <w:bCs/>
          <w:sz w:val="22"/>
          <w:szCs w:val="22"/>
          <w:lang w:eastAsia="en-US"/>
        </w:rPr>
        <w:tab/>
      </w:r>
      <w:r w:rsidRPr="00CB5443">
        <w:rPr>
          <w:rFonts w:eastAsia="Calibri"/>
          <w:b/>
          <w:bCs/>
          <w:sz w:val="22"/>
          <w:szCs w:val="22"/>
          <w:lang w:eastAsia="en-US"/>
        </w:rPr>
        <w:t>ZADANIE NR 3</w:t>
      </w:r>
    </w:p>
    <w:p w14:paraId="091AF23F" w14:textId="77777777" w:rsidR="008B4AE5" w:rsidRPr="00CB5443" w:rsidRDefault="008B4AE5" w:rsidP="008B4AE5">
      <w:pPr>
        <w:tabs>
          <w:tab w:val="left" w:pos="1770"/>
        </w:tabs>
        <w:rPr>
          <w:rFonts w:eastAsia="Calibri"/>
          <w:b/>
          <w:bCs/>
          <w:sz w:val="22"/>
          <w:szCs w:val="22"/>
          <w:lang w:eastAsia="en-US"/>
        </w:rPr>
      </w:pPr>
    </w:p>
    <w:tbl>
      <w:tblPr>
        <w:tblW w:w="13603" w:type="dxa"/>
        <w:tblInd w:w="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5" w:type="dxa"/>
          <w:right w:w="70" w:type="dxa"/>
        </w:tblCellMar>
        <w:tblLook w:val="0000" w:firstRow="0" w:lastRow="0" w:firstColumn="0" w:lastColumn="0" w:noHBand="0" w:noVBand="0"/>
      </w:tblPr>
      <w:tblGrid>
        <w:gridCol w:w="619"/>
        <w:gridCol w:w="3724"/>
        <w:gridCol w:w="841"/>
        <w:gridCol w:w="955"/>
        <w:gridCol w:w="2026"/>
        <w:gridCol w:w="1630"/>
        <w:gridCol w:w="733"/>
        <w:gridCol w:w="1241"/>
        <w:gridCol w:w="1834"/>
      </w:tblGrid>
      <w:tr w:rsidR="008B4AE5" w:rsidRPr="00CB5443" w14:paraId="1EC1A5BD" w14:textId="77777777" w:rsidTr="001E79E9">
        <w:trPr>
          <w:trHeight w:val="1246"/>
        </w:trPr>
        <w:tc>
          <w:tcPr>
            <w:tcW w:w="62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69CC0033" w14:textId="77777777" w:rsidR="008B4AE5" w:rsidRPr="00CB5443" w:rsidRDefault="008B4AE5" w:rsidP="001E79E9">
            <w:pPr>
              <w:jc w:val="center"/>
              <w:rPr>
                <w:b/>
                <w:bCs/>
                <w:color w:val="000000"/>
                <w:sz w:val="22"/>
                <w:szCs w:val="22"/>
              </w:rPr>
            </w:pPr>
            <w:r w:rsidRPr="00CB5443">
              <w:rPr>
                <w:b/>
                <w:bCs/>
                <w:color w:val="000000"/>
                <w:sz w:val="22"/>
                <w:szCs w:val="22"/>
              </w:rPr>
              <w:t>Lp.</w:t>
            </w:r>
          </w:p>
        </w:tc>
        <w:tc>
          <w:tcPr>
            <w:tcW w:w="3864" w:type="dxa"/>
            <w:tcBorders>
              <w:top w:val="single" w:sz="4" w:space="0" w:color="000001"/>
              <w:bottom w:val="single" w:sz="4" w:space="0" w:color="000001"/>
              <w:right w:val="single" w:sz="4" w:space="0" w:color="000001"/>
            </w:tcBorders>
            <w:shd w:val="clear" w:color="auto" w:fill="auto"/>
            <w:vAlign w:val="center"/>
          </w:tcPr>
          <w:p w14:paraId="52308FE6" w14:textId="77777777" w:rsidR="008B4AE5" w:rsidRPr="00CB5443" w:rsidRDefault="008B4AE5" w:rsidP="001E79E9">
            <w:pPr>
              <w:jc w:val="center"/>
              <w:rPr>
                <w:b/>
                <w:bCs/>
                <w:color w:val="000000"/>
                <w:sz w:val="22"/>
                <w:szCs w:val="22"/>
              </w:rPr>
            </w:pPr>
            <w:r w:rsidRPr="00CB5443">
              <w:rPr>
                <w:b/>
                <w:bCs/>
                <w:color w:val="000000"/>
                <w:sz w:val="22"/>
                <w:szCs w:val="22"/>
              </w:rPr>
              <w:t>Opis przedmiotu zamówienia</w:t>
            </w:r>
          </w:p>
        </w:tc>
        <w:tc>
          <w:tcPr>
            <w:tcW w:w="852" w:type="dxa"/>
            <w:tcBorders>
              <w:top w:val="single" w:sz="4" w:space="0" w:color="000001"/>
              <w:bottom w:val="single" w:sz="4" w:space="0" w:color="000001"/>
              <w:right w:val="single" w:sz="4" w:space="0" w:color="000001"/>
            </w:tcBorders>
            <w:shd w:val="clear" w:color="auto" w:fill="auto"/>
            <w:vAlign w:val="center"/>
          </w:tcPr>
          <w:p w14:paraId="2C0D4F8F" w14:textId="77777777" w:rsidR="008B4AE5" w:rsidRPr="00CB5443" w:rsidRDefault="008B4AE5" w:rsidP="001E79E9">
            <w:pPr>
              <w:jc w:val="center"/>
              <w:rPr>
                <w:b/>
                <w:bCs/>
                <w:color w:val="000000"/>
                <w:sz w:val="22"/>
                <w:szCs w:val="22"/>
              </w:rPr>
            </w:pPr>
            <w:r w:rsidRPr="00CB5443">
              <w:rPr>
                <w:b/>
                <w:bCs/>
                <w:color w:val="000000"/>
                <w:sz w:val="22"/>
                <w:szCs w:val="22"/>
              </w:rPr>
              <w:t>Jedn.</w:t>
            </w:r>
          </w:p>
        </w:tc>
        <w:tc>
          <w:tcPr>
            <w:tcW w:w="976" w:type="dxa"/>
            <w:tcBorders>
              <w:top w:val="single" w:sz="4" w:space="0" w:color="000001"/>
              <w:bottom w:val="single" w:sz="4" w:space="0" w:color="000001"/>
              <w:right w:val="single" w:sz="4" w:space="0" w:color="000001"/>
            </w:tcBorders>
            <w:shd w:val="clear" w:color="auto" w:fill="auto"/>
            <w:vAlign w:val="center"/>
          </w:tcPr>
          <w:p w14:paraId="15B1F519" w14:textId="77777777" w:rsidR="008B4AE5" w:rsidRPr="00CB5443" w:rsidRDefault="008B4AE5" w:rsidP="001E79E9">
            <w:pPr>
              <w:jc w:val="center"/>
              <w:rPr>
                <w:b/>
                <w:bCs/>
                <w:color w:val="000000"/>
                <w:sz w:val="22"/>
                <w:szCs w:val="22"/>
              </w:rPr>
            </w:pPr>
            <w:r w:rsidRPr="00CB5443">
              <w:rPr>
                <w:b/>
                <w:bCs/>
                <w:color w:val="000000"/>
                <w:sz w:val="22"/>
                <w:szCs w:val="22"/>
              </w:rPr>
              <w:t>Ilość</w:t>
            </w:r>
          </w:p>
        </w:tc>
        <w:tc>
          <w:tcPr>
            <w:tcW w:w="2084" w:type="dxa"/>
            <w:tcBorders>
              <w:top w:val="single" w:sz="4" w:space="0" w:color="000001"/>
              <w:bottom w:val="single" w:sz="4" w:space="0" w:color="000001"/>
              <w:right w:val="single" w:sz="4" w:space="0" w:color="000001"/>
            </w:tcBorders>
            <w:shd w:val="clear" w:color="auto" w:fill="auto"/>
            <w:vAlign w:val="center"/>
          </w:tcPr>
          <w:p w14:paraId="671472E2" w14:textId="77777777" w:rsidR="008B4AE5" w:rsidRPr="00CB5443" w:rsidRDefault="008B4AE5" w:rsidP="001E79E9">
            <w:pPr>
              <w:jc w:val="center"/>
              <w:rPr>
                <w:b/>
                <w:bCs/>
                <w:color w:val="000000"/>
                <w:sz w:val="22"/>
                <w:szCs w:val="22"/>
              </w:rPr>
            </w:pPr>
            <w:r w:rsidRPr="00CB5443">
              <w:rPr>
                <w:b/>
                <w:bCs/>
                <w:color w:val="000000"/>
                <w:sz w:val="22"/>
                <w:szCs w:val="22"/>
              </w:rPr>
              <w:t>Cena netto jednostki</w:t>
            </w:r>
          </w:p>
        </w:tc>
        <w:tc>
          <w:tcPr>
            <w:tcW w:w="1670" w:type="dxa"/>
            <w:tcBorders>
              <w:top w:val="single" w:sz="4" w:space="0" w:color="000001"/>
              <w:bottom w:val="single" w:sz="4" w:space="0" w:color="000001"/>
              <w:right w:val="single" w:sz="4" w:space="0" w:color="000001"/>
            </w:tcBorders>
            <w:shd w:val="clear" w:color="auto" w:fill="auto"/>
            <w:vAlign w:val="center"/>
          </w:tcPr>
          <w:p w14:paraId="168827CA" w14:textId="77777777" w:rsidR="008B4AE5" w:rsidRPr="00CB5443" w:rsidRDefault="008B4AE5" w:rsidP="001E79E9">
            <w:pPr>
              <w:jc w:val="center"/>
              <w:rPr>
                <w:b/>
                <w:bCs/>
                <w:color w:val="000000"/>
                <w:sz w:val="22"/>
                <w:szCs w:val="22"/>
              </w:rPr>
            </w:pPr>
            <w:r w:rsidRPr="00CB5443">
              <w:rPr>
                <w:b/>
                <w:bCs/>
                <w:color w:val="000000"/>
                <w:sz w:val="22"/>
                <w:szCs w:val="22"/>
              </w:rPr>
              <w:t>Wartość netto</w:t>
            </w:r>
          </w:p>
        </w:tc>
        <w:tc>
          <w:tcPr>
            <w:tcW w:w="741" w:type="dxa"/>
            <w:tcBorders>
              <w:top w:val="single" w:sz="4" w:space="0" w:color="000001"/>
              <w:bottom w:val="single" w:sz="4" w:space="0" w:color="000001"/>
              <w:right w:val="single" w:sz="4" w:space="0" w:color="000001"/>
            </w:tcBorders>
            <w:shd w:val="clear" w:color="auto" w:fill="auto"/>
            <w:vAlign w:val="center"/>
          </w:tcPr>
          <w:p w14:paraId="006B2224" w14:textId="77777777" w:rsidR="008B4AE5" w:rsidRPr="00CB5443" w:rsidRDefault="008B4AE5" w:rsidP="001E79E9">
            <w:pPr>
              <w:jc w:val="center"/>
              <w:rPr>
                <w:sz w:val="22"/>
                <w:szCs w:val="22"/>
              </w:rPr>
            </w:pPr>
            <w:r w:rsidRPr="00CB5443">
              <w:rPr>
                <w:b/>
                <w:bCs/>
                <w:sz w:val="22"/>
                <w:szCs w:val="22"/>
              </w:rPr>
              <w:t>VAT %</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29096392" w14:textId="77777777" w:rsidR="008B4AE5" w:rsidRPr="00CB5443" w:rsidRDefault="008B4AE5" w:rsidP="001E79E9">
            <w:pPr>
              <w:jc w:val="center"/>
              <w:rPr>
                <w:b/>
                <w:bCs/>
                <w:color w:val="000000"/>
                <w:sz w:val="22"/>
                <w:szCs w:val="22"/>
              </w:rPr>
            </w:pPr>
            <w:r w:rsidRPr="00CB5443">
              <w:rPr>
                <w:b/>
                <w:bCs/>
                <w:color w:val="000000"/>
                <w:sz w:val="22"/>
                <w:szCs w:val="22"/>
              </w:rPr>
              <w:t>Wartość brutto</w:t>
            </w:r>
          </w:p>
        </w:tc>
        <w:tc>
          <w:tcPr>
            <w:tcW w:w="1530"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14:paraId="683D9D1F" w14:textId="77777777" w:rsidR="008B4AE5" w:rsidRPr="00CB5443" w:rsidRDefault="008B4AE5" w:rsidP="001E79E9">
            <w:pPr>
              <w:jc w:val="center"/>
              <w:rPr>
                <w:b/>
                <w:bCs/>
                <w:color w:val="000000"/>
                <w:sz w:val="22"/>
                <w:szCs w:val="22"/>
              </w:rPr>
            </w:pPr>
            <w:r w:rsidRPr="00CB5443">
              <w:rPr>
                <w:b/>
                <w:bCs/>
                <w:color w:val="000000"/>
                <w:sz w:val="22"/>
                <w:szCs w:val="22"/>
              </w:rPr>
              <w:t>Producent/Numer katalogowy</w:t>
            </w:r>
          </w:p>
        </w:tc>
      </w:tr>
      <w:tr w:rsidR="008B4AE5" w:rsidRPr="00CB5443" w14:paraId="78B303DE" w14:textId="77777777" w:rsidTr="001E79E9">
        <w:trPr>
          <w:trHeight w:val="255"/>
        </w:trPr>
        <w:tc>
          <w:tcPr>
            <w:tcW w:w="627" w:type="dxa"/>
            <w:tcBorders>
              <w:left w:val="single" w:sz="4" w:space="0" w:color="000001"/>
              <w:bottom w:val="single" w:sz="4" w:space="0" w:color="000001"/>
              <w:right w:val="single" w:sz="4" w:space="0" w:color="000001"/>
            </w:tcBorders>
            <w:shd w:val="clear" w:color="auto" w:fill="auto"/>
            <w:tcMar>
              <w:left w:w="65" w:type="dxa"/>
            </w:tcMar>
            <w:vAlign w:val="bottom"/>
          </w:tcPr>
          <w:p w14:paraId="05FFFC03" w14:textId="77777777" w:rsidR="008B4AE5" w:rsidRPr="00CB5443" w:rsidRDefault="008B4AE5" w:rsidP="001E79E9">
            <w:pPr>
              <w:jc w:val="center"/>
              <w:rPr>
                <w:sz w:val="22"/>
                <w:szCs w:val="22"/>
              </w:rPr>
            </w:pPr>
            <w:r w:rsidRPr="00CB5443">
              <w:rPr>
                <w:sz w:val="22"/>
                <w:szCs w:val="22"/>
              </w:rPr>
              <w:t>1</w:t>
            </w:r>
          </w:p>
        </w:tc>
        <w:tc>
          <w:tcPr>
            <w:tcW w:w="3864" w:type="dxa"/>
            <w:tcBorders>
              <w:bottom w:val="single" w:sz="4" w:space="0" w:color="000001"/>
              <w:right w:val="single" w:sz="4" w:space="0" w:color="000001"/>
            </w:tcBorders>
            <w:shd w:val="clear" w:color="auto" w:fill="auto"/>
            <w:vAlign w:val="center"/>
          </w:tcPr>
          <w:p w14:paraId="4873A2FB" w14:textId="77777777" w:rsidR="008B4AE5" w:rsidRPr="00CB5443" w:rsidRDefault="008B4AE5" w:rsidP="001E79E9">
            <w:pPr>
              <w:rPr>
                <w:sz w:val="22"/>
                <w:szCs w:val="22"/>
              </w:rPr>
            </w:pPr>
            <w:r w:rsidRPr="00CB5443">
              <w:rPr>
                <w:sz w:val="22"/>
                <w:szCs w:val="22"/>
              </w:rPr>
              <w:t>Prowadnik wieńcowy FFR</w:t>
            </w:r>
          </w:p>
        </w:tc>
        <w:tc>
          <w:tcPr>
            <w:tcW w:w="852" w:type="dxa"/>
            <w:tcBorders>
              <w:bottom w:val="single" w:sz="4" w:space="0" w:color="000001"/>
              <w:right w:val="single" w:sz="4" w:space="0" w:color="000001"/>
            </w:tcBorders>
            <w:shd w:val="clear" w:color="auto" w:fill="auto"/>
            <w:vAlign w:val="center"/>
          </w:tcPr>
          <w:p w14:paraId="17405140" w14:textId="77777777" w:rsidR="008B4AE5" w:rsidRPr="00CB5443" w:rsidRDefault="008B4AE5" w:rsidP="001E79E9">
            <w:pPr>
              <w:jc w:val="center"/>
              <w:rPr>
                <w:sz w:val="22"/>
                <w:szCs w:val="22"/>
              </w:rPr>
            </w:pPr>
            <w:r w:rsidRPr="00CB5443">
              <w:rPr>
                <w:sz w:val="22"/>
                <w:szCs w:val="22"/>
              </w:rPr>
              <w:t>szt.</w:t>
            </w:r>
          </w:p>
        </w:tc>
        <w:tc>
          <w:tcPr>
            <w:tcW w:w="976" w:type="dxa"/>
            <w:tcBorders>
              <w:bottom w:val="single" w:sz="4" w:space="0" w:color="000001"/>
              <w:right w:val="single" w:sz="4" w:space="0" w:color="000001"/>
            </w:tcBorders>
            <w:shd w:val="clear" w:color="auto" w:fill="auto"/>
            <w:vAlign w:val="center"/>
          </w:tcPr>
          <w:p w14:paraId="1979C477" w14:textId="3A672D9A" w:rsidR="008B4AE5" w:rsidRPr="00CB5443" w:rsidRDefault="008B4AE5" w:rsidP="001E79E9">
            <w:pPr>
              <w:jc w:val="center"/>
              <w:rPr>
                <w:sz w:val="22"/>
                <w:szCs w:val="22"/>
              </w:rPr>
            </w:pPr>
            <w:r w:rsidRPr="00CB5443">
              <w:rPr>
                <w:sz w:val="22"/>
                <w:szCs w:val="22"/>
              </w:rPr>
              <w:t>1</w:t>
            </w:r>
            <w:r w:rsidR="007226E3">
              <w:rPr>
                <w:sz w:val="22"/>
                <w:szCs w:val="22"/>
              </w:rPr>
              <w:t>2</w:t>
            </w:r>
            <w:r w:rsidRPr="00CB5443">
              <w:rPr>
                <w:sz w:val="22"/>
                <w:szCs w:val="22"/>
              </w:rPr>
              <w:t>0</w:t>
            </w:r>
          </w:p>
        </w:tc>
        <w:tc>
          <w:tcPr>
            <w:tcW w:w="2084" w:type="dxa"/>
            <w:tcBorders>
              <w:bottom w:val="single" w:sz="4" w:space="0" w:color="000001"/>
              <w:right w:val="single" w:sz="4" w:space="0" w:color="000001"/>
            </w:tcBorders>
            <w:shd w:val="clear" w:color="auto" w:fill="auto"/>
            <w:vAlign w:val="center"/>
          </w:tcPr>
          <w:p w14:paraId="6F72D641" w14:textId="4237AB15" w:rsidR="008B4AE5" w:rsidRPr="00CB5443" w:rsidRDefault="008B4AE5" w:rsidP="00F7428C">
            <w:pPr>
              <w:rPr>
                <w:sz w:val="22"/>
                <w:szCs w:val="22"/>
              </w:rPr>
            </w:pPr>
          </w:p>
        </w:tc>
        <w:tc>
          <w:tcPr>
            <w:tcW w:w="1670" w:type="dxa"/>
            <w:tcBorders>
              <w:top w:val="single" w:sz="4" w:space="0" w:color="000001"/>
              <w:bottom w:val="single" w:sz="4" w:space="0" w:color="000001"/>
              <w:right w:val="single" w:sz="4" w:space="0" w:color="000001"/>
            </w:tcBorders>
            <w:shd w:val="clear" w:color="auto" w:fill="auto"/>
            <w:vAlign w:val="center"/>
          </w:tcPr>
          <w:p w14:paraId="23927154" w14:textId="3AC3A081" w:rsidR="008B4AE5" w:rsidRPr="00CB5443" w:rsidRDefault="008B4AE5" w:rsidP="00F7428C">
            <w:pPr>
              <w:rPr>
                <w:sz w:val="22"/>
                <w:szCs w:val="22"/>
              </w:rPr>
            </w:pPr>
          </w:p>
        </w:tc>
        <w:tc>
          <w:tcPr>
            <w:tcW w:w="741" w:type="dxa"/>
            <w:tcBorders>
              <w:top w:val="single" w:sz="4" w:space="0" w:color="000001"/>
              <w:bottom w:val="single" w:sz="4" w:space="0" w:color="000001"/>
              <w:right w:val="single" w:sz="4" w:space="0" w:color="000001"/>
            </w:tcBorders>
            <w:shd w:val="clear" w:color="auto" w:fill="auto"/>
          </w:tcPr>
          <w:p w14:paraId="441264C7" w14:textId="5FFC5764" w:rsidR="008B4AE5" w:rsidRPr="00CB5443" w:rsidRDefault="008B4AE5" w:rsidP="00F7428C">
            <w:pPr>
              <w:rPr>
                <w:sz w:val="22"/>
                <w:szCs w:val="22"/>
              </w:rPr>
            </w:pP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10B10827" w14:textId="77777777" w:rsidR="008B4AE5" w:rsidRPr="00CB5443" w:rsidRDefault="008B4AE5" w:rsidP="001E79E9">
            <w:pPr>
              <w:jc w:val="center"/>
              <w:rPr>
                <w:sz w:val="22"/>
                <w:szCs w:val="22"/>
              </w:rPr>
            </w:pPr>
          </w:p>
        </w:tc>
        <w:tc>
          <w:tcPr>
            <w:tcW w:w="1530"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14:paraId="72927C2F" w14:textId="77777777" w:rsidR="008B4AE5" w:rsidRPr="00CB5443" w:rsidRDefault="008B4AE5" w:rsidP="001E79E9">
            <w:pPr>
              <w:jc w:val="center"/>
              <w:rPr>
                <w:sz w:val="22"/>
                <w:szCs w:val="22"/>
              </w:rPr>
            </w:pPr>
          </w:p>
        </w:tc>
      </w:tr>
      <w:tr w:rsidR="008B4AE5" w:rsidRPr="00CB5443" w14:paraId="32645185" w14:textId="77777777" w:rsidTr="001E79E9">
        <w:trPr>
          <w:trHeight w:val="255"/>
        </w:trPr>
        <w:tc>
          <w:tcPr>
            <w:tcW w:w="627" w:type="dxa"/>
            <w:tcBorders>
              <w:left w:val="single" w:sz="4" w:space="0" w:color="000001"/>
              <w:bottom w:val="single" w:sz="4" w:space="0" w:color="000001"/>
              <w:right w:val="single" w:sz="4" w:space="0" w:color="000001"/>
            </w:tcBorders>
            <w:shd w:val="clear" w:color="auto" w:fill="auto"/>
            <w:tcMar>
              <w:left w:w="65" w:type="dxa"/>
            </w:tcMar>
            <w:vAlign w:val="bottom"/>
          </w:tcPr>
          <w:p w14:paraId="06A851F7" w14:textId="77777777" w:rsidR="008B4AE5" w:rsidRPr="00CB5443" w:rsidRDefault="008B4AE5" w:rsidP="001E79E9">
            <w:pPr>
              <w:jc w:val="center"/>
              <w:rPr>
                <w:sz w:val="22"/>
                <w:szCs w:val="22"/>
              </w:rPr>
            </w:pPr>
            <w:r w:rsidRPr="00CB5443">
              <w:rPr>
                <w:sz w:val="22"/>
                <w:szCs w:val="22"/>
              </w:rPr>
              <w:t>2</w:t>
            </w:r>
          </w:p>
        </w:tc>
        <w:tc>
          <w:tcPr>
            <w:tcW w:w="3864" w:type="dxa"/>
            <w:tcBorders>
              <w:bottom w:val="single" w:sz="4" w:space="0" w:color="000001"/>
              <w:right w:val="single" w:sz="4" w:space="0" w:color="000001"/>
            </w:tcBorders>
            <w:shd w:val="clear" w:color="auto" w:fill="auto"/>
            <w:vAlign w:val="center"/>
          </w:tcPr>
          <w:p w14:paraId="025D1D04" w14:textId="77777777" w:rsidR="008B4AE5" w:rsidRPr="00CB5443" w:rsidRDefault="008B4AE5" w:rsidP="001E79E9">
            <w:pPr>
              <w:rPr>
                <w:sz w:val="22"/>
                <w:szCs w:val="22"/>
              </w:rPr>
            </w:pPr>
            <w:r w:rsidRPr="00CB5443">
              <w:rPr>
                <w:sz w:val="22"/>
                <w:szCs w:val="22"/>
              </w:rPr>
              <w:t xml:space="preserve">Dzierżawa konsoli FFR </w:t>
            </w:r>
          </w:p>
        </w:tc>
        <w:tc>
          <w:tcPr>
            <w:tcW w:w="852" w:type="dxa"/>
            <w:tcBorders>
              <w:bottom w:val="single" w:sz="4" w:space="0" w:color="000001"/>
              <w:right w:val="single" w:sz="4" w:space="0" w:color="000001"/>
            </w:tcBorders>
            <w:shd w:val="clear" w:color="auto" w:fill="auto"/>
            <w:vAlign w:val="center"/>
          </w:tcPr>
          <w:p w14:paraId="492EE357" w14:textId="77777777" w:rsidR="008B4AE5" w:rsidRPr="00CB5443" w:rsidRDefault="008B4AE5" w:rsidP="001E79E9">
            <w:pPr>
              <w:jc w:val="center"/>
              <w:rPr>
                <w:sz w:val="22"/>
                <w:szCs w:val="22"/>
              </w:rPr>
            </w:pPr>
            <w:r w:rsidRPr="00CB5443">
              <w:rPr>
                <w:sz w:val="22"/>
                <w:szCs w:val="22"/>
              </w:rPr>
              <w:t>m-cy</w:t>
            </w:r>
          </w:p>
        </w:tc>
        <w:tc>
          <w:tcPr>
            <w:tcW w:w="976" w:type="dxa"/>
            <w:tcBorders>
              <w:bottom w:val="single" w:sz="4" w:space="0" w:color="000001"/>
              <w:right w:val="single" w:sz="4" w:space="0" w:color="000001"/>
            </w:tcBorders>
            <w:shd w:val="clear" w:color="auto" w:fill="auto"/>
            <w:vAlign w:val="center"/>
          </w:tcPr>
          <w:p w14:paraId="26D465FD" w14:textId="77777777" w:rsidR="008B4AE5" w:rsidRPr="00CB5443" w:rsidRDefault="008B4AE5" w:rsidP="001E79E9">
            <w:pPr>
              <w:jc w:val="center"/>
              <w:rPr>
                <w:sz w:val="22"/>
                <w:szCs w:val="22"/>
              </w:rPr>
            </w:pPr>
            <w:r w:rsidRPr="00CB5443">
              <w:rPr>
                <w:sz w:val="22"/>
                <w:szCs w:val="22"/>
              </w:rPr>
              <w:t>12</w:t>
            </w:r>
          </w:p>
        </w:tc>
        <w:tc>
          <w:tcPr>
            <w:tcW w:w="2084" w:type="dxa"/>
            <w:tcBorders>
              <w:bottom w:val="single" w:sz="4" w:space="0" w:color="000001"/>
              <w:right w:val="single" w:sz="4" w:space="0" w:color="000001"/>
            </w:tcBorders>
            <w:shd w:val="clear" w:color="auto" w:fill="auto"/>
            <w:vAlign w:val="center"/>
          </w:tcPr>
          <w:p w14:paraId="3D595C2C" w14:textId="5061BC3E" w:rsidR="008B4AE5" w:rsidRPr="00CB5443" w:rsidRDefault="008B4AE5" w:rsidP="00F7428C">
            <w:pPr>
              <w:rPr>
                <w:sz w:val="22"/>
                <w:szCs w:val="22"/>
              </w:rPr>
            </w:pPr>
          </w:p>
        </w:tc>
        <w:tc>
          <w:tcPr>
            <w:tcW w:w="1670" w:type="dxa"/>
            <w:tcBorders>
              <w:top w:val="single" w:sz="4" w:space="0" w:color="000001"/>
              <w:bottom w:val="single" w:sz="4" w:space="0" w:color="000001"/>
              <w:right w:val="single" w:sz="4" w:space="0" w:color="000001"/>
            </w:tcBorders>
            <w:shd w:val="clear" w:color="auto" w:fill="auto"/>
            <w:vAlign w:val="center"/>
          </w:tcPr>
          <w:p w14:paraId="2831E5D8" w14:textId="4EDDE062" w:rsidR="008B4AE5" w:rsidRPr="00CB5443" w:rsidRDefault="008B4AE5" w:rsidP="00F7428C">
            <w:pPr>
              <w:rPr>
                <w:sz w:val="22"/>
                <w:szCs w:val="22"/>
              </w:rPr>
            </w:pPr>
          </w:p>
        </w:tc>
        <w:tc>
          <w:tcPr>
            <w:tcW w:w="741" w:type="dxa"/>
            <w:tcBorders>
              <w:top w:val="single" w:sz="4" w:space="0" w:color="000001"/>
              <w:bottom w:val="single" w:sz="4" w:space="0" w:color="000001"/>
              <w:right w:val="single" w:sz="4" w:space="0" w:color="000001"/>
            </w:tcBorders>
            <w:shd w:val="clear" w:color="auto" w:fill="auto"/>
          </w:tcPr>
          <w:p w14:paraId="1D4B4B7D" w14:textId="19F19BD7" w:rsidR="008B4AE5" w:rsidRPr="00CB5443" w:rsidRDefault="008B4AE5" w:rsidP="00F7428C">
            <w:pPr>
              <w:rPr>
                <w:sz w:val="22"/>
                <w:szCs w:val="22"/>
              </w:rPr>
            </w:pP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6C9BC0D7" w14:textId="77777777" w:rsidR="008B4AE5" w:rsidRPr="00CB5443" w:rsidRDefault="008B4AE5" w:rsidP="001E79E9">
            <w:pPr>
              <w:jc w:val="center"/>
              <w:rPr>
                <w:sz w:val="22"/>
                <w:szCs w:val="22"/>
              </w:rPr>
            </w:pPr>
          </w:p>
        </w:tc>
        <w:tc>
          <w:tcPr>
            <w:tcW w:w="1530"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14:paraId="2E41EE6B" w14:textId="77777777" w:rsidR="008B4AE5" w:rsidRPr="00CB5443" w:rsidRDefault="008B4AE5" w:rsidP="001E79E9">
            <w:pPr>
              <w:jc w:val="center"/>
              <w:rPr>
                <w:sz w:val="22"/>
                <w:szCs w:val="22"/>
              </w:rPr>
            </w:pPr>
          </w:p>
        </w:tc>
      </w:tr>
      <w:tr w:rsidR="008B4AE5" w:rsidRPr="00CB5443" w14:paraId="49AF07E7" w14:textId="77777777" w:rsidTr="001E79E9">
        <w:trPr>
          <w:trHeight w:val="255"/>
        </w:trPr>
        <w:tc>
          <w:tcPr>
            <w:tcW w:w="4491" w:type="dxa"/>
            <w:gridSpan w:val="2"/>
            <w:tcBorders>
              <w:left w:val="single" w:sz="4" w:space="0" w:color="000001"/>
              <w:bottom w:val="single" w:sz="4" w:space="0" w:color="000001"/>
              <w:right w:val="single" w:sz="4" w:space="0" w:color="000001"/>
            </w:tcBorders>
            <w:shd w:val="clear" w:color="auto" w:fill="auto"/>
            <w:tcMar>
              <w:left w:w="65" w:type="dxa"/>
            </w:tcMar>
            <w:vAlign w:val="bottom"/>
          </w:tcPr>
          <w:p w14:paraId="4D981C34" w14:textId="77777777" w:rsidR="008B4AE5" w:rsidRPr="00CB5443" w:rsidRDefault="008B4AE5" w:rsidP="001E79E9">
            <w:pPr>
              <w:jc w:val="center"/>
              <w:rPr>
                <w:sz w:val="22"/>
                <w:szCs w:val="22"/>
              </w:rPr>
            </w:pPr>
            <w:r w:rsidRPr="00CB5443">
              <w:rPr>
                <w:b/>
                <w:sz w:val="22"/>
                <w:szCs w:val="22"/>
              </w:rPr>
              <w:t>RAZEM</w:t>
            </w:r>
          </w:p>
        </w:tc>
        <w:tc>
          <w:tcPr>
            <w:tcW w:w="852" w:type="dxa"/>
            <w:tcBorders>
              <w:bottom w:val="single" w:sz="4" w:space="0" w:color="000001"/>
              <w:right w:val="single" w:sz="4" w:space="0" w:color="000001"/>
            </w:tcBorders>
            <w:shd w:val="clear" w:color="auto" w:fill="auto"/>
            <w:vAlign w:val="center"/>
          </w:tcPr>
          <w:p w14:paraId="5F7EDC44" w14:textId="77777777" w:rsidR="008B4AE5" w:rsidRPr="00CB5443" w:rsidRDefault="008B4AE5" w:rsidP="001E79E9">
            <w:pPr>
              <w:jc w:val="center"/>
              <w:rPr>
                <w:b/>
                <w:sz w:val="22"/>
                <w:szCs w:val="22"/>
              </w:rPr>
            </w:pPr>
            <w:r w:rsidRPr="00CB5443">
              <w:rPr>
                <w:b/>
                <w:sz w:val="22"/>
                <w:szCs w:val="22"/>
              </w:rPr>
              <w:t>x</w:t>
            </w:r>
          </w:p>
        </w:tc>
        <w:tc>
          <w:tcPr>
            <w:tcW w:w="976" w:type="dxa"/>
            <w:tcBorders>
              <w:bottom w:val="single" w:sz="4" w:space="0" w:color="000001"/>
              <w:right w:val="single" w:sz="4" w:space="0" w:color="000001"/>
            </w:tcBorders>
            <w:shd w:val="clear" w:color="auto" w:fill="auto"/>
            <w:vAlign w:val="center"/>
          </w:tcPr>
          <w:p w14:paraId="20D513B1" w14:textId="77777777" w:rsidR="008B4AE5" w:rsidRPr="00CB5443" w:rsidRDefault="008B4AE5" w:rsidP="001E79E9">
            <w:pPr>
              <w:jc w:val="center"/>
              <w:rPr>
                <w:b/>
                <w:sz w:val="22"/>
                <w:szCs w:val="22"/>
              </w:rPr>
            </w:pPr>
            <w:r w:rsidRPr="00CB5443">
              <w:rPr>
                <w:b/>
                <w:sz w:val="22"/>
                <w:szCs w:val="22"/>
              </w:rPr>
              <w:t>x</w:t>
            </w:r>
          </w:p>
        </w:tc>
        <w:tc>
          <w:tcPr>
            <w:tcW w:w="2084" w:type="dxa"/>
            <w:tcBorders>
              <w:bottom w:val="single" w:sz="4" w:space="0" w:color="000001"/>
              <w:right w:val="single" w:sz="4" w:space="0" w:color="000001"/>
            </w:tcBorders>
            <w:shd w:val="clear" w:color="auto" w:fill="auto"/>
            <w:vAlign w:val="center"/>
          </w:tcPr>
          <w:p w14:paraId="296131DD" w14:textId="77777777" w:rsidR="008B4AE5" w:rsidRPr="00CB5443" w:rsidRDefault="008B4AE5" w:rsidP="001E79E9">
            <w:pPr>
              <w:jc w:val="center"/>
              <w:rPr>
                <w:b/>
                <w:sz w:val="22"/>
                <w:szCs w:val="22"/>
              </w:rPr>
            </w:pPr>
            <w:r w:rsidRPr="00CB5443">
              <w:rPr>
                <w:b/>
                <w:sz w:val="22"/>
                <w:szCs w:val="22"/>
              </w:rPr>
              <w:t>x</w:t>
            </w:r>
          </w:p>
        </w:tc>
        <w:tc>
          <w:tcPr>
            <w:tcW w:w="1670" w:type="dxa"/>
            <w:tcBorders>
              <w:top w:val="single" w:sz="4" w:space="0" w:color="000001"/>
              <w:bottom w:val="single" w:sz="4" w:space="0" w:color="000001"/>
              <w:right w:val="single" w:sz="4" w:space="0" w:color="000001"/>
            </w:tcBorders>
            <w:shd w:val="clear" w:color="auto" w:fill="auto"/>
            <w:vAlign w:val="center"/>
          </w:tcPr>
          <w:p w14:paraId="10C2A67B" w14:textId="420686A2" w:rsidR="008B4AE5" w:rsidRPr="00CB5443" w:rsidRDefault="008B4AE5" w:rsidP="00F7428C">
            <w:pPr>
              <w:rPr>
                <w:b/>
                <w:sz w:val="22"/>
                <w:szCs w:val="22"/>
              </w:rPr>
            </w:pPr>
          </w:p>
        </w:tc>
        <w:tc>
          <w:tcPr>
            <w:tcW w:w="741" w:type="dxa"/>
            <w:tcBorders>
              <w:top w:val="single" w:sz="4" w:space="0" w:color="000001"/>
              <w:bottom w:val="single" w:sz="4" w:space="0" w:color="000001"/>
              <w:right w:val="single" w:sz="4" w:space="0" w:color="000001"/>
            </w:tcBorders>
            <w:shd w:val="clear" w:color="auto" w:fill="auto"/>
          </w:tcPr>
          <w:p w14:paraId="16798332" w14:textId="64F43988" w:rsidR="008B4AE5" w:rsidRPr="00CB5443" w:rsidRDefault="008B4AE5" w:rsidP="001E79E9">
            <w:pPr>
              <w:jc w:val="center"/>
              <w:rPr>
                <w:b/>
                <w:sz w:val="22"/>
                <w:szCs w:val="22"/>
              </w:rPr>
            </w:pP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4EAAC5B8" w14:textId="77777777" w:rsidR="008B4AE5" w:rsidRPr="00CB5443" w:rsidRDefault="008B4AE5" w:rsidP="001E79E9">
            <w:pPr>
              <w:jc w:val="center"/>
              <w:rPr>
                <w:b/>
                <w:sz w:val="22"/>
                <w:szCs w:val="22"/>
              </w:rPr>
            </w:pPr>
          </w:p>
        </w:tc>
        <w:tc>
          <w:tcPr>
            <w:tcW w:w="1530"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14:paraId="086FF24C" w14:textId="77777777" w:rsidR="008B4AE5" w:rsidRPr="00CB5443" w:rsidRDefault="008B4AE5" w:rsidP="001E79E9">
            <w:pPr>
              <w:jc w:val="center"/>
              <w:rPr>
                <w:b/>
                <w:sz w:val="22"/>
                <w:szCs w:val="22"/>
              </w:rPr>
            </w:pPr>
            <w:r w:rsidRPr="00CB5443">
              <w:rPr>
                <w:b/>
                <w:sz w:val="22"/>
                <w:szCs w:val="22"/>
              </w:rPr>
              <w:t>x</w:t>
            </w:r>
          </w:p>
        </w:tc>
      </w:tr>
    </w:tbl>
    <w:p w14:paraId="5ACF0EE5" w14:textId="77777777" w:rsidR="008B4AE5" w:rsidRPr="00CB5443" w:rsidRDefault="008B4AE5" w:rsidP="008B4AE5">
      <w:pPr>
        <w:spacing w:line="276" w:lineRule="auto"/>
        <w:jc w:val="both"/>
        <w:rPr>
          <w:rFonts w:eastAsia="Calibri"/>
          <w:b/>
          <w:sz w:val="22"/>
          <w:szCs w:val="22"/>
        </w:rPr>
      </w:pPr>
    </w:p>
    <w:tbl>
      <w:tblPr>
        <w:tblW w:w="13678" w:type="dxa"/>
        <w:tblInd w:w="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5" w:type="dxa"/>
          <w:right w:w="70" w:type="dxa"/>
        </w:tblCellMar>
        <w:tblLook w:val="0000" w:firstRow="0" w:lastRow="0" w:firstColumn="0" w:lastColumn="0" w:noHBand="0" w:noVBand="0"/>
      </w:tblPr>
      <w:tblGrid>
        <w:gridCol w:w="635"/>
        <w:gridCol w:w="4681"/>
        <w:gridCol w:w="2410"/>
        <w:gridCol w:w="5952"/>
      </w:tblGrid>
      <w:tr w:rsidR="008B4AE5" w:rsidRPr="00CB5443" w14:paraId="26338637" w14:textId="77777777" w:rsidTr="001E79E9">
        <w:trPr>
          <w:trHeight w:val="1024"/>
        </w:trPr>
        <w:tc>
          <w:tcPr>
            <w:tcW w:w="635"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547B4932" w14:textId="77777777" w:rsidR="008B4AE5" w:rsidRPr="00CB5443" w:rsidRDefault="008B4AE5" w:rsidP="001E79E9">
            <w:pPr>
              <w:jc w:val="center"/>
              <w:rPr>
                <w:b/>
                <w:bCs/>
                <w:color w:val="000000"/>
                <w:sz w:val="22"/>
                <w:szCs w:val="22"/>
              </w:rPr>
            </w:pPr>
            <w:r w:rsidRPr="00CB5443">
              <w:rPr>
                <w:b/>
                <w:bCs/>
                <w:color w:val="000000"/>
                <w:sz w:val="22"/>
                <w:szCs w:val="22"/>
              </w:rPr>
              <w:t>Lp.</w:t>
            </w:r>
          </w:p>
        </w:tc>
        <w:tc>
          <w:tcPr>
            <w:tcW w:w="4681" w:type="dxa"/>
            <w:tcBorders>
              <w:top w:val="single" w:sz="4" w:space="0" w:color="000001"/>
              <w:bottom w:val="single" w:sz="4" w:space="0" w:color="000001"/>
              <w:right w:val="single" w:sz="4" w:space="0" w:color="000001"/>
            </w:tcBorders>
            <w:shd w:val="clear" w:color="auto" w:fill="auto"/>
            <w:vAlign w:val="center"/>
          </w:tcPr>
          <w:p w14:paraId="18B3F37C" w14:textId="77777777" w:rsidR="008B4AE5" w:rsidRPr="00CB5443" w:rsidRDefault="008B4AE5" w:rsidP="001E79E9">
            <w:pPr>
              <w:jc w:val="center"/>
              <w:rPr>
                <w:b/>
                <w:bCs/>
                <w:color w:val="000000"/>
                <w:sz w:val="22"/>
                <w:szCs w:val="22"/>
              </w:rPr>
            </w:pPr>
            <w:r w:rsidRPr="00CB5443">
              <w:rPr>
                <w:b/>
                <w:bCs/>
                <w:color w:val="000000"/>
                <w:sz w:val="22"/>
                <w:szCs w:val="22"/>
              </w:rPr>
              <w:t>Parametry graniczne dla prowadnik wieńcowy FFR</w:t>
            </w:r>
          </w:p>
        </w:tc>
        <w:tc>
          <w:tcPr>
            <w:tcW w:w="2410" w:type="dxa"/>
            <w:tcBorders>
              <w:top w:val="single" w:sz="4" w:space="0" w:color="000001"/>
              <w:bottom w:val="single" w:sz="4" w:space="0" w:color="000001"/>
              <w:right w:val="single" w:sz="4" w:space="0" w:color="000001"/>
            </w:tcBorders>
            <w:shd w:val="clear" w:color="auto" w:fill="auto"/>
            <w:vAlign w:val="center"/>
          </w:tcPr>
          <w:p w14:paraId="4A909A3D" w14:textId="77777777" w:rsidR="008B4AE5" w:rsidRPr="00CB5443" w:rsidRDefault="008B4AE5" w:rsidP="001E79E9">
            <w:pPr>
              <w:jc w:val="center"/>
              <w:rPr>
                <w:b/>
                <w:bCs/>
                <w:color w:val="000000"/>
                <w:sz w:val="22"/>
                <w:szCs w:val="22"/>
              </w:rPr>
            </w:pPr>
            <w:r w:rsidRPr="00CB5443">
              <w:rPr>
                <w:b/>
                <w:bCs/>
                <w:color w:val="000000"/>
                <w:sz w:val="22"/>
                <w:szCs w:val="22"/>
              </w:rPr>
              <w:t>Parametr wymagany</w:t>
            </w:r>
          </w:p>
        </w:tc>
        <w:tc>
          <w:tcPr>
            <w:tcW w:w="5952" w:type="dxa"/>
            <w:tcBorders>
              <w:top w:val="single" w:sz="4" w:space="0" w:color="000001"/>
              <w:bottom w:val="single" w:sz="4" w:space="0" w:color="000001"/>
              <w:right w:val="single" w:sz="4" w:space="0" w:color="000001"/>
            </w:tcBorders>
            <w:shd w:val="clear" w:color="auto" w:fill="auto"/>
            <w:vAlign w:val="center"/>
          </w:tcPr>
          <w:p w14:paraId="2879E6DC" w14:textId="77777777" w:rsidR="008B4AE5" w:rsidRPr="00CB5443" w:rsidRDefault="008B4AE5" w:rsidP="001E79E9">
            <w:pPr>
              <w:jc w:val="center"/>
              <w:rPr>
                <w:b/>
                <w:bCs/>
                <w:color w:val="000000"/>
                <w:sz w:val="22"/>
                <w:szCs w:val="22"/>
              </w:rPr>
            </w:pPr>
            <w:r w:rsidRPr="00CB5443">
              <w:rPr>
                <w:b/>
                <w:bCs/>
                <w:color w:val="000000"/>
                <w:sz w:val="22"/>
                <w:szCs w:val="22"/>
              </w:rPr>
              <w:t>Parametr oferowany</w:t>
            </w:r>
          </w:p>
          <w:p w14:paraId="679A5173" w14:textId="77777777" w:rsidR="008B4AE5" w:rsidRPr="00CB5443" w:rsidRDefault="008B4AE5" w:rsidP="001E79E9">
            <w:pPr>
              <w:jc w:val="center"/>
              <w:rPr>
                <w:b/>
                <w:bCs/>
                <w:color w:val="000000"/>
                <w:sz w:val="22"/>
                <w:szCs w:val="22"/>
              </w:rPr>
            </w:pPr>
          </w:p>
        </w:tc>
      </w:tr>
      <w:tr w:rsidR="008B4AE5" w:rsidRPr="00CB5443" w14:paraId="078874CB" w14:textId="77777777" w:rsidTr="001E79E9">
        <w:trPr>
          <w:trHeight w:val="255"/>
        </w:trPr>
        <w:tc>
          <w:tcPr>
            <w:tcW w:w="635" w:type="dxa"/>
            <w:tcBorders>
              <w:left w:val="single" w:sz="4" w:space="0" w:color="000001"/>
              <w:bottom w:val="single" w:sz="4" w:space="0" w:color="000001"/>
              <w:right w:val="single" w:sz="4" w:space="0" w:color="000001"/>
            </w:tcBorders>
            <w:shd w:val="clear" w:color="auto" w:fill="auto"/>
            <w:tcMar>
              <w:left w:w="65" w:type="dxa"/>
            </w:tcMar>
            <w:vAlign w:val="bottom"/>
          </w:tcPr>
          <w:p w14:paraId="21B0B2DD" w14:textId="77777777" w:rsidR="008B4AE5" w:rsidRPr="00CB5443" w:rsidRDefault="008B4AE5" w:rsidP="001E79E9">
            <w:pPr>
              <w:jc w:val="center"/>
              <w:rPr>
                <w:sz w:val="22"/>
                <w:szCs w:val="22"/>
              </w:rPr>
            </w:pPr>
            <w:r w:rsidRPr="00CB5443">
              <w:rPr>
                <w:sz w:val="22"/>
                <w:szCs w:val="22"/>
              </w:rPr>
              <w:t>1</w:t>
            </w:r>
          </w:p>
        </w:tc>
        <w:tc>
          <w:tcPr>
            <w:tcW w:w="4681" w:type="dxa"/>
            <w:tcBorders>
              <w:bottom w:val="single" w:sz="4" w:space="0" w:color="000001"/>
              <w:right w:val="single" w:sz="4" w:space="0" w:color="000001"/>
            </w:tcBorders>
            <w:shd w:val="clear" w:color="auto" w:fill="auto"/>
            <w:vAlign w:val="center"/>
          </w:tcPr>
          <w:p w14:paraId="12CA9BAF" w14:textId="77777777" w:rsidR="008B4AE5" w:rsidRPr="00CB5443" w:rsidRDefault="008B4AE5" w:rsidP="001E79E9">
            <w:pPr>
              <w:rPr>
                <w:sz w:val="22"/>
                <w:szCs w:val="22"/>
              </w:rPr>
            </w:pPr>
            <w:r w:rsidRPr="00CB5443">
              <w:rPr>
                <w:sz w:val="22"/>
                <w:szCs w:val="22"/>
              </w:rPr>
              <w:t xml:space="preserve">Sensor optyczny </w:t>
            </w:r>
          </w:p>
        </w:tc>
        <w:tc>
          <w:tcPr>
            <w:tcW w:w="2410" w:type="dxa"/>
            <w:tcBorders>
              <w:bottom w:val="single" w:sz="4" w:space="0" w:color="000001"/>
              <w:right w:val="single" w:sz="4" w:space="0" w:color="000001"/>
            </w:tcBorders>
            <w:shd w:val="clear" w:color="auto" w:fill="auto"/>
            <w:vAlign w:val="center"/>
          </w:tcPr>
          <w:p w14:paraId="01C3426C" w14:textId="77777777" w:rsidR="008B4AE5" w:rsidRPr="00CB5443" w:rsidRDefault="008B4AE5" w:rsidP="001E79E9">
            <w:pPr>
              <w:jc w:val="center"/>
              <w:rPr>
                <w:sz w:val="22"/>
                <w:szCs w:val="22"/>
              </w:rPr>
            </w:pPr>
            <w:r w:rsidRPr="00CB5443">
              <w:rPr>
                <w:sz w:val="22"/>
                <w:szCs w:val="22"/>
              </w:rPr>
              <w:t>Tak</w:t>
            </w:r>
          </w:p>
        </w:tc>
        <w:tc>
          <w:tcPr>
            <w:tcW w:w="5952" w:type="dxa"/>
            <w:tcBorders>
              <w:bottom w:val="single" w:sz="4" w:space="0" w:color="000001"/>
              <w:right w:val="single" w:sz="4" w:space="0" w:color="000001"/>
            </w:tcBorders>
            <w:shd w:val="clear" w:color="auto" w:fill="auto"/>
            <w:vAlign w:val="center"/>
          </w:tcPr>
          <w:p w14:paraId="3AD7E567" w14:textId="77777777" w:rsidR="008B4AE5" w:rsidRPr="00CB5443" w:rsidRDefault="008B4AE5" w:rsidP="001E79E9">
            <w:pPr>
              <w:jc w:val="center"/>
              <w:rPr>
                <w:sz w:val="22"/>
                <w:szCs w:val="22"/>
              </w:rPr>
            </w:pPr>
          </w:p>
        </w:tc>
      </w:tr>
      <w:tr w:rsidR="008B4AE5" w:rsidRPr="00CB5443" w14:paraId="3912CE38" w14:textId="77777777" w:rsidTr="001E79E9">
        <w:trPr>
          <w:trHeight w:val="255"/>
        </w:trPr>
        <w:tc>
          <w:tcPr>
            <w:tcW w:w="635" w:type="dxa"/>
            <w:tcBorders>
              <w:left w:val="single" w:sz="4" w:space="0" w:color="000001"/>
              <w:bottom w:val="single" w:sz="4" w:space="0" w:color="000001"/>
              <w:right w:val="single" w:sz="4" w:space="0" w:color="000001"/>
            </w:tcBorders>
            <w:shd w:val="clear" w:color="auto" w:fill="auto"/>
            <w:tcMar>
              <w:left w:w="65" w:type="dxa"/>
            </w:tcMar>
            <w:vAlign w:val="bottom"/>
          </w:tcPr>
          <w:p w14:paraId="18F54818" w14:textId="77777777" w:rsidR="008B4AE5" w:rsidRPr="00CB5443" w:rsidRDefault="008B4AE5" w:rsidP="001E79E9">
            <w:pPr>
              <w:jc w:val="center"/>
              <w:rPr>
                <w:sz w:val="22"/>
                <w:szCs w:val="22"/>
              </w:rPr>
            </w:pPr>
            <w:r w:rsidRPr="00CB5443">
              <w:rPr>
                <w:sz w:val="22"/>
                <w:szCs w:val="22"/>
              </w:rPr>
              <w:t>2</w:t>
            </w:r>
          </w:p>
        </w:tc>
        <w:tc>
          <w:tcPr>
            <w:tcW w:w="4681" w:type="dxa"/>
            <w:tcBorders>
              <w:bottom w:val="single" w:sz="4" w:space="0" w:color="000001"/>
              <w:right w:val="single" w:sz="4" w:space="0" w:color="000001"/>
            </w:tcBorders>
            <w:shd w:val="clear" w:color="auto" w:fill="auto"/>
            <w:vAlign w:val="center"/>
          </w:tcPr>
          <w:p w14:paraId="14DB8AFA" w14:textId="77777777" w:rsidR="008B4AE5" w:rsidRPr="00CB5443" w:rsidRDefault="008B4AE5" w:rsidP="001E79E9">
            <w:pPr>
              <w:rPr>
                <w:sz w:val="22"/>
                <w:szCs w:val="22"/>
              </w:rPr>
            </w:pPr>
            <w:r w:rsidRPr="00CB5443">
              <w:rPr>
                <w:sz w:val="22"/>
                <w:szCs w:val="22"/>
              </w:rPr>
              <w:t>Długość robocza prowadnika – 185cm</w:t>
            </w:r>
          </w:p>
        </w:tc>
        <w:tc>
          <w:tcPr>
            <w:tcW w:w="2410" w:type="dxa"/>
            <w:tcBorders>
              <w:bottom w:val="single" w:sz="4" w:space="0" w:color="000001"/>
              <w:right w:val="single" w:sz="4" w:space="0" w:color="000001"/>
            </w:tcBorders>
            <w:shd w:val="clear" w:color="auto" w:fill="auto"/>
            <w:vAlign w:val="center"/>
          </w:tcPr>
          <w:p w14:paraId="456F4C85" w14:textId="77777777" w:rsidR="008B4AE5" w:rsidRPr="00CB5443" w:rsidRDefault="008B4AE5" w:rsidP="001E79E9">
            <w:pPr>
              <w:jc w:val="center"/>
              <w:rPr>
                <w:sz w:val="22"/>
                <w:szCs w:val="22"/>
              </w:rPr>
            </w:pPr>
            <w:r w:rsidRPr="00CB5443">
              <w:rPr>
                <w:sz w:val="22"/>
                <w:szCs w:val="22"/>
              </w:rPr>
              <w:t>Tak</w:t>
            </w:r>
          </w:p>
        </w:tc>
        <w:tc>
          <w:tcPr>
            <w:tcW w:w="5952" w:type="dxa"/>
            <w:tcBorders>
              <w:bottom w:val="single" w:sz="4" w:space="0" w:color="000001"/>
              <w:right w:val="single" w:sz="4" w:space="0" w:color="000001"/>
            </w:tcBorders>
            <w:shd w:val="clear" w:color="auto" w:fill="auto"/>
            <w:vAlign w:val="center"/>
          </w:tcPr>
          <w:p w14:paraId="59D770E4" w14:textId="77777777" w:rsidR="008B4AE5" w:rsidRPr="00CB5443" w:rsidRDefault="008B4AE5" w:rsidP="001E79E9">
            <w:pPr>
              <w:jc w:val="center"/>
              <w:rPr>
                <w:sz w:val="22"/>
                <w:szCs w:val="22"/>
              </w:rPr>
            </w:pPr>
          </w:p>
        </w:tc>
      </w:tr>
      <w:tr w:rsidR="008B4AE5" w:rsidRPr="00CB5443" w14:paraId="17CECA48" w14:textId="77777777" w:rsidTr="001E79E9">
        <w:trPr>
          <w:trHeight w:val="255"/>
        </w:trPr>
        <w:tc>
          <w:tcPr>
            <w:tcW w:w="635" w:type="dxa"/>
            <w:tcBorders>
              <w:left w:val="single" w:sz="4" w:space="0" w:color="000001"/>
              <w:bottom w:val="single" w:sz="4" w:space="0" w:color="000001"/>
              <w:right w:val="single" w:sz="4" w:space="0" w:color="000001"/>
            </w:tcBorders>
            <w:shd w:val="clear" w:color="auto" w:fill="auto"/>
            <w:tcMar>
              <w:left w:w="65" w:type="dxa"/>
            </w:tcMar>
            <w:vAlign w:val="bottom"/>
          </w:tcPr>
          <w:p w14:paraId="217E09B2" w14:textId="77777777" w:rsidR="008B4AE5" w:rsidRPr="00CB5443" w:rsidRDefault="008B4AE5" w:rsidP="001E79E9">
            <w:pPr>
              <w:jc w:val="center"/>
              <w:rPr>
                <w:sz w:val="22"/>
                <w:szCs w:val="22"/>
              </w:rPr>
            </w:pPr>
            <w:r w:rsidRPr="00CB5443">
              <w:rPr>
                <w:sz w:val="22"/>
                <w:szCs w:val="22"/>
              </w:rPr>
              <w:t>3</w:t>
            </w:r>
          </w:p>
        </w:tc>
        <w:tc>
          <w:tcPr>
            <w:tcW w:w="4681" w:type="dxa"/>
            <w:tcBorders>
              <w:bottom w:val="single" w:sz="4" w:space="0" w:color="000001"/>
              <w:right w:val="single" w:sz="4" w:space="0" w:color="000001"/>
            </w:tcBorders>
            <w:shd w:val="clear" w:color="auto" w:fill="auto"/>
            <w:vAlign w:val="center"/>
          </w:tcPr>
          <w:p w14:paraId="7B46B2D9" w14:textId="77777777" w:rsidR="008B4AE5" w:rsidRPr="00CB5443" w:rsidRDefault="008B4AE5" w:rsidP="001E79E9">
            <w:pPr>
              <w:rPr>
                <w:sz w:val="22"/>
                <w:szCs w:val="22"/>
              </w:rPr>
            </w:pPr>
            <w:r w:rsidRPr="00CB5443">
              <w:rPr>
                <w:sz w:val="22"/>
                <w:szCs w:val="22"/>
              </w:rPr>
              <w:t>Średnica prowadnika – 0.014” (≤0.36mm)</w:t>
            </w:r>
          </w:p>
        </w:tc>
        <w:tc>
          <w:tcPr>
            <w:tcW w:w="2410" w:type="dxa"/>
            <w:tcBorders>
              <w:bottom w:val="single" w:sz="4" w:space="0" w:color="000001"/>
              <w:right w:val="single" w:sz="4" w:space="0" w:color="000001"/>
            </w:tcBorders>
            <w:shd w:val="clear" w:color="auto" w:fill="auto"/>
            <w:vAlign w:val="center"/>
          </w:tcPr>
          <w:p w14:paraId="62483015" w14:textId="77777777" w:rsidR="008B4AE5" w:rsidRPr="00CB5443" w:rsidRDefault="008B4AE5" w:rsidP="001E79E9">
            <w:pPr>
              <w:jc w:val="center"/>
              <w:rPr>
                <w:sz w:val="22"/>
                <w:szCs w:val="22"/>
              </w:rPr>
            </w:pPr>
            <w:r w:rsidRPr="00CB5443">
              <w:rPr>
                <w:sz w:val="22"/>
                <w:szCs w:val="22"/>
              </w:rPr>
              <w:t>Tak</w:t>
            </w:r>
          </w:p>
        </w:tc>
        <w:tc>
          <w:tcPr>
            <w:tcW w:w="5952" w:type="dxa"/>
            <w:tcBorders>
              <w:bottom w:val="single" w:sz="4" w:space="0" w:color="000001"/>
              <w:right w:val="single" w:sz="4" w:space="0" w:color="000001"/>
            </w:tcBorders>
            <w:shd w:val="clear" w:color="auto" w:fill="auto"/>
            <w:vAlign w:val="center"/>
          </w:tcPr>
          <w:p w14:paraId="06697C36" w14:textId="77777777" w:rsidR="008B4AE5" w:rsidRPr="00CB5443" w:rsidRDefault="008B4AE5" w:rsidP="001E79E9">
            <w:pPr>
              <w:jc w:val="center"/>
              <w:rPr>
                <w:sz w:val="22"/>
                <w:szCs w:val="22"/>
              </w:rPr>
            </w:pPr>
          </w:p>
        </w:tc>
      </w:tr>
      <w:tr w:rsidR="008B4AE5" w:rsidRPr="00CB5443" w14:paraId="185CD902" w14:textId="77777777" w:rsidTr="001E79E9">
        <w:trPr>
          <w:trHeight w:val="255"/>
        </w:trPr>
        <w:tc>
          <w:tcPr>
            <w:tcW w:w="635" w:type="dxa"/>
            <w:tcBorders>
              <w:left w:val="single" w:sz="4" w:space="0" w:color="000001"/>
              <w:bottom w:val="single" w:sz="4" w:space="0" w:color="000001"/>
              <w:right w:val="single" w:sz="4" w:space="0" w:color="000001"/>
            </w:tcBorders>
            <w:shd w:val="clear" w:color="auto" w:fill="auto"/>
            <w:tcMar>
              <w:left w:w="65" w:type="dxa"/>
            </w:tcMar>
            <w:vAlign w:val="bottom"/>
          </w:tcPr>
          <w:p w14:paraId="7332FB81" w14:textId="77777777" w:rsidR="008B4AE5" w:rsidRPr="00CB5443" w:rsidRDefault="008B4AE5" w:rsidP="001E79E9">
            <w:pPr>
              <w:jc w:val="center"/>
              <w:rPr>
                <w:sz w:val="22"/>
                <w:szCs w:val="22"/>
              </w:rPr>
            </w:pPr>
            <w:r w:rsidRPr="00CB5443">
              <w:rPr>
                <w:sz w:val="22"/>
                <w:szCs w:val="22"/>
              </w:rPr>
              <w:t>4</w:t>
            </w:r>
          </w:p>
        </w:tc>
        <w:tc>
          <w:tcPr>
            <w:tcW w:w="4681" w:type="dxa"/>
            <w:tcBorders>
              <w:bottom w:val="single" w:sz="4" w:space="0" w:color="000001"/>
              <w:right w:val="single" w:sz="4" w:space="0" w:color="000001"/>
            </w:tcBorders>
            <w:shd w:val="clear" w:color="auto" w:fill="auto"/>
            <w:vAlign w:val="center"/>
          </w:tcPr>
          <w:p w14:paraId="05E76B6B" w14:textId="77777777" w:rsidR="008B4AE5" w:rsidRPr="00CB5443" w:rsidRDefault="008B4AE5" w:rsidP="001E79E9">
            <w:pPr>
              <w:rPr>
                <w:sz w:val="22"/>
                <w:szCs w:val="22"/>
              </w:rPr>
            </w:pPr>
            <w:r w:rsidRPr="00CB5443">
              <w:rPr>
                <w:sz w:val="22"/>
                <w:szCs w:val="22"/>
              </w:rPr>
              <w:t>Długość końcówki widocznej w skopii – 3cm</w:t>
            </w:r>
          </w:p>
        </w:tc>
        <w:tc>
          <w:tcPr>
            <w:tcW w:w="2410" w:type="dxa"/>
            <w:tcBorders>
              <w:bottom w:val="single" w:sz="4" w:space="0" w:color="000001"/>
              <w:right w:val="single" w:sz="4" w:space="0" w:color="000001"/>
            </w:tcBorders>
            <w:shd w:val="clear" w:color="auto" w:fill="auto"/>
            <w:vAlign w:val="center"/>
          </w:tcPr>
          <w:p w14:paraId="1A109C8C" w14:textId="77777777" w:rsidR="008B4AE5" w:rsidRPr="00CB5443" w:rsidRDefault="008B4AE5" w:rsidP="001E79E9">
            <w:pPr>
              <w:jc w:val="center"/>
              <w:rPr>
                <w:sz w:val="22"/>
                <w:szCs w:val="22"/>
              </w:rPr>
            </w:pPr>
            <w:r w:rsidRPr="00CB5443">
              <w:rPr>
                <w:sz w:val="22"/>
                <w:szCs w:val="22"/>
              </w:rPr>
              <w:t>Tak</w:t>
            </w:r>
          </w:p>
        </w:tc>
        <w:tc>
          <w:tcPr>
            <w:tcW w:w="5952" w:type="dxa"/>
            <w:tcBorders>
              <w:bottom w:val="single" w:sz="4" w:space="0" w:color="000001"/>
              <w:right w:val="single" w:sz="4" w:space="0" w:color="000001"/>
            </w:tcBorders>
            <w:shd w:val="clear" w:color="auto" w:fill="auto"/>
            <w:vAlign w:val="center"/>
          </w:tcPr>
          <w:p w14:paraId="0A5274F0" w14:textId="77777777" w:rsidR="008B4AE5" w:rsidRPr="00CB5443" w:rsidRDefault="008B4AE5" w:rsidP="001E79E9">
            <w:pPr>
              <w:jc w:val="center"/>
              <w:rPr>
                <w:sz w:val="22"/>
                <w:szCs w:val="22"/>
              </w:rPr>
            </w:pPr>
          </w:p>
        </w:tc>
      </w:tr>
      <w:tr w:rsidR="008B4AE5" w:rsidRPr="00CB5443" w14:paraId="3BBDF138" w14:textId="77777777" w:rsidTr="001E79E9">
        <w:trPr>
          <w:trHeight w:val="255"/>
        </w:trPr>
        <w:tc>
          <w:tcPr>
            <w:tcW w:w="635" w:type="dxa"/>
            <w:tcBorders>
              <w:left w:val="single" w:sz="4" w:space="0" w:color="000001"/>
              <w:bottom w:val="single" w:sz="4" w:space="0" w:color="000001"/>
              <w:right w:val="single" w:sz="4" w:space="0" w:color="000001"/>
            </w:tcBorders>
            <w:shd w:val="clear" w:color="auto" w:fill="auto"/>
            <w:tcMar>
              <w:left w:w="65" w:type="dxa"/>
            </w:tcMar>
            <w:vAlign w:val="bottom"/>
          </w:tcPr>
          <w:p w14:paraId="3CFDCF95" w14:textId="77777777" w:rsidR="008B4AE5" w:rsidRPr="00CB5443" w:rsidRDefault="008B4AE5" w:rsidP="001E79E9">
            <w:pPr>
              <w:jc w:val="center"/>
              <w:rPr>
                <w:sz w:val="22"/>
                <w:szCs w:val="22"/>
              </w:rPr>
            </w:pPr>
            <w:r w:rsidRPr="00CB5443">
              <w:rPr>
                <w:sz w:val="22"/>
                <w:szCs w:val="22"/>
              </w:rPr>
              <w:t>5</w:t>
            </w:r>
          </w:p>
        </w:tc>
        <w:tc>
          <w:tcPr>
            <w:tcW w:w="4681" w:type="dxa"/>
            <w:tcBorders>
              <w:bottom w:val="single" w:sz="4" w:space="0" w:color="000001"/>
              <w:right w:val="single" w:sz="4" w:space="0" w:color="000001"/>
            </w:tcBorders>
            <w:shd w:val="clear" w:color="auto" w:fill="auto"/>
            <w:vAlign w:val="center"/>
          </w:tcPr>
          <w:p w14:paraId="70116742" w14:textId="77777777" w:rsidR="008B4AE5" w:rsidRPr="00CB5443" w:rsidRDefault="008B4AE5" w:rsidP="001E79E9">
            <w:pPr>
              <w:rPr>
                <w:sz w:val="22"/>
                <w:szCs w:val="22"/>
              </w:rPr>
            </w:pPr>
            <w:r w:rsidRPr="00CB5443">
              <w:rPr>
                <w:sz w:val="22"/>
                <w:szCs w:val="22"/>
              </w:rPr>
              <w:t>Znaczniki odległości – 90cm (promieniowy) i 100cm (udowy)</w:t>
            </w:r>
          </w:p>
        </w:tc>
        <w:tc>
          <w:tcPr>
            <w:tcW w:w="2410" w:type="dxa"/>
            <w:tcBorders>
              <w:bottom w:val="single" w:sz="4" w:space="0" w:color="000001"/>
              <w:right w:val="single" w:sz="4" w:space="0" w:color="000001"/>
            </w:tcBorders>
            <w:shd w:val="clear" w:color="auto" w:fill="auto"/>
            <w:vAlign w:val="center"/>
          </w:tcPr>
          <w:p w14:paraId="66B350E6" w14:textId="77777777" w:rsidR="008B4AE5" w:rsidRPr="00CB5443" w:rsidRDefault="008B4AE5" w:rsidP="001E79E9">
            <w:pPr>
              <w:jc w:val="center"/>
              <w:rPr>
                <w:sz w:val="22"/>
                <w:szCs w:val="22"/>
              </w:rPr>
            </w:pPr>
            <w:r w:rsidRPr="00CB5443">
              <w:rPr>
                <w:sz w:val="22"/>
                <w:szCs w:val="22"/>
              </w:rPr>
              <w:t>Tak</w:t>
            </w:r>
          </w:p>
        </w:tc>
        <w:tc>
          <w:tcPr>
            <w:tcW w:w="5952" w:type="dxa"/>
            <w:tcBorders>
              <w:bottom w:val="single" w:sz="4" w:space="0" w:color="000001"/>
              <w:right w:val="single" w:sz="4" w:space="0" w:color="000001"/>
            </w:tcBorders>
            <w:shd w:val="clear" w:color="auto" w:fill="auto"/>
            <w:vAlign w:val="center"/>
          </w:tcPr>
          <w:p w14:paraId="08338690" w14:textId="77777777" w:rsidR="008B4AE5" w:rsidRPr="00CB5443" w:rsidRDefault="008B4AE5" w:rsidP="001E79E9">
            <w:pPr>
              <w:jc w:val="center"/>
              <w:rPr>
                <w:sz w:val="22"/>
                <w:szCs w:val="22"/>
              </w:rPr>
            </w:pPr>
          </w:p>
        </w:tc>
      </w:tr>
      <w:tr w:rsidR="008B4AE5" w:rsidRPr="00CB5443" w14:paraId="476023DE" w14:textId="77777777" w:rsidTr="001E79E9">
        <w:trPr>
          <w:trHeight w:val="255"/>
        </w:trPr>
        <w:tc>
          <w:tcPr>
            <w:tcW w:w="635" w:type="dxa"/>
            <w:tcBorders>
              <w:left w:val="single" w:sz="4" w:space="0" w:color="000001"/>
              <w:bottom w:val="single" w:sz="4" w:space="0" w:color="000001"/>
              <w:right w:val="single" w:sz="4" w:space="0" w:color="000001"/>
            </w:tcBorders>
            <w:shd w:val="clear" w:color="auto" w:fill="auto"/>
            <w:tcMar>
              <w:left w:w="65" w:type="dxa"/>
            </w:tcMar>
            <w:vAlign w:val="bottom"/>
          </w:tcPr>
          <w:p w14:paraId="00DBBFF3" w14:textId="77777777" w:rsidR="008B4AE5" w:rsidRPr="00CB5443" w:rsidRDefault="008B4AE5" w:rsidP="001E79E9">
            <w:pPr>
              <w:jc w:val="center"/>
              <w:rPr>
                <w:sz w:val="22"/>
                <w:szCs w:val="22"/>
              </w:rPr>
            </w:pPr>
            <w:r w:rsidRPr="00CB5443">
              <w:rPr>
                <w:sz w:val="22"/>
                <w:szCs w:val="22"/>
              </w:rPr>
              <w:t>6</w:t>
            </w:r>
          </w:p>
        </w:tc>
        <w:tc>
          <w:tcPr>
            <w:tcW w:w="4681" w:type="dxa"/>
            <w:tcBorders>
              <w:bottom w:val="single" w:sz="4" w:space="0" w:color="000001"/>
              <w:right w:val="single" w:sz="4" w:space="0" w:color="000001"/>
            </w:tcBorders>
            <w:shd w:val="clear" w:color="auto" w:fill="auto"/>
            <w:vAlign w:val="center"/>
          </w:tcPr>
          <w:p w14:paraId="095F6F26" w14:textId="77777777" w:rsidR="008B4AE5" w:rsidRPr="00CB5443" w:rsidRDefault="008B4AE5" w:rsidP="001E79E9">
            <w:pPr>
              <w:rPr>
                <w:sz w:val="22"/>
                <w:szCs w:val="22"/>
              </w:rPr>
            </w:pPr>
            <w:r w:rsidRPr="00CB5443">
              <w:rPr>
                <w:sz w:val="22"/>
                <w:szCs w:val="22"/>
              </w:rPr>
              <w:t>Długość przewodu optycznego – 2m</w:t>
            </w:r>
          </w:p>
        </w:tc>
        <w:tc>
          <w:tcPr>
            <w:tcW w:w="2410" w:type="dxa"/>
            <w:tcBorders>
              <w:bottom w:val="single" w:sz="4" w:space="0" w:color="000001"/>
              <w:right w:val="single" w:sz="4" w:space="0" w:color="000001"/>
            </w:tcBorders>
            <w:shd w:val="clear" w:color="auto" w:fill="auto"/>
            <w:vAlign w:val="center"/>
          </w:tcPr>
          <w:p w14:paraId="2D37BC2E" w14:textId="77777777" w:rsidR="008B4AE5" w:rsidRPr="00CB5443" w:rsidRDefault="008B4AE5" w:rsidP="001E79E9">
            <w:pPr>
              <w:jc w:val="center"/>
              <w:rPr>
                <w:sz w:val="22"/>
                <w:szCs w:val="22"/>
              </w:rPr>
            </w:pPr>
            <w:r w:rsidRPr="00CB5443">
              <w:rPr>
                <w:sz w:val="22"/>
                <w:szCs w:val="22"/>
              </w:rPr>
              <w:t>Tak</w:t>
            </w:r>
          </w:p>
        </w:tc>
        <w:tc>
          <w:tcPr>
            <w:tcW w:w="5952" w:type="dxa"/>
            <w:tcBorders>
              <w:bottom w:val="single" w:sz="4" w:space="0" w:color="000001"/>
              <w:right w:val="single" w:sz="4" w:space="0" w:color="000001"/>
            </w:tcBorders>
            <w:shd w:val="clear" w:color="auto" w:fill="auto"/>
            <w:vAlign w:val="center"/>
          </w:tcPr>
          <w:p w14:paraId="4E3AF89B" w14:textId="77777777" w:rsidR="008B4AE5" w:rsidRPr="00CB5443" w:rsidRDefault="008B4AE5" w:rsidP="001E79E9">
            <w:pPr>
              <w:jc w:val="center"/>
              <w:rPr>
                <w:sz w:val="22"/>
                <w:szCs w:val="22"/>
              </w:rPr>
            </w:pPr>
          </w:p>
        </w:tc>
      </w:tr>
      <w:tr w:rsidR="008B4AE5" w:rsidRPr="00CB5443" w14:paraId="7CD146B4" w14:textId="77777777" w:rsidTr="001E79E9">
        <w:trPr>
          <w:trHeight w:val="255"/>
        </w:trPr>
        <w:tc>
          <w:tcPr>
            <w:tcW w:w="635" w:type="dxa"/>
            <w:tcBorders>
              <w:left w:val="single" w:sz="4" w:space="0" w:color="000001"/>
              <w:right w:val="single" w:sz="4" w:space="0" w:color="000001"/>
            </w:tcBorders>
            <w:shd w:val="clear" w:color="auto" w:fill="auto"/>
            <w:tcMar>
              <w:left w:w="65" w:type="dxa"/>
            </w:tcMar>
            <w:vAlign w:val="bottom"/>
          </w:tcPr>
          <w:p w14:paraId="4E4CDDCE" w14:textId="77777777" w:rsidR="008B4AE5" w:rsidRPr="00CB5443" w:rsidRDefault="008B4AE5" w:rsidP="001E79E9">
            <w:pPr>
              <w:jc w:val="center"/>
              <w:rPr>
                <w:sz w:val="22"/>
                <w:szCs w:val="22"/>
              </w:rPr>
            </w:pPr>
            <w:r w:rsidRPr="00CB5443">
              <w:rPr>
                <w:sz w:val="22"/>
                <w:szCs w:val="22"/>
              </w:rPr>
              <w:t>7</w:t>
            </w:r>
          </w:p>
        </w:tc>
        <w:tc>
          <w:tcPr>
            <w:tcW w:w="4681" w:type="dxa"/>
            <w:tcBorders>
              <w:right w:val="single" w:sz="4" w:space="0" w:color="000001"/>
            </w:tcBorders>
            <w:shd w:val="clear" w:color="auto" w:fill="auto"/>
            <w:vAlign w:val="center"/>
          </w:tcPr>
          <w:p w14:paraId="75E5FFB9" w14:textId="77777777" w:rsidR="008B4AE5" w:rsidRPr="00CB5443" w:rsidRDefault="008B4AE5" w:rsidP="001E79E9">
            <w:pPr>
              <w:rPr>
                <w:sz w:val="22"/>
                <w:szCs w:val="22"/>
              </w:rPr>
            </w:pPr>
            <w:r w:rsidRPr="00CB5443">
              <w:rPr>
                <w:sz w:val="22"/>
                <w:szCs w:val="22"/>
              </w:rPr>
              <w:t>Zakres pracy - -45mmHg do 300mmHg</w:t>
            </w:r>
          </w:p>
        </w:tc>
        <w:tc>
          <w:tcPr>
            <w:tcW w:w="2410" w:type="dxa"/>
            <w:tcBorders>
              <w:right w:val="single" w:sz="4" w:space="0" w:color="000001"/>
            </w:tcBorders>
            <w:shd w:val="clear" w:color="auto" w:fill="auto"/>
            <w:vAlign w:val="center"/>
          </w:tcPr>
          <w:p w14:paraId="13905EE3" w14:textId="77777777" w:rsidR="008B4AE5" w:rsidRPr="00CB5443" w:rsidRDefault="008B4AE5" w:rsidP="001E79E9">
            <w:pPr>
              <w:jc w:val="center"/>
              <w:rPr>
                <w:sz w:val="22"/>
                <w:szCs w:val="22"/>
              </w:rPr>
            </w:pPr>
            <w:r w:rsidRPr="00CB5443">
              <w:rPr>
                <w:sz w:val="22"/>
                <w:szCs w:val="22"/>
              </w:rPr>
              <w:t>Tak</w:t>
            </w:r>
          </w:p>
        </w:tc>
        <w:tc>
          <w:tcPr>
            <w:tcW w:w="5952" w:type="dxa"/>
            <w:tcBorders>
              <w:right w:val="single" w:sz="4" w:space="0" w:color="000001"/>
            </w:tcBorders>
            <w:shd w:val="clear" w:color="auto" w:fill="auto"/>
            <w:vAlign w:val="center"/>
          </w:tcPr>
          <w:p w14:paraId="2494D58D" w14:textId="77777777" w:rsidR="008B4AE5" w:rsidRPr="00CB5443" w:rsidRDefault="008B4AE5" w:rsidP="001E79E9">
            <w:pPr>
              <w:jc w:val="center"/>
              <w:rPr>
                <w:sz w:val="22"/>
                <w:szCs w:val="22"/>
              </w:rPr>
            </w:pPr>
          </w:p>
        </w:tc>
      </w:tr>
    </w:tbl>
    <w:p w14:paraId="03926859" w14:textId="77777777" w:rsidR="008B4AE5" w:rsidRPr="00CB5443" w:rsidRDefault="008B4AE5" w:rsidP="008B4AE5">
      <w:pPr>
        <w:spacing w:line="276" w:lineRule="auto"/>
        <w:jc w:val="both"/>
        <w:rPr>
          <w:rFonts w:eastAsia="Calibri"/>
          <w:b/>
          <w:sz w:val="22"/>
          <w:szCs w:val="22"/>
        </w:rPr>
      </w:pPr>
    </w:p>
    <w:p w14:paraId="22B9C2AD" w14:textId="77777777" w:rsidR="008B4AE5" w:rsidRPr="00CB5443" w:rsidRDefault="008B4AE5" w:rsidP="008B4AE5">
      <w:pPr>
        <w:spacing w:line="276" w:lineRule="auto"/>
        <w:jc w:val="both"/>
        <w:rPr>
          <w:rFonts w:eastAsia="Calibri"/>
          <w:b/>
          <w:sz w:val="22"/>
          <w:szCs w:val="22"/>
        </w:rPr>
      </w:pPr>
      <w:r w:rsidRPr="00CB5443">
        <w:rPr>
          <w:rFonts w:eastAsia="Calibri"/>
          <w:b/>
          <w:sz w:val="22"/>
          <w:szCs w:val="22"/>
        </w:rPr>
        <w:t>Uwaga! Nie spełnienie parametrów granicznych spowoduje odrzucenie oferty</w:t>
      </w:r>
    </w:p>
    <w:p w14:paraId="4B6E1DFF" w14:textId="77777777" w:rsidR="008B4AE5" w:rsidRDefault="008B4AE5" w:rsidP="008B4AE5">
      <w:pPr>
        <w:spacing w:line="276" w:lineRule="auto"/>
        <w:jc w:val="both"/>
        <w:rPr>
          <w:rFonts w:eastAsia="Calibri"/>
          <w:b/>
          <w:sz w:val="22"/>
          <w:szCs w:val="22"/>
        </w:rPr>
      </w:pPr>
    </w:p>
    <w:p w14:paraId="5A818D7C" w14:textId="77777777" w:rsidR="008B4AE5" w:rsidRPr="00CB5443" w:rsidRDefault="008B4AE5" w:rsidP="008B4AE5">
      <w:pPr>
        <w:spacing w:line="276" w:lineRule="auto"/>
        <w:jc w:val="both"/>
        <w:rPr>
          <w:rFonts w:eastAsia="Calibri"/>
          <w:b/>
          <w:sz w:val="22"/>
          <w:szCs w:val="22"/>
        </w:rPr>
      </w:pPr>
    </w:p>
    <w:p w14:paraId="371DC3AF" w14:textId="77777777" w:rsidR="008B4AE5" w:rsidRPr="00CB5443" w:rsidRDefault="008B4AE5" w:rsidP="008B4AE5">
      <w:pPr>
        <w:spacing w:line="276" w:lineRule="auto"/>
        <w:ind w:left="360"/>
        <w:jc w:val="both"/>
        <w:rPr>
          <w:rFonts w:eastAsia="Calibri"/>
          <w:sz w:val="22"/>
          <w:szCs w:val="22"/>
        </w:rPr>
      </w:pPr>
      <w:r w:rsidRPr="00CB5443">
        <w:rPr>
          <w:rFonts w:eastAsia="Calibri"/>
          <w:sz w:val="22"/>
          <w:szCs w:val="22"/>
        </w:rPr>
        <w:t xml:space="preserve">……………………… dnia ……………………  </w:t>
      </w:r>
      <w:r w:rsidRPr="00CB5443">
        <w:rPr>
          <w:rFonts w:eastAsia="Calibri"/>
          <w:sz w:val="22"/>
          <w:szCs w:val="22"/>
        </w:rPr>
        <w:tab/>
      </w:r>
      <w:r w:rsidRPr="00CB5443">
        <w:rPr>
          <w:rFonts w:eastAsia="Calibri"/>
          <w:sz w:val="22"/>
          <w:szCs w:val="22"/>
        </w:rPr>
        <w:tab/>
      </w:r>
      <w:r w:rsidRPr="00CB5443">
        <w:rPr>
          <w:rFonts w:eastAsia="Calibri"/>
          <w:sz w:val="22"/>
          <w:szCs w:val="22"/>
        </w:rPr>
        <w:tab/>
      </w:r>
      <w:r w:rsidRPr="00CB5443">
        <w:rPr>
          <w:rFonts w:eastAsia="Calibri"/>
          <w:sz w:val="22"/>
          <w:szCs w:val="22"/>
        </w:rPr>
        <w:tab/>
      </w:r>
      <w:r w:rsidRPr="00CB5443">
        <w:rPr>
          <w:rFonts w:eastAsia="Calibri"/>
          <w:sz w:val="22"/>
          <w:szCs w:val="22"/>
        </w:rPr>
        <w:tab/>
      </w:r>
      <w:r w:rsidRPr="00CB5443">
        <w:rPr>
          <w:rFonts w:eastAsia="Calibri"/>
          <w:sz w:val="22"/>
          <w:szCs w:val="22"/>
        </w:rPr>
        <w:tab/>
      </w:r>
      <w:r w:rsidRPr="00CB5443">
        <w:rPr>
          <w:rFonts w:eastAsia="Calibri"/>
          <w:sz w:val="22"/>
          <w:szCs w:val="22"/>
        </w:rPr>
        <w:tab/>
        <w:t>……………………………………………………..</w:t>
      </w:r>
    </w:p>
    <w:p w14:paraId="0BE8F129" w14:textId="77777777" w:rsidR="008B4AE5" w:rsidRPr="00CB5443" w:rsidRDefault="008B4AE5" w:rsidP="008B4AE5">
      <w:pPr>
        <w:spacing w:line="276" w:lineRule="auto"/>
        <w:ind w:left="8856" w:firstLine="348"/>
        <w:jc w:val="both"/>
        <w:rPr>
          <w:rFonts w:eastAsia="Calibri"/>
          <w:sz w:val="22"/>
          <w:szCs w:val="22"/>
        </w:rPr>
      </w:pPr>
      <w:r w:rsidRPr="00CB5443">
        <w:rPr>
          <w:rFonts w:eastAsia="Calibri"/>
          <w:sz w:val="22"/>
          <w:szCs w:val="22"/>
        </w:rPr>
        <w:t>(podpis osoby upoważnionej do reprezentacji)</w:t>
      </w:r>
    </w:p>
    <w:p w14:paraId="54EAFDE3" w14:textId="561ACC06" w:rsidR="008B4AE5" w:rsidRDefault="008B4AE5" w:rsidP="00265087">
      <w:pPr>
        <w:rPr>
          <w:b/>
          <w:sz w:val="22"/>
          <w:szCs w:val="22"/>
        </w:rPr>
      </w:pPr>
    </w:p>
    <w:p w14:paraId="5D11E4DC" w14:textId="1285AE3B" w:rsidR="008B4AE5" w:rsidRDefault="008B4AE5" w:rsidP="00265087">
      <w:pPr>
        <w:rPr>
          <w:b/>
          <w:sz w:val="22"/>
          <w:szCs w:val="22"/>
        </w:rPr>
      </w:pPr>
    </w:p>
    <w:p w14:paraId="7D3AF580" w14:textId="77777777" w:rsidR="00766F7C" w:rsidRDefault="00766F7C" w:rsidP="00265087">
      <w:pPr>
        <w:rPr>
          <w:b/>
          <w:sz w:val="22"/>
          <w:szCs w:val="22"/>
        </w:rPr>
        <w:sectPr w:rsidR="00766F7C" w:rsidSect="008B4AE5">
          <w:footerReference w:type="default" r:id="rId22"/>
          <w:pgSz w:w="16838" w:h="11906" w:orient="landscape"/>
          <w:pgMar w:top="1418" w:right="1418" w:bottom="1418" w:left="1418" w:header="709" w:footer="709" w:gutter="0"/>
          <w:cols w:space="708"/>
          <w:docGrid w:linePitch="299"/>
        </w:sectPr>
      </w:pPr>
    </w:p>
    <w:p w14:paraId="3827DB8C" w14:textId="3F13FF6E" w:rsidR="008B4AE5" w:rsidRDefault="008B4AE5" w:rsidP="00265087">
      <w:pPr>
        <w:rPr>
          <w:b/>
          <w:sz w:val="22"/>
          <w:szCs w:val="22"/>
        </w:rPr>
      </w:pPr>
    </w:p>
    <w:p w14:paraId="648D5F94" w14:textId="77777777" w:rsidR="008B4AE5" w:rsidRDefault="008B4AE5" w:rsidP="00265087">
      <w:pPr>
        <w:rPr>
          <w:b/>
          <w:sz w:val="22"/>
          <w:szCs w:val="22"/>
        </w:rPr>
      </w:pPr>
    </w:p>
    <w:p w14:paraId="0F9034FA" w14:textId="77777777" w:rsidR="007C6BC2" w:rsidRDefault="007C6BC2" w:rsidP="007C6BC2">
      <w:pPr>
        <w:tabs>
          <w:tab w:val="left" w:pos="2712"/>
        </w:tabs>
        <w:rPr>
          <w:rFonts w:ascii="Calibri" w:hAnsi="Calibri" w:cs="Calibri"/>
          <w:b/>
        </w:rPr>
      </w:pPr>
    </w:p>
    <w:p w14:paraId="2C573F15" w14:textId="51146712" w:rsidR="000E287C" w:rsidRPr="008B1412" w:rsidRDefault="000E287C" w:rsidP="000E287C">
      <w:pPr>
        <w:spacing w:after="120" w:line="276" w:lineRule="auto"/>
        <w:ind w:left="7080"/>
        <w:rPr>
          <w:rFonts w:ascii="Calibri" w:eastAsia="Calibri" w:hAnsi="Calibri" w:cs="Calibri"/>
          <w:b/>
          <w:bCs/>
          <w:kern w:val="1"/>
          <w:sz w:val="22"/>
          <w:szCs w:val="22"/>
        </w:rPr>
      </w:pPr>
      <w:r w:rsidRPr="008B1412">
        <w:rPr>
          <w:rFonts w:ascii="Calibri" w:eastAsia="Calibri" w:hAnsi="Calibri" w:cs="Calibri"/>
          <w:b/>
          <w:bCs/>
          <w:kern w:val="1"/>
          <w:sz w:val="22"/>
          <w:szCs w:val="22"/>
        </w:rPr>
        <w:t>Załącznik nr 5 do SWZ</w:t>
      </w:r>
    </w:p>
    <w:p w14:paraId="2A1BDD26" w14:textId="77777777" w:rsidR="000E287C" w:rsidRPr="008B1412" w:rsidRDefault="000E287C" w:rsidP="000E287C">
      <w:pPr>
        <w:spacing w:after="120" w:line="276" w:lineRule="auto"/>
        <w:jc w:val="center"/>
        <w:rPr>
          <w:rFonts w:ascii="Calibri" w:eastAsia="Calibri" w:hAnsi="Calibri" w:cs="Calibri"/>
          <w:kern w:val="1"/>
          <w:sz w:val="22"/>
          <w:szCs w:val="22"/>
        </w:rPr>
      </w:pPr>
    </w:p>
    <w:p w14:paraId="09FFD074" w14:textId="77777777" w:rsidR="000E287C" w:rsidRPr="008B1412" w:rsidRDefault="000E287C" w:rsidP="000E287C">
      <w:pPr>
        <w:spacing w:after="120" w:line="276" w:lineRule="auto"/>
        <w:rPr>
          <w:rFonts w:ascii="Calibri" w:eastAsia="Calibri" w:hAnsi="Calibri" w:cs="Calibri"/>
          <w:b/>
          <w:bCs/>
          <w:kern w:val="1"/>
          <w:sz w:val="22"/>
          <w:szCs w:val="22"/>
        </w:rPr>
      </w:pPr>
      <w:r w:rsidRPr="008B1412">
        <w:rPr>
          <w:rFonts w:ascii="Calibri" w:eastAsia="Calibri" w:hAnsi="Calibri" w:cs="Calibri"/>
          <w:b/>
          <w:bCs/>
          <w:kern w:val="1"/>
          <w:sz w:val="22"/>
          <w:szCs w:val="22"/>
        </w:rPr>
        <w:t>Klauzula informacyjna dotycząca przetwarzania danych osobowych</w:t>
      </w:r>
    </w:p>
    <w:p w14:paraId="35EC96DB" w14:textId="77777777" w:rsidR="000E287C" w:rsidRPr="00BE3718" w:rsidRDefault="000E287C" w:rsidP="000E287C">
      <w:pPr>
        <w:autoSpaceDE w:val="0"/>
        <w:autoSpaceDN w:val="0"/>
        <w:adjustRightInd w:val="0"/>
        <w:jc w:val="both"/>
        <w:rPr>
          <w:rFonts w:ascii="Calibri" w:hAnsi="Calibri" w:cs="Calibri"/>
          <w:bCs/>
          <w:sz w:val="18"/>
          <w:szCs w:val="18"/>
        </w:rPr>
      </w:pPr>
      <w:r w:rsidRPr="00BE3718">
        <w:rPr>
          <w:rFonts w:ascii="Calibri" w:hAnsi="Calibri" w:cs="Calibri"/>
          <w:bCs/>
          <w:sz w:val="18"/>
          <w:szCs w:val="18"/>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5064298C" w14:textId="77777777" w:rsidR="000E287C" w:rsidRPr="00BE3718" w:rsidRDefault="000E287C" w:rsidP="000E287C">
      <w:pPr>
        <w:autoSpaceDE w:val="0"/>
        <w:autoSpaceDN w:val="0"/>
        <w:adjustRightInd w:val="0"/>
        <w:ind w:left="284"/>
        <w:jc w:val="both"/>
        <w:rPr>
          <w:rFonts w:ascii="Calibri" w:hAnsi="Calibri" w:cs="Calibri"/>
          <w:bCs/>
          <w:sz w:val="18"/>
          <w:szCs w:val="18"/>
        </w:rPr>
      </w:pPr>
      <w:r w:rsidRPr="00BE3718">
        <w:rPr>
          <w:rFonts w:ascii="Calibri" w:hAnsi="Calibri" w:cs="Calibri"/>
          <w:bCs/>
          <w:sz w:val="18"/>
          <w:szCs w:val="18"/>
        </w:rPr>
        <w:t>• administratorem Pani/Pana danych osobowych jest Samodzielny Publiczny Zakład Opieki Zdrowotnej w Puławach, ul. Bema 1,</w:t>
      </w:r>
      <w:r w:rsidRPr="00BE3718">
        <w:rPr>
          <w:rFonts w:ascii="Calibri" w:hAnsi="Calibri" w:cs="Calibri"/>
          <w:sz w:val="18"/>
          <w:szCs w:val="18"/>
        </w:rPr>
        <w:t xml:space="preserve"> </w:t>
      </w:r>
      <w:r w:rsidRPr="00BE3718">
        <w:rPr>
          <w:rFonts w:ascii="Calibri" w:hAnsi="Calibri" w:cs="Calibri"/>
          <w:bCs/>
          <w:sz w:val="18"/>
          <w:szCs w:val="18"/>
        </w:rPr>
        <w:t xml:space="preserve">24-100 Puławy, </w:t>
      </w:r>
      <w:r w:rsidRPr="00BE3718">
        <w:rPr>
          <w:rFonts w:ascii="Calibri" w:hAnsi="Calibri" w:cs="Calibri"/>
          <w:sz w:val="18"/>
          <w:szCs w:val="18"/>
        </w:rPr>
        <w:t>NIP: 7162238942, REGON: 431205731</w:t>
      </w:r>
    </w:p>
    <w:p w14:paraId="2D9ABF78" w14:textId="77777777" w:rsidR="000E287C" w:rsidRPr="00BE3718" w:rsidRDefault="000E287C" w:rsidP="000E287C">
      <w:pPr>
        <w:autoSpaceDE w:val="0"/>
        <w:autoSpaceDN w:val="0"/>
        <w:adjustRightInd w:val="0"/>
        <w:ind w:left="284"/>
        <w:jc w:val="both"/>
        <w:rPr>
          <w:rFonts w:ascii="Calibri" w:hAnsi="Calibri" w:cs="Calibri"/>
          <w:bCs/>
          <w:sz w:val="18"/>
          <w:szCs w:val="18"/>
        </w:rPr>
      </w:pPr>
      <w:r w:rsidRPr="00BE3718">
        <w:rPr>
          <w:rFonts w:ascii="Calibri" w:hAnsi="Calibri" w:cs="Calibri"/>
          <w:bCs/>
          <w:sz w:val="18"/>
          <w:szCs w:val="18"/>
        </w:rPr>
        <w:t>• w sprawach związanych z Pani/Pana danymi proszę kontaktować się z Inspektorem Ochrony Danych, kontakt pisemny za pomocą poczty tradycyjnej na adres:</w:t>
      </w:r>
      <w:r w:rsidRPr="00BE3718">
        <w:rPr>
          <w:rFonts w:ascii="Calibri" w:hAnsi="Calibri" w:cs="Calibri"/>
          <w:sz w:val="18"/>
          <w:szCs w:val="18"/>
        </w:rPr>
        <w:t xml:space="preserve"> </w:t>
      </w:r>
      <w:r w:rsidRPr="00BE3718">
        <w:rPr>
          <w:rFonts w:ascii="Calibri" w:hAnsi="Calibri" w:cs="Calibri"/>
          <w:bCs/>
          <w:sz w:val="18"/>
          <w:szCs w:val="18"/>
        </w:rPr>
        <w:t>Samodzielny Publiczny Zakład Opieki Zdrowotnej w Puławach, ul. Bema 1,</w:t>
      </w:r>
      <w:r w:rsidRPr="00BE3718">
        <w:rPr>
          <w:rFonts w:ascii="Calibri" w:hAnsi="Calibri" w:cs="Calibri"/>
          <w:sz w:val="18"/>
          <w:szCs w:val="18"/>
        </w:rPr>
        <w:t xml:space="preserve"> </w:t>
      </w:r>
      <w:r w:rsidRPr="00BE3718">
        <w:rPr>
          <w:rFonts w:ascii="Calibri" w:hAnsi="Calibri" w:cs="Calibri"/>
          <w:bCs/>
          <w:sz w:val="18"/>
          <w:szCs w:val="18"/>
        </w:rPr>
        <w:t>24-100 Puławy, pocztą elektroniczną na adres e-mail:</w:t>
      </w:r>
      <w:r w:rsidRPr="00BE3718">
        <w:rPr>
          <w:rFonts w:ascii="Calibri" w:hAnsi="Calibri" w:cs="Calibri"/>
          <w:sz w:val="18"/>
          <w:szCs w:val="18"/>
        </w:rPr>
        <w:t xml:space="preserve"> odo@szpitalpulawy.pl</w:t>
      </w:r>
      <w:r w:rsidRPr="00BE3718">
        <w:rPr>
          <w:rFonts w:ascii="Calibri" w:hAnsi="Calibri" w:cs="Calibri"/>
          <w:bCs/>
          <w:sz w:val="18"/>
          <w:szCs w:val="18"/>
        </w:rPr>
        <w:t>;</w:t>
      </w:r>
    </w:p>
    <w:p w14:paraId="24B02FBE" w14:textId="77777777" w:rsidR="000E287C" w:rsidRPr="00BE3718" w:rsidRDefault="000E287C" w:rsidP="000E287C">
      <w:pPr>
        <w:autoSpaceDE w:val="0"/>
        <w:autoSpaceDN w:val="0"/>
        <w:adjustRightInd w:val="0"/>
        <w:ind w:left="284"/>
        <w:jc w:val="both"/>
        <w:rPr>
          <w:rFonts w:ascii="Calibri" w:hAnsi="Calibri" w:cs="Calibri"/>
          <w:bCs/>
          <w:sz w:val="18"/>
          <w:szCs w:val="18"/>
        </w:rPr>
      </w:pPr>
      <w:r w:rsidRPr="00BE3718">
        <w:rPr>
          <w:rFonts w:ascii="Calibri" w:hAnsi="Calibri" w:cs="Calibri"/>
          <w:bCs/>
          <w:sz w:val="18"/>
          <w:szCs w:val="18"/>
        </w:rPr>
        <w:t>•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16245B00" w14:textId="77777777" w:rsidR="000E287C" w:rsidRPr="00BE3718" w:rsidRDefault="000E287C" w:rsidP="000E287C">
      <w:pPr>
        <w:autoSpaceDE w:val="0"/>
        <w:autoSpaceDN w:val="0"/>
        <w:adjustRightInd w:val="0"/>
        <w:ind w:left="284"/>
        <w:jc w:val="both"/>
        <w:rPr>
          <w:rFonts w:ascii="Calibri" w:hAnsi="Calibri" w:cs="Calibri"/>
          <w:bCs/>
          <w:sz w:val="18"/>
          <w:szCs w:val="18"/>
        </w:rPr>
      </w:pPr>
      <w:r w:rsidRPr="00BE3718">
        <w:rPr>
          <w:rFonts w:ascii="Calibri" w:hAnsi="Calibri" w:cs="Calibri"/>
          <w:bCs/>
          <w:sz w:val="18"/>
          <w:szCs w:val="18"/>
        </w:rPr>
        <w:t>• odbiorcami Pani/Pana danych osobowych będą osoby lub podmioty, którym udostępniona zostanie dokumentacja postępowania w oparciu o art. 18 oraz art. 74 ustawy Pzp;</w:t>
      </w:r>
    </w:p>
    <w:p w14:paraId="0BC3D3B6" w14:textId="77777777" w:rsidR="000E287C" w:rsidRPr="00BE3718" w:rsidRDefault="000E287C" w:rsidP="000E287C">
      <w:pPr>
        <w:autoSpaceDE w:val="0"/>
        <w:autoSpaceDN w:val="0"/>
        <w:adjustRightInd w:val="0"/>
        <w:ind w:left="284"/>
        <w:jc w:val="both"/>
        <w:rPr>
          <w:rFonts w:ascii="Calibri" w:hAnsi="Calibri" w:cs="Calibri"/>
          <w:bCs/>
          <w:sz w:val="18"/>
          <w:szCs w:val="18"/>
        </w:rPr>
      </w:pPr>
      <w:r w:rsidRPr="00BE3718">
        <w:rPr>
          <w:rFonts w:ascii="Calibri" w:hAnsi="Calibri" w:cs="Calibri"/>
          <w:bCs/>
          <w:sz w:val="18"/>
          <w:szCs w:val="18"/>
        </w:rPr>
        <w:t>• Pani/Pana dane osobowe będą przechowywane, zgodnie z art. 78 ust. 1 ustawy Pzp, przez okres 4 lat od dnia zakończenia postępowania o udzielenie zamówienia, a jeżeli czas trwania umowy przekracza 4 lata, okres przechowywania obejmuje cały czas trwania umowy;</w:t>
      </w:r>
    </w:p>
    <w:p w14:paraId="729DB63F" w14:textId="77777777" w:rsidR="000E287C" w:rsidRPr="00BE3718" w:rsidRDefault="000E287C" w:rsidP="000E287C">
      <w:pPr>
        <w:autoSpaceDE w:val="0"/>
        <w:autoSpaceDN w:val="0"/>
        <w:adjustRightInd w:val="0"/>
        <w:ind w:left="284"/>
        <w:jc w:val="both"/>
        <w:rPr>
          <w:rFonts w:ascii="Calibri" w:hAnsi="Calibri" w:cs="Calibri"/>
          <w:bCs/>
          <w:sz w:val="18"/>
          <w:szCs w:val="18"/>
        </w:rPr>
      </w:pPr>
      <w:r w:rsidRPr="00BE3718">
        <w:rPr>
          <w:rFonts w:ascii="Calibri" w:hAnsi="Calibri" w:cs="Calibri"/>
          <w:bCs/>
          <w:sz w:val="18"/>
          <w:szCs w:val="18"/>
        </w:rPr>
        <w:t>• obowiązek podania przez Panią/Pana danych osobowych bezpośrednio Pani/Pana dotyczących jest wymogiem ustawowym określonym w przepisach ustawy Pzp, związanym z udziałem w postępowaniu o udzielenie zamówienia publicznego; konsekwencje nie podania określonych danych wynikają z ustawy Pzp;</w:t>
      </w:r>
    </w:p>
    <w:p w14:paraId="27657384" w14:textId="77777777" w:rsidR="000E287C" w:rsidRPr="00BE3718" w:rsidRDefault="000E287C" w:rsidP="000E287C">
      <w:pPr>
        <w:autoSpaceDE w:val="0"/>
        <w:autoSpaceDN w:val="0"/>
        <w:adjustRightInd w:val="0"/>
        <w:ind w:left="284"/>
        <w:jc w:val="both"/>
        <w:rPr>
          <w:rFonts w:ascii="Calibri" w:hAnsi="Calibri" w:cs="Calibri"/>
          <w:bCs/>
          <w:sz w:val="18"/>
          <w:szCs w:val="18"/>
        </w:rPr>
      </w:pPr>
      <w:r w:rsidRPr="00BE3718">
        <w:rPr>
          <w:rFonts w:ascii="Calibri" w:hAnsi="Calibri" w:cs="Calibri"/>
          <w:bCs/>
          <w:sz w:val="18"/>
          <w:szCs w:val="18"/>
        </w:rPr>
        <w:t>• w odniesieniu do Pani/Pana danych osobowych decyzje nie będą podejmowane w sposób zautomatyzowany, stosownie do art. 22RODO;</w:t>
      </w:r>
    </w:p>
    <w:p w14:paraId="7A0D66B1" w14:textId="77777777" w:rsidR="000E287C" w:rsidRPr="00BE3718" w:rsidRDefault="000E287C" w:rsidP="000E287C">
      <w:pPr>
        <w:autoSpaceDE w:val="0"/>
        <w:autoSpaceDN w:val="0"/>
        <w:adjustRightInd w:val="0"/>
        <w:ind w:left="284"/>
        <w:jc w:val="both"/>
        <w:rPr>
          <w:rFonts w:ascii="Calibri" w:hAnsi="Calibri" w:cs="Calibri"/>
          <w:bCs/>
          <w:sz w:val="18"/>
          <w:szCs w:val="18"/>
        </w:rPr>
      </w:pPr>
      <w:r w:rsidRPr="00BE3718">
        <w:rPr>
          <w:rFonts w:ascii="Calibri" w:hAnsi="Calibri" w:cs="Calibri"/>
          <w:bCs/>
          <w:sz w:val="18"/>
          <w:szCs w:val="18"/>
        </w:rPr>
        <w:t>• Posiada Pan/Pani:</w:t>
      </w:r>
    </w:p>
    <w:p w14:paraId="6F298909" w14:textId="77777777" w:rsidR="000E287C" w:rsidRPr="00BE3718" w:rsidRDefault="000E287C" w:rsidP="000E287C">
      <w:pPr>
        <w:autoSpaceDE w:val="0"/>
        <w:autoSpaceDN w:val="0"/>
        <w:adjustRightInd w:val="0"/>
        <w:ind w:firstLine="720"/>
        <w:jc w:val="both"/>
        <w:rPr>
          <w:rFonts w:ascii="Calibri" w:hAnsi="Calibri" w:cs="Calibri"/>
          <w:bCs/>
          <w:sz w:val="18"/>
          <w:szCs w:val="18"/>
        </w:rPr>
      </w:pPr>
      <w:r w:rsidRPr="00BE3718">
        <w:rPr>
          <w:rFonts w:ascii="Calibri" w:hAnsi="Calibri" w:cs="Calibri"/>
          <w:bCs/>
          <w:sz w:val="18"/>
          <w:szCs w:val="18"/>
        </w:rPr>
        <w:t>− na podstawie art. 15 RODO prawo dostępu do danych osobowych Pani/Pana dotyczących;</w:t>
      </w:r>
    </w:p>
    <w:p w14:paraId="277B1E79" w14:textId="77777777" w:rsidR="000E287C" w:rsidRPr="00BE3718" w:rsidRDefault="000E287C" w:rsidP="000E287C">
      <w:pPr>
        <w:autoSpaceDE w:val="0"/>
        <w:autoSpaceDN w:val="0"/>
        <w:adjustRightInd w:val="0"/>
        <w:ind w:left="720"/>
        <w:jc w:val="both"/>
        <w:rPr>
          <w:rFonts w:ascii="Calibri" w:hAnsi="Calibri" w:cs="Calibri"/>
          <w:bCs/>
          <w:sz w:val="18"/>
          <w:szCs w:val="18"/>
        </w:rPr>
      </w:pPr>
      <w:r w:rsidRPr="00BE3718">
        <w:rPr>
          <w:rFonts w:ascii="Calibri" w:hAnsi="Calibri" w:cs="Calibri"/>
          <w:bCs/>
          <w:sz w:val="18"/>
          <w:szCs w:val="18"/>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394CD9B4" w14:textId="77777777" w:rsidR="000E287C" w:rsidRPr="00BE3718" w:rsidRDefault="000E287C" w:rsidP="000E287C">
      <w:pPr>
        <w:autoSpaceDE w:val="0"/>
        <w:autoSpaceDN w:val="0"/>
        <w:adjustRightInd w:val="0"/>
        <w:ind w:left="709"/>
        <w:jc w:val="both"/>
        <w:rPr>
          <w:rFonts w:ascii="Calibri" w:hAnsi="Calibri" w:cs="Calibri"/>
          <w:bCs/>
          <w:sz w:val="18"/>
          <w:szCs w:val="18"/>
        </w:rPr>
      </w:pPr>
      <w:r w:rsidRPr="00BE3718">
        <w:rPr>
          <w:rFonts w:ascii="Calibri" w:hAnsi="Calibri" w:cs="Calibri"/>
          <w:bCs/>
          <w:sz w:val="18"/>
          <w:szCs w:val="18"/>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względy interesu publicznego Unii Europejskiej lub państwa członkowskiego, a także nie ogranicza przetwarzania danych osobowych do czasu zakończenia postępowania o udzielenie zamówienia.</w:t>
      </w:r>
    </w:p>
    <w:p w14:paraId="5448AEBF" w14:textId="77777777" w:rsidR="000E287C" w:rsidRPr="00BE3718" w:rsidRDefault="000E287C" w:rsidP="000E287C">
      <w:pPr>
        <w:autoSpaceDE w:val="0"/>
        <w:autoSpaceDN w:val="0"/>
        <w:adjustRightInd w:val="0"/>
        <w:ind w:left="709"/>
        <w:jc w:val="both"/>
        <w:rPr>
          <w:rFonts w:ascii="Calibri" w:hAnsi="Calibri" w:cs="Calibri"/>
          <w:bCs/>
          <w:sz w:val="18"/>
          <w:szCs w:val="18"/>
        </w:rPr>
      </w:pPr>
      <w:r w:rsidRPr="00BE3718">
        <w:rPr>
          <w:rFonts w:ascii="Calibri" w:hAnsi="Calibri" w:cs="Calibri"/>
          <w:bCs/>
          <w:sz w:val="18"/>
          <w:szCs w:val="18"/>
        </w:rPr>
        <w:t>− prawo do wniesienia skargi do Prezesa Urzędu Ochrony Danych Osobowych, gdy uzna Pani/Pan, że przetwarzanie danych osobowych Pani/Pana dotyczących narusza przepisy RODO;</w:t>
      </w:r>
    </w:p>
    <w:p w14:paraId="0364C5DC" w14:textId="77777777" w:rsidR="000E287C" w:rsidRPr="00BE3718" w:rsidRDefault="000E287C" w:rsidP="000E287C">
      <w:pPr>
        <w:autoSpaceDE w:val="0"/>
        <w:autoSpaceDN w:val="0"/>
        <w:adjustRightInd w:val="0"/>
        <w:ind w:left="284"/>
        <w:jc w:val="both"/>
        <w:rPr>
          <w:rFonts w:ascii="Calibri" w:hAnsi="Calibri" w:cs="Calibri"/>
          <w:bCs/>
          <w:sz w:val="18"/>
          <w:szCs w:val="18"/>
        </w:rPr>
      </w:pPr>
      <w:r w:rsidRPr="00BE3718">
        <w:rPr>
          <w:rFonts w:ascii="Calibri" w:hAnsi="Calibri" w:cs="Calibri"/>
          <w:bCs/>
          <w:sz w:val="18"/>
          <w:szCs w:val="18"/>
        </w:rPr>
        <w:t>• nie przysługuje Pani/Panu:</w:t>
      </w:r>
    </w:p>
    <w:p w14:paraId="4C072EAF" w14:textId="77777777" w:rsidR="000E287C" w:rsidRPr="00BE3718" w:rsidRDefault="000E287C" w:rsidP="000E287C">
      <w:pPr>
        <w:autoSpaceDE w:val="0"/>
        <w:autoSpaceDN w:val="0"/>
        <w:adjustRightInd w:val="0"/>
        <w:ind w:left="709"/>
        <w:jc w:val="both"/>
        <w:rPr>
          <w:rFonts w:ascii="Calibri" w:hAnsi="Calibri" w:cs="Calibri"/>
          <w:bCs/>
          <w:sz w:val="18"/>
          <w:szCs w:val="18"/>
        </w:rPr>
      </w:pPr>
      <w:r w:rsidRPr="00BE3718">
        <w:rPr>
          <w:rFonts w:ascii="Calibri" w:hAnsi="Calibri" w:cs="Calibri"/>
          <w:bCs/>
          <w:sz w:val="18"/>
          <w:szCs w:val="18"/>
        </w:rPr>
        <w:t>− w związku z art. 17 ust. 3 lit. b, d lub e RODO prawo do usunięcia danych osobowych;</w:t>
      </w:r>
    </w:p>
    <w:p w14:paraId="4A96DE65" w14:textId="77777777" w:rsidR="000E287C" w:rsidRPr="00BE3718" w:rsidRDefault="000E287C" w:rsidP="000E287C">
      <w:pPr>
        <w:autoSpaceDE w:val="0"/>
        <w:autoSpaceDN w:val="0"/>
        <w:adjustRightInd w:val="0"/>
        <w:ind w:left="709"/>
        <w:jc w:val="both"/>
        <w:rPr>
          <w:rFonts w:ascii="Calibri" w:hAnsi="Calibri" w:cs="Calibri"/>
          <w:bCs/>
          <w:sz w:val="18"/>
          <w:szCs w:val="18"/>
        </w:rPr>
      </w:pPr>
      <w:r w:rsidRPr="00BE3718">
        <w:rPr>
          <w:rFonts w:ascii="Calibri" w:hAnsi="Calibri" w:cs="Calibri"/>
          <w:bCs/>
          <w:sz w:val="18"/>
          <w:szCs w:val="18"/>
        </w:rPr>
        <w:t>− prawo do przenoszenia danych osobowych, o którym mowa w art. 20 RODO;</w:t>
      </w:r>
    </w:p>
    <w:p w14:paraId="18DE94F9" w14:textId="77777777" w:rsidR="000E287C" w:rsidRPr="00BE3718" w:rsidRDefault="000E287C" w:rsidP="000E287C">
      <w:pPr>
        <w:autoSpaceDE w:val="0"/>
        <w:autoSpaceDN w:val="0"/>
        <w:adjustRightInd w:val="0"/>
        <w:ind w:left="709"/>
        <w:jc w:val="both"/>
        <w:rPr>
          <w:rFonts w:ascii="Calibri" w:hAnsi="Calibri" w:cs="Calibri"/>
          <w:bCs/>
          <w:sz w:val="18"/>
          <w:szCs w:val="18"/>
        </w:rPr>
      </w:pPr>
      <w:r w:rsidRPr="00BE3718">
        <w:rPr>
          <w:rFonts w:ascii="Calibri" w:hAnsi="Calibri" w:cs="Calibri"/>
          <w:bCs/>
          <w:sz w:val="18"/>
          <w:szCs w:val="18"/>
        </w:rPr>
        <w:t>− na podstawie art. 21 RODO prawo sprzeciwu, wobec przetwarzania danych osobowych, gdyż podstawą prawną przetwarzania Pani/Pana danych osobowych jest art. 6 ust. 1 lit. c RODO.</w:t>
      </w:r>
    </w:p>
    <w:p w14:paraId="2E05C47D" w14:textId="77777777" w:rsidR="000E287C" w:rsidRPr="00BE3718" w:rsidRDefault="000E287C" w:rsidP="000E287C">
      <w:pPr>
        <w:autoSpaceDE w:val="0"/>
        <w:autoSpaceDN w:val="0"/>
        <w:adjustRightInd w:val="0"/>
        <w:ind w:left="709"/>
        <w:jc w:val="both"/>
        <w:rPr>
          <w:rFonts w:ascii="Calibri" w:hAnsi="Calibri" w:cs="Calibri"/>
          <w:bCs/>
          <w:sz w:val="18"/>
          <w:szCs w:val="18"/>
        </w:rPr>
      </w:pPr>
    </w:p>
    <w:p w14:paraId="2E4FB372" w14:textId="77777777" w:rsidR="000E287C" w:rsidRPr="00BE3718" w:rsidRDefault="000E287C" w:rsidP="000E287C">
      <w:pPr>
        <w:widowControl w:val="0"/>
        <w:spacing w:line="100" w:lineRule="atLeast"/>
        <w:jc w:val="both"/>
        <w:rPr>
          <w:rFonts w:ascii="Calibri" w:hAnsi="Calibri" w:cs="Calibri"/>
          <w:bCs/>
          <w:sz w:val="18"/>
          <w:szCs w:val="18"/>
        </w:rPr>
      </w:pPr>
      <w:r w:rsidRPr="00BE3718">
        <w:rPr>
          <w:rFonts w:ascii="Calibri" w:hAnsi="Calibri" w:cs="Calibri"/>
          <w:bCs/>
          <w:sz w:val="18"/>
          <w:szCs w:val="18"/>
        </w:rPr>
        <w:t>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42A3F38E" w14:textId="77777777" w:rsidR="000E287C" w:rsidRPr="008B1412" w:rsidRDefault="000E287C" w:rsidP="000E287C">
      <w:pPr>
        <w:spacing w:line="100" w:lineRule="atLeast"/>
        <w:jc w:val="both"/>
        <w:rPr>
          <w:rFonts w:ascii="Calibri" w:hAnsi="Calibri" w:cs="Calibri"/>
          <w:b/>
          <w:bCs/>
          <w:lang w:val="en-US"/>
        </w:rPr>
      </w:pPr>
    </w:p>
    <w:p w14:paraId="26C371F1" w14:textId="77777777" w:rsidR="000E287C" w:rsidRPr="008B1412" w:rsidRDefault="000E287C" w:rsidP="000E287C">
      <w:pPr>
        <w:spacing w:after="120" w:line="276" w:lineRule="auto"/>
        <w:jc w:val="center"/>
        <w:rPr>
          <w:rFonts w:ascii="Calibri" w:eastAsia="Calibri" w:hAnsi="Calibri" w:cs="Calibri"/>
          <w:kern w:val="1"/>
          <w:sz w:val="22"/>
          <w:szCs w:val="22"/>
        </w:rPr>
      </w:pPr>
    </w:p>
    <w:p w14:paraId="32F6FED9" w14:textId="77777777" w:rsidR="000E287C" w:rsidRPr="0050549F" w:rsidRDefault="000E287C" w:rsidP="000E287C">
      <w:pPr>
        <w:spacing w:after="120" w:line="276" w:lineRule="auto"/>
        <w:rPr>
          <w:rFonts w:ascii="Calibri" w:eastAsia="Calibri" w:hAnsi="Calibri" w:cs="Calibri"/>
          <w:kern w:val="1"/>
          <w:sz w:val="22"/>
          <w:szCs w:val="22"/>
        </w:rPr>
      </w:pPr>
      <w:r w:rsidRPr="0050549F">
        <w:rPr>
          <w:rFonts w:ascii="Calibri" w:hAnsi="Calibri" w:cs="Calibri"/>
          <w:kern w:val="1"/>
          <w:sz w:val="22"/>
          <w:szCs w:val="22"/>
        </w:rPr>
        <w:t>……………………………………</w:t>
      </w:r>
      <w:r w:rsidRPr="0050549F">
        <w:rPr>
          <w:rFonts w:ascii="Calibri" w:eastAsia="Calibri" w:hAnsi="Calibri" w:cs="Calibri"/>
          <w:kern w:val="1"/>
          <w:sz w:val="22"/>
          <w:szCs w:val="22"/>
        </w:rPr>
        <w:t>.</w:t>
      </w:r>
      <w:r w:rsidRPr="0050549F">
        <w:rPr>
          <w:rFonts w:ascii="Calibri" w:eastAsia="Calibri" w:hAnsi="Calibri" w:cs="Calibri"/>
          <w:kern w:val="1"/>
          <w:sz w:val="22"/>
          <w:szCs w:val="22"/>
        </w:rPr>
        <w:tab/>
      </w:r>
      <w:r w:rsidRPr="0050549F">
        <w:rPr>
          <w:rFonts w:ascii="Calibri" w:eastAsia="Calibri" w:hAnsi="Calibri" w:cs="Calibri"/>
          <w:kern w:val="1"/>
          <w:sz w:val="22"/>
          <w:szCs w:val="22"/>
        </w:rPr>
        <w:tab/>
      </w:r>
      <w:r w:rsidRPr="0050549F">
        <w:rPr>
          <w:rFonts w:ascii="Calibri" w:eastAsia="Calibri" w:hAnsi="Calibri" w:cs="Calibri"/>
          <w:kern w:val="1"/>
          <w:sz w:val="22"/>
          <w:szCs w:val="22"/>
        </w:rPr>
        <w:tab/>
      </w:r>
      <w:r w:rsidRPr="0050549F">
        <w:rPr>
          <w:rFonts w:ascii="Calibri" w:eastAsia="Calibri" w:hAnsi="Calibri" w:cs="Calibri"/>
          <w:kern w:val="1"/>
          <w:sz w:val="22"/>
          <w:szCs w:val="22"/>
        </w:rPr>
        <w:tab/>
      </w:r>
      <w:r w:rsidRPr="0050549F">
        <w:rPr>
          <w:rFonts w:ascii="Calibri" w:eastAsia="Calibri" w:hAnsi="Calibri" w:cs="Calibri"/>
          <w:kern w:val="1"/>
          <w:sz w:val="22"/>
          <w:szCs w:val="22"/>
        </w:rPr>
        <w:tab/>
      </w:r>
      <w:r w:rsidRPr="0050549F">
        <w:rPr>
          <w:rFonts w:ascii="Calibri" w:eastAsia="Calibri" w:hAnsi="Calibri" w:cs="Calibri"/>
          <w:kern w:val="1"/>
          <w:sz w:val="22"/>
          <w:szCs w:val="22"/>
        </w:rPr>
        <w:tab/>
        <w:t>………………………………</w:t>
      </w:r>
    </w:p>
    <w:p w14:paraId="487C6ACC" w14:textId="7A4C1A9A" w:rsidR="00F47451" w:rsidRPr="0050549F" w:rsidRDefault="000E287C" w:rsidP="000E287C">
      <w:pPr>
        <w:tabs>
          <w:tab w:val="left" w:pos="2712"/>
          <w:tab w:val="left" w:pos="7428"/>
        </w:tabs>
        <w:rPr>
          <w:rFonts w:ascii="Calibri" w:hAnsi="Calibri" w:cs="Calibri"/>
          <w:sz w:val="18"/>
          <w:szCs w:val="18"/>
        </w:rPr>
      </w:pPr>
      <w:r w:rsidRPr="0050549F">
        <w:rPr>
          <w:rFonts w:ascii="Calibri" w:eastAsia="Calibri" w:hAnsi="Calibri" w:cs="Calibri"/>
          <w:kern w:val="1"/>
          <w:sz w:val="22"/>
          <w:szCs w:val="22"/>
        </w:rPr>
        <w:t>Miejscowość, dat</w:t>
      </w:r>
      <w:r w:rsidR="00C76CD0" w:rsidRPr="0050549F">
        <w:rPr>
          <w:rFonts w:ascii="Calibri" w:eastAsia="Calibri" w:hAnsi="Calibri" w:cs="Calibri"/>
          <w:kern w:val="1"/>
          <w:sz w:val="22"/>
          <w:szCs w:val="22"/>
        </w:rPr>
        <w:t xml:space="preserve">a                                                                                               </w:t>
      </w:r>
      <w:r w:rsidR="00C76CD0" w:rsidRPr="0050549F">
        <w:rPr>
          <w:rFonts w:eastAsia="Calibri" w:cs="Symbol"/>
          <w:kern w:val="1"/>
          <w:sz w:val="22"/>
          <w:szCs w:val="22"/>
        </w:rPr>
        <w:t xml:space="preserve"> podpis osoby upoważnionej</w:t>
      </w:r>
    </w:p>
    <w:sectPr w:rsidR="00F47451" w:rsidRPr="0050549F" w:rsidSect="00766F7C">
      <w:pgSz w:w="11906" w:h="16838"/>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35840" w14:textId="77777777" w:rsidR="00B824C7" w:rsidRDefault="00B824C7" w:rsidP="00923542">
      <w:r>
        <w:separator/>
      </w:r>
    </w:p>
  </w:endnote>
  <w:endnote w:type="continuationSeparator" w:id="0">
    <w:p w14:paraId="5532533E" w14:textId="77777777" w:rsidR="00B824C7" w:rsidRDefault="00B824C7" w:rsidP="0092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TimesNewRomanPS-BoldMT">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236520"/>
      <w:docPartObj>
        <w:docPartGallery w:val="Page Numbers (Bottom of Page)"/>
        <w:docPartUnique/>
      </w:docPartObj>
    </w:sdtPr>
    <w:sdtContent>
      <w:p w14:paraId="409A41E8" w14:textId="77777777" w:rsidR="00463AE5" w:rsidRDefault="00463AE5">
        <w:pPr>
          <w:pStyle w:val="Stopka"/>
          <w:jc w:val="center"/>
        </w:pPr>
        <w:r>
          <w:fldChar w:fldCharType="begin"/>
        </w:r>
        <w:r>
          <w:instrText>PAGE   \* MERGEFORMAT</w:instrText>
        </w:r>
        <w:r>
          <w:fldChar w:fldCharType="separate"/>
        </w:r>
        <w:r>
          <w:rPr>
            <w:noProof/>
          </w:rPr>
          <w:t>11</w:t>
        </w:r>
        <w:r>
          <w:fldChar w:fldCharType="end"/>
        </w:r>
      </w:p>
    </w:sdtContent>
  </w:sdt>
  <w:p w14:paraId="78DF363F" w14:textId="77777777" w:rsidR="00463AE5" w:rsidRDefault="00463AE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322792"/>
      <w:docPartObj>
        <w:docPartGallery w:val="Page Numbers (Bottom of Page)"/>
        <w:docPartUnique/>
      </w:docPartObj>
    </w:sdtPr>
    <w:sdtContent>
      <w:p w14:paraId="6E681FCD" w14:textId="24E545A7" w:rsidR="002B42C0" w:rsidRDefault="002B42C0">
        <w:pPr>
          <w:pStyle w:val="Stopka"/>
          <w:jc w:val="center"/>
        </w:pPr>
        <w:r>
          <w:fldChar w:fldCharType="begin"/>
        </w:r>
        <w:r>
          <w:instrText>PAGE   \* MERGEFORMAT</w:instrText>
        </w:r>
        <w:r>
          <w:fldChar w:fldCharType="separate"/>
        </w:r>
        <w:r>
          <w:t>2</w:t>
        </w:r>
        <w:r>
          <w:fldChar w:fldCharType="end"/>
        </w:r>
      </w:p>
    </w:sdtContent>
  </w:sdt>
  <w:p w14:paraId="05E1E4B3" w14:textId="6DCBAE8E" w:rsidR="00D90CF1" w:rsidRPr="000E287C" w:rsidRDefault="00D90CF1" w:rsidP="000E28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320CC" w14:textId="77777777" w:rsidR="00B824C7" w:rsidRDefault="00B824C7" w:rsidP="00923542">
      <w:r>
        <w:separator/>
      </w:r>
    </w:p>
  </w:footnote>
  <w:footnote w:type="continuationSeparator" w:id="0">
    <w:p w14:paraId="5D689F79" w14:textId="77777777" w:rsidR="00B824C7" w:rsidRDefault="00B824C7" w:rsidP="00923542">
      <w:r>
        <w:continuationSeparator/>
      </w:r>
    </w:p>
  </w:footnote>
  <w:footnote w:id="1">
    <w:p w14:paraId="3A67E113" w14:textId="2F5D448D" w:rsidR="00D90CF1" w:rsidRPr="004D4006" w:rsidRDefault="00D90CF1" w:rsidP="00562830">
      <w:pPr>
        <w:pStyle w:val="Tekstprzypisudolnego"/>
        <w:jc w:val="both"/>
        <w:rPr>
          <w:sz w:val="18"/>
          <w:szCs w:val="18"/>
        </w:rPr>
      </w:pPr>
      <w:r w:rsidRPr="004D4006">
        <w:rPr>
          <w:rStyle w:val="Znakiprzypiswdolnych"/>
          <w:sz w:val="18"/>
          <w:szCs w:val="18"/>
        </w:rPr>
        <w:footnoteRef/>
      </w:r>
      <w:r w:rsidRPr="004D4006">
        <w:rPr>
          <w:rStyle w:val="FootnoteCharacters"/>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E2A4879" w14:textId="3E326BC5" w:rsidR="00D90CF1" w:rsidRPr="004D4006" w:rsidRDefault="00D90CF1" w:rsidP="00562830">
      <w:pPr>
        <w:pStyle w:val="Tekstprzypisudolnego"/>
        <w:jc w:val="both"/>
        <w:rPr>
          <w:sz w:val="18"/>
          <w:szCs w:val="18"/>
        </w:rPr>
      </w:pPr>
    </w:p>
    <w:p w14:paraId="772B23CB" w14:textId="77777777" w:rsidR="00D90CF1" w:rsidRDefault="00D90CF1" w:rsidP="00562830">
      <w:pPr>
        <w:pStyle w:val="Tekstprzypisudolnego"/>
        <w:rPr>
          <w:sz w:val="18"/>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7"/>
      <w:numFmt w:val="bullet"/>
      <w:lvlText w:val=""/>
      <w:lvlJc w:val="left"/>
      <w:pPr>
        <w:tabs>
          <w:tab w:val="num" w:pos="720"/>
        </w:tabs>
        <w:ind w:left="720" w:hanging="360"/>
      </w:pPr>
      <w:rPr>
        <w:rFonts w:ascii="Symbol" w:hAnsi="Symbol" w:cs="Times New Roman"/>
      </w:rPr>
    </w:lvl>
  </w:abstractNum>
  <w:abstractNum w:abstractNumId="2" w15:restartNumberingAfterBreak="0">
    <w:nsid w:val="00000004"/>
    <w:multiLevelType w:val="multilevel"/>
    <w:tmpl w:val="C0921C00"/>
    <w:name w:val="WW8Num12"/>
    <w:lvl w:ilvl="0">
      <w:start w:val="1"/>
      <w:numFmt w:val="decimal"/>
      <w:lvlText w:val="%1."/>
      <w:lvlJc w:val="left"/>
      <w:pPr>
        <w:tabs>
          <w:tab w:val="num" w:pos="360"/>
        </w:tabs>
        <w:ind w:left="360" w:hanging="360"/>
      </w:pPr>
      <w:rPr>
        <w:rFonts w:hint="default"/>
        <w:spacing w:val="-12"/>
        <w:sz w:val="20"/>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singleLevel"/>
    <w:tmpl w:val="0000000A"/>
    <w:name w:val="WW8Num11"/>
    <w:lvl w:ilvl="0">
      <w:start w:val="1"/>
      <w:numFmt w:val="lowerLetter"/>
      <w:lvlText w:val="%1)"/>
      <w:lvlJc w:val="left"/>
      <w:pPr>
        <w:tabs>
          <w:tab w:val="num" w:pos="0"/>
        </w:tabs>
        <w:ind w:left="720" w:hanging="360"/>
      </w:pPr>
    </w:lvl>
  </w:abstractNum>
  <w:abstractNum w:abstractNumId="9" w15:restartNumberingAfterBreak="0">
    <w:nsid w:val="0000000D"/>
    <w:multiLevelType w:val="multilevel"/>
    <w:tmpl w:val="0000000D"/>
    <w:name w:val="WW8Num2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2738"/>
        </w:tabs>
        <w:ind w:left="142"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0" w15:restartNumberingAfterBreak="0">
    <w:nsid w:val="00000011"/>
    <w:multiLevelType w:val="singleLevel"/>
    <w:tmpl w:val="0C44E3E0"/>
    <w:name w:val="WW8Num17"/>
    <w:lvl w:ilvl="0">
      <w:start w:val="3"/>
      <w:numFmt w:val="decimal"/>
      <w:lvlText w:val="%1."/>
      <w:lvlJc w:val="left"/>
      <w:pPr>
        <w:tabs>
          <w:tab w:val="num" w:pos="720"/>
        </w:tabs>
        <w:ind w:left="720" w:hanging="720"/>
      </w:pPr>
      <w:rPr>
        <w:rFonts w:hint="default"/>
        <w:b w:val="0"/>
      </w:rPr>
    </w:lvl>
  </w:abstractNum>
  <w:abstractNum w:abstractNumId="11"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14"/>
    <w:multiLevelType w:val="singleLevel"/>
    <w:tmpl w:val="394A3078"/>
    <w:name w:val="WW8Num23"/>
    <w:lvl w:ilvl="0">
      <w:start w:val="1"/>
      <w:numFmt w:val="decimal"/>
      <w:lvlText w:val="%1."/>
      <w:lvlJc w:val="left"/>
      <w:pPr>
        <w:tabs>
          <w:tab w:val="num" w:pos="0"/>
        </w:tabs>
        <w:ind w:left="502" w:hanging="360"/>
      </w:pPr>
      <w:rPr>
        <w:rFonts w:ascii="Times New Roman" w:eastAsia="Times New Roman" w:hAnsi="Times New Roman" w:cs="Times New Roman"/>
        <w:sz w:val="22"/>
        <w:szCs w:val="22"/>
      </w:rPr>
    </w:lvl>
  </w:abstractNum>
  <w:abstractNum w:abstractNumId="13"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4" w15:restartNumberingAfterBreak="0">
    <w:nsid w:val="0000002D"/>
    <w:multiLevelType w:val="multilevel"/>
    <w:tmpl w:val="9EC0B29C"/>
    <w:name w:val="WW8Num48"/>
    <w:lvl w:ilvl="0">
      <w:start w:val="1"/>
      <w:numFmt w:val="upperRoman"/>
      <w:lvlText w:val="%1."/>
      <w:lvlJc w:val="left"/>
      <w:pPr>
        <w:tabs>
          <w:tab w:val="num" w:pos="0"/>
        </w:tabs>
        <w:ind w:left="1429" w:hanging="720"/>
      </w:pPr>
      <w:rPr>
        <w:rFonts w:hint="default"/>
        <w:b/>
        <w:sz w:val="22"/>
        <w:szCs w:val="22"/>
      </w:rPr>
    </w:lvl>
    <w:lvl w:ilvl="1">
      <w:start w:val="1"/>
      <w:numFmt w:val="decimal"/>
      <w:lvlText w:val="%2."/>
      <w:lvlJc w:val="left"/>
      <w:pPr>
        <w:tabs>
          <w:tab w:val="num" w:pos="0"/>
        </w:tabs>
        <w:ind w:left="928" w:hanging="360"/>
      </w:pPr>
      <w:rPr>
        <w:rFonts w:ascii="Times New Roman" w:eastAsia="Times New Roman" w:hAnsi="Times New Roman" w:cs="Times New Roman" w:hint="default"/>
        <w:color w:val="auto"/>
        <w:sz w:val="22"/>
        <w:szCs w:val="22"/>
      </w:rPr>
    </w:lvl>
    <w:lvl w:ilvl="2">
      <w:start w:val="1"/>
      <w:numFmt w:val="lowerRoman"/>
      <w:lvlText w:val="%3."/>
      <w:lvlJc w:val="right"/>
      <w:pPr>
        <w:tabs>
          <w:tab w:val="num" w:pos="0"/>
        </w:tabs>
        <w:ind w:left="2509" w:hanging="180"/>
      </w:pPr>
      <w:rPr>
        <w:rFonts w:hint="default"/>
      </w:rPr>
    </w:lvl>
    <w:lvl w:ilvl="3">
      <w:start w:val="1"/>
      <w:numFmt w:val="decimal"/>
      <w:lvlText w:val="%4."/>
      <w:lvlJc w:val="left"/>
      <w:pPr>
        <w:tabs>
          <w:tab w:val="num" w:pos="0"/>
        </w:tabs>
        <w:ind w:left="3229" w:hanging="360"/>
      </w:pPr>
      <w:rPr>
        <w:rFonts w:hint="default"/>
      </w:rPr>
    </w:lvl>
    <w:lvl w:ilvl="4">
      <w:start w:val="11"/>
      <w:numFmt w:val="decimal"/>
      <w:lvlText w:val="%5"/>
      <w:lvlJc w:val="left"/>
      <w:pPr>
        <w:tabs>
          <w:tab w:val="num" w:pos="0"/>
        </w:tabs>
        <w:ind w:left="3949" w:hanging="360"/>
      </w:pPr>
      <w:rPr>
        <w:rFonts w:eastAsia="Times New Roman" w:hint="default"/>
        <w:i w:val="0"/>
      </w:rPr>
    </w:lvl>
    <w:lvl w:ilvl="5">
      <w:start w:val="1"/>
      <w:numFmt w:val="lowerRoman"/>
      <w:lvlText w:val="%6."/>
      <w:lvlJc w:val="right"/>
      <w:pPr>
        <w:tabs>
          <w:tab w:val="num" w:pos="0"/>
        </w:tabs>
        <w:ind w:left="4669" w:hanging="180"/>
      </w:pPr>
      <w:rPr>
        <w:rFonts w:hint="default"/>
      </w:rPr>
    </w:lvl>
    <w:lvl w:ilvl="6">
      <w:start w:val="1"/>
      <w:numFmt w:val="decimal"/>
      <w:lvlText w:val="%7."/>
      <w:lvlJc w:val="left"/>
      <w:pPr>
        <w:tabs>
          <w:tab w:val="num" w:pos="0"/>
        </w:tabs>
        <w:ind w:left="5389" w:hanging="360"/>
      </w:pPr>
      <w:rPr>
        <w:rFonts w:hint="default"/>
      </w:rPr>
    </w:lvl>
    <w:lvl w:ilvl="7">
      <w:start w:val="1"/>
      <w:numFmt w:val="lowerLetter"/>
      <w:lvlText w:val="%8."/>
      <w:lvlJc w:val="left"/>
      <w:pPr>
        <w:tabs>
          <w:tab w:val="num" w:pos="0"/>
        </w:tabs>
        <w:ind w:left="6109" w:hanging="360"/>
      </w:pPr>
      <w:rPr>
        <w:rFonts w:hint="default"/>
      </w:rPr>
    </w:lvl>
    <w:lvl w:ilvl="8">
      <w:start w:val="1"/>
      <w:numFmt w:val="lowerRoman"/>
      <w:lvlText w:val="%9."/>
      <w:lvlJc w:val="right"/>
      <w:pPr>
        <w:tabs>
          <w:tab w:val="num" w:pos="0"/>
        </w:tabs>
        <w:ind w:left="6829" w:hanging="180"/>
      </w:pPr>
      <w:rPr>
        <w:rFonts w:hint="default"/>
      </w:rPr>
    </w:lvl>
  </w:abstractNum>
  <w:abstractNum w:abstractNumId="15"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3A"/>
    <w:multiLevelType w:val="multilevel"/>
    <w:tmpl w:val="0000003A"/>
    <w:name w:val="WW8Num61"/>
    <w:lvl w:ilvl="0">
      <w:start w:val="1"/>
      <w:numFmt w:val="decimal"/>
      <w:lvlText w:val="%1."/>
      <w:lvlJc w:val="left"/>
      <w:pPr>
        <w:tabs>
          <w:tab w:val="num" w:pos="720"/>
        </w:tabs>
        <w:ind w:left="720" w:hanging="720"/>
      </w:pPr>
      <w:rPr>
        <w:b w:val="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start w:val="1"/>
      <w:numFmt w:val="decimal"/>
      <w:lvlText w:val="%4)"/>
      <w:lvlJc w:val="left"/>
      <w:pPr>
        <w:tabs>
          <w:tab w:val="num" w:pos="0"/>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1C51163"/>
    <w:multiLevelType w:val="multilevel"/>
    <w:tmpl w:val="7066891A"/>
    <w:styleLink w:val="WWOutlineListStyle4"/>
    <w:lvl w:ilvl="0">
      <w:start w:val="1"/>
      <w:numFmt w:val="decimal"/>
      <w:lvlText w:val="%1."/>
      <w:lvlJc w:val="left"/>
      <w:pPr>
        <w:ind w:left="1211"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8" w15:restartNumberingAfterBreak="0">
    <w:nsid w:val="03033316"/>
    <w:multiLevelType w:val="hybridMultilevel"/>
    <w:tmpl w:val="641609BC"/>
    <w:lvl w:ilvl="0" w:tplc="04150017">
      <w:start w:val="1"/>
      <w:numFmt w:val="lowerLetter"/>
      <w:lvlText w:val="%1)"/>
      <w:lvlJc w:val="left"/>
      <w:pPr>
        <w:ind w:left="1354" w:hanging="360"/>
      </w:pPr>
    </w:lvl>
    <w:lvl w:ilvl="1" w:tplc="04150019" w:tentative="1">
      <w:start w:val="1"/>
      <w:numFmt w:val="lowerLetter"/>
      <w:lvlText w:val="%2."/>
      <w:lvlJc w:val="left"/>
      <w:pPr>
        <w:ind w:left="2074" w:hanging="360"/>
      </w:pPr>
    </w:lvl>
    <w:lvl w:ilvl="2" w:tplc="04150017">
      <w:start w:val="1"/>
      <w:numFmt w:val="lowerLetter"/>
      <w:lvlText w:val="%3)"/>
      <w:lvlJc w:val="lef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19" w15:restartNumberingAfterBreak="0">
    <w:nsid w:val="05F11EF7"/>
    <w:multiLevelType w:val="multilevel"/>
    <w:tmpl w:val="41AA73C8"/>
    <w:styleLink w:val="WWOutlineListStyle7"/>
    <w:lvl w:ilvl="0">
      <w:start w:val="1"/>
      <w:numFmt w:val="decimal"/>
      <w:lvlText w:val="%1."/>
      <w:lvlJc w:val="left"/>
      <w:pPr>
        <w:ind w:left="1211"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0" w15:restartNumberingAfterBreak="0">
    <w:nsid w:val="0A2B451A"/>
    <w:multiLevelType w:val="multilevel"/>
    <w:tmpl w:val="6486F30C"/>
    <w:styleLink w:val="WW8Num6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1" w15:restartNumberingAfterBreak="0">
    <w:nsid w:val="0B683A31"/>
    <w:multiLevelType w:val="multilevel"/>
    <w:tmpl w:val="438E326C"/>
    <w:styleLink w:val="WWOutlineListStyle16"/>
    <w:lvl w:ilvl="0">
      <w:start w:val="1"/>
      <w:numFmt w:val="decimal"/>
      <w:lvlText w:val="%1."/>
      <w:lvlJc w:val="left"/>
      <w:pPr>
        <w:ind w:left="1211"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2" w15:restartNumberingAfterBreak="0">
    <w:nsid w:val="116C027F"/>
    <w:multiLevelType w:val="multilevel"/>
    <w:tmpl w:val="CAE2F39E"/>
    <w:styleLink w:val="WW8Num36"/>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3" w15:restartNumberingAfterBreak="0">
    <w:nsid w:val="1303162C"/>
    <w:multiLevelType w:val="multilevel"/>
    <w:tmpl w:val="70A4BE3C"/>
    <w:styleLink w:val="WWOutlineListStyle"/>
    <w:lvl w:ilvl="0">
      <w:start w:val="1"/>
      <w:numFmt w:val="decimal"/>
      <w:lvlText w:val="%1."/>
      <w:lvlJc w:val="left"/>
      <w:pPr>
        <w:ind w:left="1211"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4" w15:restartNumberingAfterBreak="0">
    <w:nsid w:val="131E2038"/>
    <w:multiLevelType w:val="multilevel"/>
    <w:tmpl w:val="8FDEDCB4"/>
    <w:styleLink w:val="WW8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15:restartNumberingAfterBreak="0">
    <w:nsid w:val="1500638A"/>
    <w:multiLevelType w:val="multilevel"/>
    <w:tmpl w:val="C34CC896"/>
    <w:styleLink w:val="WW8Num2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6" w15:restartNumberingAfterBreak="0">
    <w:nsid w:val="15022D41"/>
    <w:multiLevelType w:val="multilevel"/>
    <w:tmpl w:val="C048242E"/>
    <w:styleLink w:val="WWOutlineListStyle3"/>
    <w:lvl w:ilvl="0">
      <w:start w:val="1"/>
      <w:numFmt w:val="decimal"/>
      <w:lvlText w:val="%1."/>
      <w:lvlJc w:val="left"/>
      <w:pPr>
        <w:ind w:left="1211"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7" w15:restartNumberingAfterBreak="0">
    <w:nsid w:val="173B5FF1"/>
    <w:multiLevelType w:val="multilevel"/>
    <w:tmpl w:val="BB3EA97E"/>
    <w:styleLink w:val="WWOutlineListStyle11"/>
    <w:lvl w:ilvl="0">
      <w:start w:val="1"/>
      <w:numFmt w:val="decimal"/>
      <w:lvlText w:val="%1."/>
      <w:lvlJc w:val="left"/>
      <w:pPr>
        <w:ind w:left="1211"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8" w15:restartNumberingAfterBreak="0">
    <w:nsid w:val="1C4A7CF5"/>
    <w:multiLevelType w:val="multilevel"/>
    <w:tmpl w:val="1E82A454"/>
    <w:styleLink w:val="WW8Num5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9" w15:restartNumberingAfterBreak="0">
    <w:nsid w:val="221E197A"/>
    <w:multiLevelType w:val="multilevel"/>
    <w:tmpl w:val="0F3CED14"/>
    <w:styleLink w:val="WW8Num8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0" w15:restartNumberingAfterBreak="0">
    <w:nsid w:val="2249763F"/>
    <w:multiLevelType w:val="multilevel"/>
    <w:tmpl w:val="52304E1A"/>
    <w:styleLink w:val="WW8Num76"/>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1" w15:restartNumberingAfterBreak="0">
    <w:nsid w:val="25A44BF1"/>
    <w:multiLevelType w:val="multilevel"/>
    <w:tmpl w:val="20F26134"/>
    <w:styleLink w:val="WWOutlineListStyle6"/>
    <w:lvl w:ilvl="0">
      <w:start w:val="1"/>
      <w:numFmt w:val="decimal"/>
      <w:lvlText w:val="%1."/>
      <w:lvlJc w:val="left"/>
      <w:pPr>
        <w:ind w:left="1211"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2" w15:restartNumberingAfterBreak="0">
    <w:nsid w:val="267624E1"/>
    <w:multiLevelType w:val="multilevel"/>
    <w:tmpl w:val="EC482B16"/>
    <w:styleLink w:val="WW8Num70"/>
    <w:lvl w:ilvl="0">
      <w:start w:val="1"/>
      <w:numFmt w:val="decimal"/>
      <w:lvlText w:val="%1."/>
      <w:lvlJc w:val="left"/>
      <w:pPr>
        <w:ind w:left="0" w:firstLine="0"/>
      </w:pPr>
    </w:lvl>
    <w:lvl w:ilvl="1">
      <w:start w:val="5"/>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3" w15:restartNumberingAfterBreak="0">
    <w:nsid w:val="275A701C"/>
    <w:multiLevelType w:val="multilevel"/>
    <w:tmpl w:val="750CE310"/>
    <w:styleLink w:val="WW8Num2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4" w15:restartNumberingAfterBreak="0">
    <w:nsid w:val="28174284"/>
    <w:multiLevelType w:val="multilevel"/>
    <w:tmpl w:val="F2E0312E"/>
    <w:styleLink w:val="WWOutlineListStyle8"/>
    <w:lvl w:ilvl="0">
      <w:start w:val="1"/>
      <w:numFmt w:val="decimal"/>
      <w:lvlText w:val="%1."/>
      <w:lvlJc w:val="left"/>
      <w:pPr>
        <w:ind w:left="1211"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5" w15:restartNumberingAfterBreak="0">
    <w:nsid w:val="2E9A1425"/>
    <w:multiLevelType w:val="multilevel"/>
    <w:tmpl w:val="057A6CD8"/>
    <w:styleLink w:val="WWOutlineListStyle14"/>
    <w:lvl w:ilvl="0">
      <w:start w:val="1"/>
      <w:numFmt w:val="decimal"/>
      <w:lvlText w:val="%1."/>
      <w:lvlJc w:val="left"/>
      <w:pPr>
        <w:ind w:left="1211"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6" w15:restartNumberingAfterBreak="0">
    <w:nsid w:val="2EEC553A"/>
    <w:multiLevelType w:val="multilevel"/>
    <w:tmpl w:val="D6365C96"/>
    <w:styleLink w:val="WW8Num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7" w15:restartNumberingAfterBreak="0">
    <w:nsid w:val="33213135"/>
    <w:multiLevelType w:val="multilevel"/>
    <w:tmpl w:val="F88CC81C"/>
    <w:styleLink w:val="WWOutlineListStyle2"/>
    <w:lvl w:ilvl="0">
      <w:start w:val="1"/>
      <w:numFmt w:val="decimal"/>
      <w:lvlText w:val="%1."/>
      <w:lvlJc w:val="left"/>
      <w:pPr>
        <w:ind w:left="1211"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8" w15:restartNumberingAfterBreak="0">
    <w:nsid w:val="34EF7AF6"/>
    <w:multiLevelType w:val="multilevel"/>
    <w:tmpl w:val="E67A6666"/>
    <w:styleLink w:val="WW8Num1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9" w15:restartNumberingAfterBreak="0">
    <w:nsid w:val="378809E3"/>
    <w:multiLevelType w:val="multilevel"/>
    <w:tmpl w:val="D69CD624"/>
    <w:styleLink w:val="WW8Num3"/>
    <w:lvl w:ilvl="0">
      <w:start w:val="1"/>
      <w:numFmt w:val="decimal"/>
      <w:lvlText w:val="%1."/>
      <w:lvlJc w:val="left"/>
      <w:pPr>
        <w:ind w:left="0" w:firstLine="0"/>
      </w:pPr>
      <w:rPr>
        <w:rFonts w:ascii="Times New Roman" w:eastAsia="Calibri" w:hAnsi="Times New Roman" w:cs="Calibri"/>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0" w15:restartNumberingAfterBreak="0">
    <w:nsid w:val="37F74C20"/>
    <w:multiLevelType w:val="hybridMultilevel"/>
    <w:tmpl w:val="609CD5F6"/>
    <w:lvl w:ilvl="0" w:tplc="FEBC21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8C65B1"/>
    <w:multiLevelType w:val="multilevel"/>
    <w:tmpl w:val="E4AE995E"/>
    <w:styleLink w:val="WWOutlineListStyle1"/>
    <w:lvl w:ilvl="0">
      <w:start w:val="1"/>
      <w:numFmt w:val="decimal"/>
      <w:lvlText w:val="%1."/>
      <w:lvlJc w:val="left"/>
      <w:pPr>
        <w:ind w:left="1211"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2" w15:restartNumberingAfterBreak="0">
    <w:nsid w:val="3F927BF8"/>
    <w:multiLevelType w:val="multilevel"/>
    <w:tmpl w:val="474EF01C"/>
    <w:styleLink w:val="WWOutlineListStyle5"/>
    <w:lvl w:ilvl="0">
      <w:start w:val="1"/>
      <w:numFmt w:val="decimal"/>
      <w:lvlText w:val="%1."/>
      <w:lvlJc w:val="left"/>
      <w:pPr>
        <w:ind w:left="1211"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3" w15:restartNumberingAfterBreak="0">
    <w:nsid w:val="40B52B82"/>
    <w:multiLevelType w:val="multilevel"/>
    <w:tmpl w:val="9306EC36"/>
    <w:styleLink w:val="WW8Num2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4" w15:restartNumberingAfterBreak="0">
    <w:nsid w:val="40D33177"/>
    <w:multiLevelType w:val="multilevel"/>
    <w:tmpl w:val="A1AAA1DA"/>
    <w:styleLink w:val="WW8Num3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15:restartNumberingAfterBreak="0">
    <w:nsid w:val="41B164E3"/>
    <w:multiLevelType w:val="multilevel"/>
    <w:tmpl w:val="5EC04FF2"/>
    <w:styleLink w:val="WW8Num2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6" w15:restartNumberingAfterBreak="0">
    <w:nsid w:val="43555E9F"/>
    <w:multiLevelType w:val="multilevel"/>
    <w:tmpl w:val="9980368A"/>
    <w:styleLink w:val="WWOutlineListStyle9"/>
    <w:lvl w:ilvl="0">
      <w:start w:val="1"/>
      <w:numFmt w:val="decimal"/>
      <w:lvlText w:val="%1."/>
      <w:lvlJc w:val="left"/>
      <w:pPr>
        <w:ind w:left="1211"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7" w15:restartNumberingAfterBreak="0">
    <w:nsid w:val="44B75F32"/>
    <w:multiLevelType w:val="multilevel"/>
    <w:tmpl w:val="B46AEEA4"/>
    <w:styleLink w:val="WW8Num77"/>
    <w:lvl w:ilvl="0">
      <w:start w:val="7"/>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8" w15:restartNumberingAfterBreak="0">
    <w:nsid w:val="4A82115B"/>
    <w:multiLevelType w:val="multilevel"/>
    <w:tmpl w:val="EA84878E"/>
    <w:styleLink w:val="WW8Num4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9" w15:restartNumberingAfterBreak="0">
    <w:nsid w:val="4B985103"/>
    <w:multiLevelType w:val="multilevel"/>
    <w:tmpl w:val="62302D52"/>
    <w:styleLink w:val="WW8Num1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0" w15:restartNumberingAfterBreak="0">
    <w:nsid w:val="50B04291"/>
    <w:multiLevelType w:val="multilevel"/>
    <w:tmpl w:val="E9980A8C"/>
    <w:styleLink w:val="WW8Num38"/>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1" w15:restartNumberingAfterBreak="0">
    <w:nsid w:val="562514C9"/>
    <w:multiLevelType w:val="multilevel"/>
    <w:tmpl w:val="4AC0F9CC"/>
    <w:styleLink w:val="WW8Num85"/>
    <w:lvl w:ilvl="0">
      <w:start w:val="1"/>
      <w:numFmt w:val="decimal"/>
      <w:lvlText w:val="%1."/>
      <w:lvlJc w:val="left"/>
      <w:pPr>
        <w:ind w:left="0" w:firstLine="0"/>
      </w:pPr>
    </w:lvl>
    <w:lvl w:ilvl="1">
      <w:start w:val="1"/>
      <w:numFmt w:val="decimal"/>
      <w:lvlText w:val="%2."/>
      <w:lvlJc w:val="left"/>
      <w:pPr>
        <w:ind w:left="0" w:firstLine="0"/>
      </w:pPr>
    </w:lvl>
    <w:lvl w:ilvl="2">
      <w:start w:val="2"/>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2" w15:restartNumberingAfterBreak="0">
    <w:nsid w:val="56640D54"/>
    <w:multiLevelType w:val="multilevel"/>
    <w:tmpl w:val="F736621C"/>
    <w:styleLink w:val="WWOutlineListStyle15"/>
    <w:lvl w:ilvl="0">
      <w:start w:val="1"/>
      <w:numFmt w:val="decimal"/>
      <w:lvlText w:val="%1."/>
      <w:lvlJc w:val="left"/>
      <w:pPr>
        <w:ind w:left="1211"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3" w15:restartNumberingAfterBreak="0">
    <w:nsid w:val="569E34AD"/>
    <w:multiLevelType w:val="multilevel"/>
    <w:tmpl w:val="FE862576"/>
    <w:styleLink w:val="WW8Num35"/>
    <w:lvl w:ilvl="0">
      <w:start w:val="3"/>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4" w15:restartNumberingAfterBreak="0">
    <w:nsid w:val="56C63881"/>
    <w:multiLevelType w:val="hybridMultilevel"/>
    <w:tmpl w:val="83223C6E"/>
    <w:lvl w:ilvl="0" w:tplc="A9FA839C">
      <w:start w:val="3"/>
      <w:numFmt w:val="bullet"/>
      <w:lvlText w:val=""/>
      <w:lvlJc w:val="left"/>
      <w:pPr>
        <w:ind w:left="786" w:hanging="360"/>
      </w:pPr>
      <w:rPr>
        <w:rFonts w:ascii="Symbol" w:eastAsia="Times New Roman" w:hAnsi="Symbol" w:cs="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5" w15:restartNumberingAfterBreak="0">
    <w:nsid w:val="58DB1D6E"/>
    <w:multiLevelType w:val="multilevel"/>
    <w:tmpl w:val="9B0243FE"/>
    <w:styleLink w:val="WW8Num5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6" w15:restartNumberingAfterBreak="0">
    <w:nsid w:val="59961A49"/>
    <w:multiLevelType w:val="multilevel"/>
    <w:tmpl w:val="0E809C2A"/>
    <w:styleLink w:val="WW8Num50"/>
    <w:lvl w:ilvl="0">
      <w:start w:val="1"/>
      <w:numFmt w:val="decimal"/>
      <w:lvlText w:val="%1."/>
      <w:lvlJc w:val="left"/>
      <w:pPr>
        <w:ind w:left="0" w:firstLine="0"/>
      </w:pPr>
    </w:lvl>
    <w:lvl w:ilvl="1">
      <w:start w:val="2"/>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7" w15:restartNumberingAfterBreak="0">
    <w:nsid w:val="5CCA6B53"/>
    <w:multiLevelType w:val="multilevel"/>
    <w:tmpl w:val="2FA64746"/>
    <w:styleLink w:val="WW8Num97"/>
    <w:lvl w:ilvl="0">
      <w:start w:val="1"/>
      <w:numFmt w:val="decimal"/>
      <w:lvlText w:val="%1."/>
      <w:lvlJc w:val="left"/>
      <w:pPr>
        <w:ind w:left="0" w:firstLine="0"/>
      </w:pPr>
    </w:lvl>
    <w:lvl w:ilvl="1">
      <w:start w:val="1"/>
      <w:numFmt w:val="decimal"/>
      <w:lvlText w:val="%2."/>
      <w:lvlJc w:val="left"/>
      <w:pPr>
        <w:ind w:left="0" w:firstLine="0"/>
      </w:pPr>
    </w:lvl>
    <w:lvl w:ilvl="2">
      <w:start w:val="100"/>
      <w:numFmt w:val="lowerRoman"/>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8" w15:restartNumberingAfterBreak="0">
    <w:nsid w:val="5D8D363C"/>
    <w:multiLevelType w:val="multilevel"/>
    <w:tmpl w:val="D41CD0AA"/>
    <w:styleLink w:val="WW8Num30"/>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9" w15:restartNumberingAfterBreak="0">
    <w:nsid w:val="5E227666"/>
    <w:multiLevelType w:val="hybridMultilevel"/>
    <w:tmpl w:val="DAE08616"/>
    <w:lvl w:ilvl="0" w:tplc="04150001">
      <w:start w:val="1"/>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62227443"/>
    <w:multiLevelType w:val="multilevel"/>
    <w:tmpl w:val="EB1414E0"/>
    <w:styleLink w:val="WW8Num2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1" w15:restartNumberingAfterBreak="0">
    <w:nsid w:val="63BA2313"/>
    <w:multiLevelType w:val="multilevel"/>
    <w:tmpl w:val="9296EC3A"/>
    <w:styleLink w:val="WWOutlineListStyle12"/>
    <w:lvl w:ilvl="0">
      <w:start w:val="1"/>
      <w:numFmt w:val="decimal"/>
      <w:lvlText w:val="%1."/>
      <w:lvlJc w:val="left"/>
      <w:pPr>
        <w:ind w:left="1211"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2"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3" w15:restartNumberingAfterBreak="0">
    <w:nsid w:val="64CC351B"/>
    <w:multiLevelType w:val="hybridMultilevel"/>
    <w:tmpl w:val="5C4EAAA6"/>
    <w:lvl w:ilvl="0" w:tplc="0C64D00A">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7B26065"/>
    <w:multiLevelType w:val="multilevel"/>
    <w:tmpl w:val="82B24A8A"/>
    <w:styleLink w:val="WW8Num48"/>
    <w:lvl w:ilvl="0">
      <w:start w:val="1"/>
      <w:numFmt w:val="decimal"/>
      <w:lvlText w:val="%1."/>
      <w:lvlJc w:val="left"/>
      <w:pPr>
        <w:ind w:left="0" w:firstLine="0"/>
      </w:pPr>
    </w:lvl>
    <w:lvl w:ilvl="1">
      <w:start w:val="13"/>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5" w15:restartNumberingAfterBreak="0">
    <w:nsid w:val="6BF0222E"/>
    <w:multiLevelType w:val="hybridMultilevel"/>
    <w:tmpl w:val="CEAC427E"/>
    <w:lvl w:ilvl="0" w:tplc="0409000F">
      <w:start w:val="1"/>
      <w:numFmt w:val="lowerLetter"/>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CC05061"/>
    <w:multiLevelType w:val="multilevel"/>
    <w:tmpl w:val="CDCCA47A"/>
    <w:styleLink w:val="WW8Num1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7" w15:restartNumberingAfterBreak="0">
    <w:nsid w:val="6E156344"/>
    <w:multiLevelType w:val="multilevel"/>
    <w:tmpl w:val="E8B29D92"/>
    <w:styleLink w:val="WW8Num95"/>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8" w15:restartNumberingAfterBreak="0">
    <w:nsid w:val="6E1B60C8"/>
    <w:multiLevelType w:val="multilevel"/>
    <w:tmpl w:val="6302B18A"/>
    <w:styleLink w:val="WWOutlineListStyle10"/>
    <w:lvl w:ilvl="0">
      <w:start w:val="1"/>
      <w:numFmt w:val="decimal"/>
      <w:lvlText w:val="%1."/>
      <w:lvlJc w:val="left"/>
      <w:pPr>
        <w:ind w:left="1211"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9" w15:restartNumberingAfterBreak="0">
    <w:nsid w:val="6E6E4275"/>
    <w:multiLevelType w:val="multilevel"/>
    <w:tmpl w:val="7F647C7E"/>
    <w:styleLink w:val="WW8Num6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0" w15:restartNumberingAfterBreak="0">
    <w:nsid w:val="6F572513"/>
    <w:multiLevelType w:val="multilevel"/>
    <w:tmpl w:val="09208D28"/>
    <w:styleLink w:val="WW8Num47"/>
    <w:lvl w:ilvl="0">
      <w:start w:val="1"/>
      <w:numFmt w:val="decimal"/>
      <w:lvlText w:val="%1."/>
      <w:lvlJc w:val="left"/>
      <w:pPr>
        <w:ind w:left="0" w:firstLine="0"/>
      </w:pPr>
    </w:lvl>
    <w:lvl w:ilvl="1">
      <w:start w:val="10"/>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1" w15:restartNumberingAfterBreak="0">
    <w:nsid w:val="724C30F0"/>
    <w:multiLevelType w:val="hybridMultilevel"/>
    <w:tmpl w:val="3648F992"/>
    <w:name w:val="WW8Num74"/>
    <w:lvl w:ilvl="0" w:tplc="186082D6">
      <w:start w:val="1"/>
      <w:numFmt w:val="decimal"/>
      <w:lvlText w:val="%1."/>
      <w:lvlJc w:val="left"/>
      <w:pPr>
        <w:ind w:left="288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42571CE"/>
    <w:multiLevelType w:val="multilevel"/>
    <w:tmpl w:val="76029888"/>
    <w:styleLink w:val="WW8Num1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3" w15:restartNumberingAfterBreak="0">
    <w:nsid w:val="743554F1"/>
    <w:multiLevelType w:val="multilevel"/>
    <w:tmpl w:val="E4F08DA2"/>
    <w:styleLink w:val="WW8Num6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4" w15:restartNumberingAfterBreak="0">
    <w:nsid w:val="782A4591"/>
    <w:multiLevelType w:val="multilevel"/>
    <w:tmpl w:val="30DE25D6"/>
    <w:styleLink w:val="WW8Num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5" w15:restartNumberingAfterBreak="0">
    <w:nsid w:val="785F3924"/>
    <w:multiLevelType w:val="multilevel"/>
    <w:tmpl w:val="A1CC9CC2"/>
    <w:styleLink w:val="WW8Num2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6" w15:restartNumberingAfterBreak="0">
    <w:nsid w:val="79783677"/>
    <w:multiLevelType w:val="multilevel"/>
    <w:tmpl w:val="4C56FC82"/>
    <w:styleLink w:val="WWOutlineListStyle13"/>
    <w:lvl w:ilvl="0">
      <w:start w:val="1"/>
      <w:numFmt w:val="decimal"/>
      <w:lvlText w:val="%1."/>
      <w:lvlJc w:val="left"/>
      <w:pPr>
        <w:ind w:left="1211"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7" w15:restartNumberingAfterBreak="0">
    <w:nsid w:val="7ABE0C3D"/>
    <w:multiLevelType w:val="multilevel"/>
    <w:tmpl w:val="786C42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8" w15:restartNumberingAfterBreak="0">
    <w:nsid w:val="7B814694"/>
    <w:multiLevelType w:val="multilevel"/>
    <w:tmpl w:val="A2869B0A"/>
    <w:styleLink w:val="WW8Num62"/>
    <w:lvl w:ilvl="0">
      <w:start w:val="1"/>
      <w:numFmt w:val="decimal"/>
      <w:lvlText w:val="%1."/>
      <w:lvlJc w:val="left"/>
      <w:pPr>
        <w:ind w:left="0" w:firstLine="0"/>
      </w:pPr>
    </w:lvl>
    <w:lvl w:ilvl="1">
      <w:start w:val="15"/>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9" w15:restartNumberingAfterBreak="0">
    <w:nsid w:val="7E350787"/>
    <w:multiLevelType w:val="hybridMultilevel"/>
    <w:tmpl w:val="07547312"/>
    <w:lvl w:ilvl="0" w:tplc="0409000F">
      <w:start w:val="1"/>
      <w:numFmt w:val="lowerLetter"/>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7F5E07F6"/>
    <w:multiLevelType w:val="multilevel"/>
    <w:tmpl w:val="0D666C08"/>
    <w:styleLink w:val="WW8Num2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1" w15:restartNumberingAfterBreak="0">
    <w:nsid w:val="7F71701A"/>
    <w:multiLevelType w:val="multilevel"/>
    <w:tmpl w:val="D81A1CA8"/>
    <w:styleLink w:val="WW8Num39"/>
    <w:lvl w:ilvl="0">
      <w:start w:val="1"/>
      <w:numFmt w:val="decimal"/>
      <w:lvlText w:val="%1."/>
      <w:lvlJc w:val="left"/>
      <w:pPr>
        <w:ind w:left="0" w:firstLine="0"/>
      </w:pPr>
    </w:lvl>
    <w:lvl w:ilvl="1">
      <w:start w:val="10"/>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16cid:durableId="1995330791">
    <w:abstractNumId w:val="79"/>
  </w:num>
  <w:num w:numId="2" w16cid:durableId="1336611439">
    <w:abstractNumId w:val="11"/>
  </w:num>
  <w:num w:numId="3" w16cid:durableId="483398560">
    <w:abstractNumId w:val="63"/>
  </w:num>
  <w:num w:numId="4" w16cid:durableId="876162782">
    <w:abstractNumId w:val="18"/>
  </w:num>
  <w:num w:numId="5" w16cid:durableId="382028382">
    <w:abstractNumId w:val="54"/>
  </w:num>
  <w:num w:numId="6" w16cid:durableId="919021281">
    <w:abstractNumId w:val="59"/>
  </w:num>
  <w:num w:numId="7" w16cid:durableId="1142623838">
    <w:abstractNumId w:val="17"/>
  </w:num>
  <w:num w:numId="8" w16cid:durableId="1378429965">
    <w:abstractNumId w:val="19"/>
  </w:num>
  <w:num w:numId="9" w16cid:durableId="861667968">
    <w:abstractNumId w:val="20"/>
  </w:num>
  <w:num w:numId="10" w16cid:durableId="1650790112">
    <w:abstractNumId w:val="21"/>
  </w:num>
  <w:num w:numId="11" w16cid:durableId="357780056">
    <w:abstractNumId w:val="22"/>
  </w:num>
  <w:num w:numId="12" w16cid:durableId="956332303">
    <w:abstractNumId w:val="23"/>
  </w:num>
  <w:num w:numId="13" w16cid:durableId="211698603">
    <w:abstractNumId w:val="24"/>
  </w:num>
  <w:num w:numId="14" w16cid:durableId="332923823">
    <w:abstractNumId w:val="25"/>
  </w:num>
  <w:num w:numId="15" w16cid:durableId="1057781031">
    <w:abstractNumId w:val="26"/>
  </w:num>
  <w:num w:numId="16" w16cid:durableId="239826217">
    <w:abstractNumId w:val="27"/>
  </w:num>
  <w:num w:numId="17" w16cid:durableId="775755044">
    <w:abstractNumId w:val="28"/>
  </w:num>
  <w:num w:numId="18" w16cid:durableId="986057603">
    <w:abstractNumId w:val="29"/>
  </w:num>
  <w:num w:numId="19" w16cid:durableId="1343632489">
    <w:abstractNumId w:val="30"/>
  </w:num>
  <w:num w:numId="20" w16cid:durableId="1917200719">
    <w:abstractNumId w:val="31"/>
  </w:num>
  <w:num w:numId="21" w16cid:durableId="1926258923">
    <w:abstractNumId w:val="32"/>
  </w:num>
  <w:num w:numId="22" w16cid:durableId="261037139">
    <w:abstractNumId w:val="33"/>
  </w:num>
  <w:num w:numId="23" w16cid:durableId="1997295366">
    <w:abstractNumId w:val="34"/>
  </w:num>
  <w:num w:numId="24" w16cid:durableId="1050224491">
    <w:abstractNumId w:val="35"/>
  </w:num>
  <w:num w:numId="25" w16cid:durableId="1567371678">
    <w:abstractNumId w:val="36"/>
  </w:num>
  <w:num w:numId="26" w16cid:durableId="1346206270">
    <w:abstractNumId w:val="37"/>
  </w:num>
  <w:num w:numId="27" w16cid:durableId="979725862">
    <w:abstractNumId w:val="38"/>
  </w:num>
  <w:num w:numId="28" w16cid:durableId="1724865276">
    <w:abstractNumId w:val="39"/>
  </w:num>
  <w:num w:numId="29" w16cid:durableId="740904630">
    <w:abstractNumId w:val="41"/>
  </w:num>
  <w:num w:numId="30" w16cid:durableId="2121873004">
    <w:abstractNumId w:val="42"/>
  </w:num>
  <w:num w:numId="31" w16cid:durableId="1487815214">
    <w:abstractNumId w:val="43"/>
  </w:num>
  <w:num w:numId="32" w16cid:durableId="935019296">
    <w:abstractNumId w:val="44"/>
  </w:num>
  <w:num w:numId="33" w16cid:durableId="905456751">
    <w:abstractNumId w:val="45"/>
  </w:num>
  <w:num w:numId="34" w16cid:durableId="1470826406">
    <w:abstractNumId w:val="46"/>
  </w:num>
  <w:num w:numId="35" w16cid:durableId="125661535">
    <w:abstractNumId w:val="47"/>
  </w:num>
  <w:num w:numId="36" w16cid:durableId="1481115231">
    <w:abstractNumId w:val="48"/>
  </w:num>
  <w:num w:numId="37" w16cid:durableId="77757594">
    <w:abstractNumId w:val="49"/>
  </w:num>
  <w:num w:numId="38" w16cid:durableId="1369530843">
    <w:abstractNumId w:val="50"/>
  </w:num>
  <w:num w:numId="39" w16cid:durableId="1024134612">
    <w:abstractNumId w:val="51"/>
  </w:num>
  <w:num w:numId="40" w16cid:durableId="573051415">
    <w:abstractNumId w:val="52"/>
  </w:num>
  <w:num w:numId="41" w16cid:durableId="337656701">
    <w:abstractNumId w:val="53"/>
  </w:num>
  <w:num w:numId="42" w16cid:durableId="224070002">
    <w:abstractNumId w:val="55"/>
  </w:num>
  <w:num w:numId="43" w16cid:durableId="1227185893">
    <w:abstractNumId w:val="56"/>
  </w:num>
  <w:num w:numId="44" w16cid:durableId="1535534395">
    <w:abstractNumId w:val="57"/>
  </w:num>
  <w:num w:numId="45" w16cid:durableId="2128347314">
    <w:abstractNumId w:val="58"/>
  </w:num>
  <w:num w:numId="46" w16cid:durableId="1522626524">
    <w:abstractNumId w:val="60"/>
  </w:num>
  <w:num w:numId="47" w16cid:durableId="1900821373">
    <w:abstractNumId w:val="61"/>
  </w:num>
  <w:num w:numId="48" w16cid:durableId="347145293">
    <w:abstractNumId w:val="64"/>
  </w:num>
  <w:num w:numId="49" w16cid:durableId="16274118">
    <w:abstractNumId w:val="66"/>
  </w:num>
  <w:num w:numId="50" w16cid:durableId="2060275763">
    <w:abstractNumId w:val="67"/>
  </w:num>
  <w:num w:numId="51" w16cid:durableId="1683389048">
    <w:abstractNumId w:val="68"/>
  </w:num>
  <w:num w:numId="52" w16cid:durableId="853686228">
    <w:abstractNumId w:val="69"/>
  </w:num>
  <w:num w:numId="53" w16cid:durableId="1324626438">
    <w:abstractNumId w:val="70"/>
  </w:num>
  <w:num w:numId="54" w16cid:durableId="1153378498">
    <w:abstractNumId w:val="72"/>
  </w:num>
  <w:num w:numId="55" w16cid:durableId="1334259822">
    <w:abstractNumId w:val="73"/>
  </w:num>
  <w:num w:numId="56" w16cid:durableId="444083343">
    <w:abstractNumId w:val="74"/>
  </w:num>
  <w:num w:numId="57" w16cid:durableId="4551217">
    <w:abstractNumId w:val="75"/>
  </w:num>
  <w:num w:numId="58" w16cid:durableId="631138381">
    <w:abstractNumId w:val="76"/>
  </w:num>
  <w:num w:numId="59" w16cid:durableId="1919250489">
    <w:abstractNumId w:val="78"/>
  </w:num>
  <w:num w:numId="60" w16cid:durableId="1037781662">
    <w:abstractNumId w:val="80"/>
  </w:num>
  <w:num w:numId="61" w16cid:durableId="1993023866">
    <w:abstractNumId w:val="81"/>
  </w:num>
  <w:num w:numId="62" w16cid:durableId="475221716">
    <w:abstractNumId w:val="14"/>
  </w:num>
  <w:num w:numId="63" w16cid:durableId="1383946759">
    <w:abstractNumId w:val="77"/>
  </w:num>
  <w:num w:numId="64" w16cid:durableId="1303274293">
    <w:abstractNumId w:val="65"/>
  </w:num>
  <w:num w:numId="65" w16cid:durableId="1199703840">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F1"/>
    <w:rsid w:val="00001293"/>
    <w:rsid w:val="0000434C"/>
    <w:rsid w:val="00013193"/>
    <w:rsid w:val="00015C9F"/>
    <w:rsid w:val="000170F3"/>
    <w:rsid w:val="000172B8"/>
    <w:rsid w:val="00022A84"/>
    <w:rsid w:val="000239D1"/>
    <w:rsid w:val="00026716"/>
    <w:rsid w:val="000273F9"/>
    <w:rsid w:val="00027545"/>
    <w:rsid w:val="00030736"/>
    <w:rsid w:val="000320A3"/>
    <w:rsid w:val="00037B1D"/>
    <w:rsid w:val="00037E7E"/>
    <w:rsid w:val="00047872"/>
    <w:rsid w:val="00050BA0"/>
    <w:rsid w:val="00051D4E"/>
    <w:rsid w:val="00054EB2"/>
    <w:rsid w:val="00061512"/>
    <w:rsid w:val="00062E1C"/>
    <w:rsid w:val="00062ED8"/>
    <w:rsid w:val="00064662"/>
    <w:rsid w:val="00070BFF"/>
    <w:rsid w:val="000765F0"/>
    <w:rsid w:val="00083626"/>
    <w:rsid w:val="00084518"/>
    <w:rsid w:val="000871F8"/>
    <w:rsid w:val="000976CE"/>
    <w:rsid w:val="000A4BCA"/>
    <w:rsid w:val="000B6AC4"/>
    <w:rsid w:val="000C5BA8"/>
    <w:rsid w:val="000C73F5"/>
    <w:rsid w:val="000C743E"/>
    <w:rsid w:val="000D5BBB"/>
    <w:rsid w:val="000E1EE6"/>
    <w:rsid w:val="000E1FD8"/>
    <w:rsid w:val="000E272E"/>
    <w:rsid w:val="000E287C"/>
    <w:rsid w:val="000E48EB"/>
    <w:rsid w:val="000E6A9A"/>
    <w:rsid w:val="000F2749"/>
    <w:rsid w:val="00105DCB"/>
    <w:rsid w:val="00110023"/>
    <w:rsid w:val="00112F6F"/>
    <w:rsid w:val="00113AB1"/>
    <w:rsid w:val="0011614F"/>
    <w:rsid w:val="0012356B"/>
    <w:rsid w:val="001333FD"/>
    <w:rsid w:val="0013742D"/>
    <w:rsid w:val="00142630"/>
    <w:rsid w:val="001429BB"/>
    <w:rsid w:val="00143AA5"/>
    <w:rsid w:val="0014556A"/>
    <w:rsid w:val="00146078"/>
    <w:rsid w:val="001532EF"/>
    <w:rsid w:val="00154834"/>
    <w:rsid w:val="0017154D"/>
    <w:rsid w:val="0017294D"/>
    <w:rsid w:val="0017323E"/>
    <w:rsid w:val="00175E32"/>
    <w:rsid w:val="001822EE"/>
    <w:rsid w:val="001923E8"/>
    <w:rsid w:val="00195CE9"/>
    <w:rsid w:val="001A4242"/>
    <w:rsid w:val="001A7149"/>
    <w:rsid w:val="001C4C00"/>
    <w:rsid w:val="001D076C"/>
    <w:rsid w:val="001D383C"/>
    <w:rsid w:val="001D707A"/>
    <w:rsid w:val="001E035A"/>
    <w:rsid w:val="001E23FE"/>
    <w:rsid w:val="001F18AF"/>
    <w:rsid w:val="001F35A2"/>
    <w:rsid w:val="001F49DE"/>
    <w:rsid w:val="001F5E72"/>
    <w:rsid w:val="001F6BBE"/>
    <w:rsid w:val="00201067"/>
    <w:rsid w:val="00203F2F"/>
    <w:rsid w:val="0020431A"/>
    <w:rsid w:val="002053DA"/>
    <w:rsid w:val="002065F0"/>
    <w:rsid w:val="00206B9B"/>
    <w:rsid w:val="00211237"/>
    <w:rsid w:val="00216AD9"/>
    <w:rsid w:val="00221A78"/>
    <w:rsid w:val="00222330"/>
    <w:rsid w:val="0023373A"/>
    <w:rsid w:val="002375B2"/>
    <w:rsid w:val="00237CF5"/>
    <w:rsid w:val="00257557"/>
    <w:rsid w:val="00264C31"/>
    <w:rsid w:val="00265087"/>
    <w:rsid w:val="002727F6"/>
    <w:rsid w:val="00276D41"/>
    <w:rsid w:val="00281818"/>
    <w:rsid w:val="00283251"/>
    <w:rsid w:val="002832AB"/>
    <w:rsid w:val="00284DC7"/>
    <w:rsid w:val="00291FCD"/>
    <w:rsid w:val="00291FCE"/>
    <w:rsid w:val="00293102"/>
    <w:rsid w:val="00297293"/>
    <w:rsid w:val="002A19FC"/>
    <w:rsid w:val="002A478D"/>
    <w:rsid w:val="002A5459"/>
    <w:rsid w:val="002A5EC2"/>
    <w:rsid w:val="002B42C0"/>
    <w:rsid w:val="002B6760"/>
    <w:rsid w:val="002D3254"/>
    <w:rsid w:val="002D7D6A"/>
    <w:rsid w:val="002E3B8D"/>
    <w:rsid w:val="002E79D4"/>
    <w:rsid w:val="002F45E5"/>
    <w:rsid w:val="002F7778"/>
    <w:rsid w:val="0030157D"/>
    <w:rsid w:val="00301FDB"/>
    <w:rsid w:val="003079EA"/>
    <w:rsid w:val="00307BE4"/>
    <w:rsid w:val="00307BE9"/>
    <w:rsid w:val="00307C25"/>
    <w:rsid w:val="00311243"/>
    <w:rsid w:val="00311B3E"/>
    <w:rsid w:val="00315136"/>
    <w:rsid w:val="00323BCF"/>
    <w:rsid w:val="0032420B"/>
    <w:rsid w:val="00335DAE"/>
    <w:rsid w:val="0034284B"/>
    <w:rsid w:val="0035085E"/>
    <w:rsid w:val="003517F6"/>
    <w:rsid w:val="003619C4"/>
    <w:rsid w:val="00362DAA"/>
    <w:rsid w:val="00363E69"/>
    <w:rsid w:val="00366ED5"/>
    <w:rsid w:val="003672AA"/>
    <w:rsid w:val="00371639"/>
    <w:rsid w:val="00380FB4"/>
    <w:rsid w:val="00382779"/>
    <w:rsid w:val="00383CFC"/>
    <w:rsid w:val="0038500F"/>
    <w:rsid w:val="00387E6B"/>
    <w:rsid w:val="003A2073"/>
    <w:rsid w:val="003A2CA1"/>
    <w:rsid w:val="003A6801"/>
    <w:rsid w:val="003B1693"/>
    <w:rsid w:val="003B7D33"/>
    <w:rsid w:val="003C07C8"/>
    <w:rsid w:val="003C2867"/>
    <w:rsid w:val="003C5B6E"/>
    <w:rsid w:val="003C7566"/>
    <w:rsid w:val="003D000B"/>
    <w:rsid w:val="003D28D6"/>
    <w:rsid w:val="003E18DD"/>
    <w:rsid w:val="003E3EE5"/>
    <w:rsid w:val="003E3F96"/>
    <w:rsid w:val="003E5364"/>
    <w:rsid w:val="003E68DC"/>
    <w:rsid w:val="003F2C0B"/>
    <w:rsid w:val="003F361A"/>
    <w:rsid w:val="003F6B36"/>
    <w:rsid w:val="00410B7B"/>
    <w:rsid w:val="00411403"/>
    <w:rsid w:val="00421DE0"/>
    <w:rsid w:val="00422A29"/>
    <w:rsid w:val="004251B8"/>
    <w:rsid w:val="004361A5"/>
    <w:rsid w:val="00441E3C"/>
    <w:rsid w:val="00443E8D"/>
    <w:rsid w:val="004450D7"/>
    <w:rsid w:val="00445AAB"/>
    <w:rsid w:val="00450CC6"/>
    <w:rsid w:val="004519D2"/>
    <w:rsid w:val="00453204"/>
    <w:rsid w:val="00456E78"/>
    <w:rsid w:val="00457A6A"/>
    <w:rsid w:val="00462255"/>
    <w:rsid w:val="00463565"/>
    <w:rsid w:val="0046370D"/>
    <w:rsid w:val="00463AE5"/>
    <w:rsid w:val="00463FF6"/>
    <w:rsid w:val="004669BF"/>
    <w:rsid w:val="00471D1D"/>
    <w:rsid w:val="004726F2"/>
    <w:rsid w:val="0047326B"/>
    <w:rsid w:val="004801BC"/>
    <w:rsid w:val="00481253"/>
    <w:rsid w:val="00491D7C"/>
    <w:rsid w:val="00492892"/>
    <w:rsid w:val="00492A64"/>
    <w:rsid w:val="004961C1"/>
    <w:rsid w:val="004969B0"/>
    <w:rsid w:val="004A241C"/>
    <w:rsid w:val="004A7369"/>
    <w:rsid w:val="004C2EC7"/>
    <w:rsid w:val="004D5B36"/>
    <w:rsid w:val="004D68B6"/>
    <w:rsid w:val="004D782D"/>
    <w:rsid w:val="004E1B10"/>
    <w:rsid w:val="004E6B0B"/>
    <w:rsid w:val="004E6F17"/>
    <w:rsid w:val="004F0430"/>
    <w:rsid w:val="004F1426"/>
    <w:rsid w:val="004F2D80"/>
    <w:rsid w:val="00502D43"/>
    <w:rsid w:val="0050549F"/>
    <w:rsid w:val="005125F5"/>
    <w:rsid w:val="005161D2"/>
    <w:rsid w:val="00516913"/>
    <w:rsid w:val="00520F81"/>
    <w:rsid w:val="00521A0E"/>
    <w:rsid w:val="005263EC"/>
    <w:rsid w:val="00531113"/>
    <w:rsid w:val="00533EB5"/>
    <w:rsid w:val="00550C7B"/>
    <w:rsid w:val="00554B23"/>
    <w:rsid w:val="00562830"/>
    <w:rsid w:val="005645E0"/>
    <w:rsid w:val="005739E8"/>
    <w:rsid w:val="00575AF8"/>
    <w:rsid w:val="00577BCF"/>
    <w:rsid w:val="005840DF"/>
    <w:rsid w:val="005913F0"/>
    <w:rsid w:val="005931EA"/>
    <w:rsid w:val="00593990"/>
    <w:rsid w:val="00595028"/>
    <w:rsid w:val="005A6EBE"/>
    <w:rsid w:val="005B4BE9"/>
    <w:rsid w:val="005C3EA9"/>
    <w:rsid w:val="005C46ED"/>
    <w:rsid w:val="005C4E1E"/>
    <w:rsid w:val="005D0049"/>
    <w:rsid w:val="005D0AFB"/>
    <w:rsid w:val="005D1CFF"/>
    <w:rsid w:val="005D3EE1"/>
    <w:rsid w:val="005D4F20"/>
    <w:rsid w:val="005E18AB"/>
    <w:rsid w:val="005E3FC7"/>
    <w:rsid w:val="005E7816"/>
    <w:rsid w:val="005E7FA5"/>
    <w:rsid w:val="005F6554"/>
    <w:rsid w:val="0060412A"/>
    <w:rsid w:val="0061150A"/>
    <w:rsid w:val="00615C17"/>
    <w:rsid w:val="0061735B"/>
    <w:rsid w:val="00622120"/>
    <w:rsid w:val="00625006"/>
    <w:rsid w:val="0063546D"/>
    <w:rsid w:val="0063630F"/>
    <w:rsid w:val="0064096B"/>
    <w:rsid w:val="00645A6E"/>
    <w:rsid w:val="00650AA1"/>
    <w:rsid w:val="00665AE6"/>
    <w:rsid w:val="00665C36"/>
    <w:rsid w:val="0067012F"/>
    <w:rsid w:val="00671866"/>
    <w:rsid w:val="00680D99"/>
    <w:rsid w:val="0069188E"/>
    <w:rsid w:val="006922BE"/>
    <w:rsid w:val="006A4AA3"/>
    <w:rsid w:val="006A50D5"/>
    <w:rsid w:val="006B2302"/>
    <w:rsid w:val="006B3FA5"/>
    <w:rsid w:val="006B4B02"/>
    <w:rsid w:val="006C236A"/>
    <w:rsid w:val="006C7278"/>
    <w:rsid w:val="006D131D"/>
    <w:rsid w:val="006D7371"/>
    <w:rsid w:val="006D777F"/>
    <w:rsid w:val="006E2971"/>
    <w:rsid w:val="006F2307"/>
    <w:rsid w:val="006F63F9"/>
    <w:rsid w:val="007059A8"/>
    <w:rsid w:val="00712943"/>
    <w:rsid w:val="0072236F"/>
    <w:rsid w:val="007226E3"/>
    <w:rsid w:val="00723372"/>
    <w:rsid w:val="00732B02"/>
    <w:rsid w:val="0073332A"/>
    <w:rsid w:val="0073516C"/>
    <w:rsid w:val="0073799F"/>
    <w:rsid w:val="00746FCA"/>
    <w:rsid w:val="00747A7D"/>
    <w:rsid w:val="00747CE2"/>
    <w:rsid w:val="00764994"/>
    <w:rsid w:val="00766309"/>
    <w:rsid w:val="00766F7C"/>
    <w:rsid w:val="0077090B"/>
    <w:rsid w:val="00770F1D"/>
    <w:rsid w:val="0077134E"/>
    <w:rsid w:val="00771505"/>
    <w:rsid w:val="007726EE"/>
    <w:rsid w:val="00772F4E"/>
    <w:rsid w:val="0077370A"/>
    <w:rsid w:val="00782481"/>
    <w:rsid w:val="00784896"/>
    <w:rsid w:val="00792DB2"/>
    <w:rsid w:val="0079469A"/>
    <w:rsid w:val="00794791"/>
    <w:rsid w:val="007959BB"/>
    <w:rsid w:val="00796EFA"/>
    <w:rsid w:val="007B58BF"/>
    <w:rsid w:val="007C5058"/>
    <w:rsid w:val="007C6BC2"/>
    <w:rsid w:val="007C7FDF"/>
    <w:rsid w:val="007D2227"/>
    <w:rsid w:val="007D270E"/>
    <w:rsid w:val="007D4CE3"/>
    <w:rsid w:val="007D774B"/>
    <w:rsid w:val="007E5BC0"/>
    <w:rsid w:val="007F0883"/>
    <w:rsid w:val="007F4A06"/>
    <w:rsid w:val="007F5615"/>
    <w:rsid w:val="007F6F48"/>
    <w:rsid w:val="008016EE"/>
    <w:rsid w:val="008059CA"/>
    <w:rsid w:val="0081623E"/>
    <w:rsid w:val="00821AA3"/>
    <w:rsid w:val="00823179"/>
    <w:rsid w:val="00830801"/>
    <w:rsid w:val="00834E28"/>
    <w:rsid w:val="00843D51"/>
    <w:rsid w:val="00843F81"/>
    <w:rsid w:val="00844A3D"/>
    <w:rsid w:val="0085444F"/>
    <w:rsid w:val="00854855"/>
    <w:rsid w:val="00855D53"/>
    <w:rsid w:val="008639B6"/>
    <w:rsid w:val="0087016B"/>
    <w:rsid w:val="00871041"/>
    <w:rsid w:val="008768B3"/>
    <w:rsid w:val="0087724B"/>
    <w:rsid w:val="008824DE"/>
    <w:rsid w:val="008A1EC3"/>
    <w:rsid w:val="008A2DE9"/>
    <w:rsid w:val="008B139C"/>
    <w:rsid w:val="008B1412"/>
    <w:rsid w:val="008B14BA"/>
    <w:rsid w:val="008B4AE5"/>
    <w:rsid w:val="008B791B"/>
    <w:rsid w:val="008C2DA2"/>
    <w:rsid w:val="008C501B"/>
    <w:rsid w:val="008D59F7"/>
    <w:rsid w:val="008E112B"/>
    <w:rsid w:val="008E29B2"/>
    <w:rsid w:val="008F15F0"/>
    <w:rsid w:val="008F7449"/>
    <w:rsid w:val="008F7F7B"/>
    <w:rsid w:val="009014F6"/>
    <w:rsid w:val="00902115"/>
    <w:rsid w:val="009026AC"/>
    <w:rsid w:val="00910ECE"/>
    <w:rsid w:val="009226E2"/>
    <w:rsid w:val="00923542"/>
    <w:rsid w:val="00924DFF"/>
    <w:rsid w:val="009260F1"/>
    <w:rsid w:val="0092789A"/>
    <w:rsid w:val="00931D5E"/>
    <w:rsid w:val="009338F3"/>
    <w:rsid w:val="00940A48"/>
    <w:rsid w:val="00943C3C"/>
    <w:rsid w:val="00943FA4"/>
    <w:rsid w:val="009445FB"/>
    <w:rsid w:val="00944AB0"/>
    <w:rsid w:val="0094526F"/>
    <w:rsid w:val="00953CCD"/>
    <w:rsid w:val="009610D6"/>
    <w:rsid w:val="00965707"/>
    <w:rsid w:val="009705A0"/>
    <w:rsid w:val="00971FFB"/>
    <w:rsid w:val="00972575"/>
    <w:rsid w:val="0097713B"/>
    <w:rsid w:val="00981082"/>
    <w:rsid w:val="0098168C"/>
    <w:rsid w:val="00983BD2"/>
    <w:rsid w:val="0098554F"/>
    <w:rsid w:val="009905C7"/>
    <w:rsid w:val="00991E8C"/>
    <w:rsid w:val="00992273"/>
    <w:rsid w:val="00997C00"/>
    <w:rsid w:val="009A2E77"/>
    <w:rsid w:val="009A6AC0"/>
    <w:rsid w:val="009B4B04"/>
    <w:rsid w:val="009B5EA8"/>
    <w:rsid w:val="009C0DE9"/>
    <w:rsid w:val="009C4A58"/>
    <w:rsid w:val="009D137D"/>
    <w:rsid w:val="009D3C29"/>
    <w:rsid w:val="009D4FD7"/>
    <w:rsid w:val="009D6474"/>
    <w:rsid w:val="009E1AD1"/>
    <w:rsid w:val="009F02F0"/>
    <w:rsid w:val="009F0AD7"/>
    <w:rsid w:val="00A0073D"/>
    <w:rsid w:val="00A00B35"/>
    <w:rsid w:val="00A01B11"/>
    <w:rsid w:val="00A04BAD"/>
    <w:rsid w:val="00A16FA8"/>
    <w:rsid w:val="00A23236"/>
    <w:rsid w:val="00A32EC0"/>
    <w:rsid w:val="00A368FE"/>
    <w:rsid w:val="00A424CC"/>
    <w:rsid w:val="00A43E14"/>
    <w:rsid w:val="00A510B3"/>
    <w:rsid w:val="00A6613D"/>
    <w:rsid w:val="00A72FE9"/>
    <w:rsid w:val="00A840E5"/>
    <w:rsid w:val="00A90FDC"/>
    <w:rsid w:val="00A9308F"/>
    <w:rsid w:val="00AA125C"/>
    <w:rsid w:val="00AA4096"/>
    <w:rsid w:val="00AA6C79"/>
    <w:rsid w:val="00AB088B"/>
    <w:rsid w:val="00AB2FBA"/>
    <w:rsid w:val="00AB4A2D"/>
    <w:rsid w:val="00AB79A1"/>
    <w:rsid w:val="00AC0126"/>
    <w:rsid w:val="00AC2FD1"/>
    <w:rsid w:val="00AD3FCD"/>
    <w:rsid w:val="00AD779A"/>
    <w:rsid w:val="00AD7C5C"/>
    <w:rsid w:val="00AE01B2"/>
    <w:rsid w:val="00AE2B30"/>
    <w:rsid w:val="00AE33E3"/>
    <w:rsid w:val="00AF19FE"/>
    <w:rsid w:val="00AF268A"/>
    <w:rsid w:val="00AF5876"/>
    <w:rsid w:val="00AF7F8B"/>
    <w:rsid w:val="00B01B78"/>
    <w:rsid w:val="00B01DD7"/>
    <w:rsid w:val="00B05363"/>
    <w:rsid w:val="00B11770"/>
    <w:rsid w:val="00B24FB8"/>
    <w:rsid w:val="00B3056F"/>
    <w:rsid w:val="00B3431B"/>
    <w:rsid w:val="00B41EC6"/>
    <w:rsid w:val="00B60776"/>
    <w:rsid w:val="00B612B0"/>
    <w:rsid w:val="00B734E1"/>
    <w:rsid w:val="00B77513"/>
    <w:rsid w:val="00B824C7"/>
    <w:rsid w:val="00B830E6"/>
    <w:rsid w:val="00B83CA7"/>
    <w:rsid w:val="00B90071"/>
    <w:rsid w:val="00B94B5B"/>
    <w:rsid w:val="00B952F8"/>
    <w:rsid w:val="00B95A23"/>
    <w:rsid w:val="00BA5A5B"/>
    <w:rsid w:val="00BA777F"/>
    <w:rsid w:val="00BB365D"/>
    <w:rsid w:val="00BB64E6"/>
    <w:rsid w:val="00BB770B"/>
    <w:rsid w:val="00BC7772"/>
    <w:rsid w:val="00BD2EB7"/>
    <w:rsid w:val="00BE32DC"/>
    <w:rsid w:val="00BE3610"/>
    <w:rsid w:val="00BE3718"/>
    <w:rsid w:val="00BE55D9"/>
    <w:rsid w:val="00BE6EFB"/>
    <w:rsid w:val="00BF2B47"/>
    <w:rsid w:val="00BF6367"/>
    <w:rsid w:val="00C028BC"/>
    <w:rsid w:val="00C03932"/>
    <w:rsid w:val="00C06918"/>
    <w:rsid w:val="00C15364"/>
    <w:rsid w:val="00C159E0"/>
    <w:rsid w:val="00C17138"/>
    <w:rsid w:val="00C22050"/>
    <w:rsid w:val="00C271D4"/>
    <w:rsid w:val="00C40141"/>
    <w:rsid w:val="00C40E6D"/>
    <w:rsid w:val="00C42A17"/>
    <w:rsid w:val="00C453ED"/>
    <w:rsid w:val="00C51F09"/>
    <w:rsid w:val="00C60649"/>
    <w:rsid w:val="00C61A38"/>
    <w:rsid w:val="00C64149"/>
    <w:rsid w:val="00C64997"/>
    <w:rsid w:val="00C669B7"/>
    <w:rsid w:val="00C76532"/>
    <w:rsid w:val="00C76CD0"/>
    <w:rsid w:val="00C8596A"/>
    <w:rsid w:val="00C86A0C"/>
    <w:rsid w:val="00C91327"/>
    <w:rsid w:val="00C92A91"/>
    <w:rsid w:val="00C93FF2"/>
    <w:rsid w:val="00C968B5"/>
    <w:rsid w:val="00CA240A"/>
    <w:rsid w:val="00CA4AF6"/>
    <w:rsid w:val="00CB1FF2"/>
    <w:rsid w:val="00CB372E"/>
    <w:rsid w:val="00CB4448"/>
    <w:rsid w:val="00CB4D3B"/>
    <w:rsid w:val="00CB6DF1"/>
    <w:rsid w:val="00CC3DCC"/>
    <w:rsid w:val="00CD52C3"/>
    <w:rsid w:val="00CD6E2D"/>
    <w:rsid w:val="00CE14BF"/>
    <w:rsid w:val="00CE3539"/>
    <w:rsid w:val="00CE3D5A"/>
    <w:rsid w:val="00CF23B6"/>
    <w:rsid w:val="00CF2CDF"/>
    <w:rsid w:val="00CF6AD9"/>
    <w:rsid w:val="00D004D0"/>
    <w:rsid w:val="00D06B25"/>
    <w:rsid w:val="00D10B37"/>
    <w:rsid w:val="00D1179B"/>
    <w:rsid w:val="00D12BE7"/>
    <w:rsid w:val="00D12FCF"/>
    <w:rsid w:val="00D16FF5"/>
    <w:rsid w:val="00D32C1A"/>
    <w:rsid w:val="00D364CD"/>
    <w:rsid w:val="00D40CD0"/>
    <w:rsid w:val="00D508BD"/>
    <w:rsid w:val="00D5249E"/>
    <w:rsid w:val="00D5632B"/>
    <w:rsid w:val="00D61551"/>
    <w:rsid w:val="00D72648"/>
    <w:rsid w:val="00D77031"/>
    <w:rsid w:val="00D81974"/>
    <w:rsid w:val="00D860F7"/>
    <w:rsid w:val="00D8733E"/>
    <w:rsid w:val="00D90CF1"/>
    <w:rsid w:val="00D935CC"/>
    <w:rsid w:val="00DA09AD"/>
    <w:rsid w:val="00DA23C4"/>
    <w:rsid w:val="00DA3BB0"/>
    <w:rsid w:val="00DA7469"/>
    <w:rsid w:val="00DC3D1F"/>
    <w:rsid w:val="00DC5AAB"/>
    <w:rsid w:val="00DC71D4"/>
    <w:rsid w:val="00DD3752"/>
    <w:rsid w:val="00DE1F56"/>
    <w:rsid w:val="00DE202C"/>
    <w:rsid w:val="00DE410B"/>
    <w:rsid w:val="00DF285D"/>
    <w:rsid w:val="00DF3C39"/>
    <w:rsid w:val="00DF756D"/>
    <w:rsid w:val="00E00842"/>
    <w:rsid w:val="00E00A69"/>
    <w:rsid w:val="00E0317F"/>
    <w:rsid w:val="00E0706F"/>
    <w:rsid w:val="00E14A34"/>
    <w:rsid w:val="00E252F0"/>
    <w:rsid w:val="00E3080D"/>
    <w:rsid w:val="00E34AE9"/>
    <w:rsid w:val="00E350C8"/>
    <w:rsid w:val="00E35739"/>
    <w:rsid w:val="00E36947"/>
    <w:rsid w:val="00E42EF6"/>
    <w:rsid w:val="00E44194"/>
    <w:rsid w:val="00E4485E"/>
    <w:rsid w:val="00E53709"/>
    <w:rsid w:val="00E563DA"/>
    <w:rsid w:val="00E602B2"/>
    <w:rsid w:val="00E63427"/>
    <w:rsid w:val="00E63915"/>
    <w:rsid w:val="00E63C0D"/>
    <w:rsid w:val="00E7240E"/>
    <w:rsid w:val="00E75FF0"/>
    <w:rsid w:val="00E80F30"/>
    <w:rsid w:val="00E81E0C"/>
    <w:rsid w:val="00E824F9"/>
    <w:rsid w:val="00E93355"/>
    <w:rsid w:val="00E965C9"/>
    <w:rsid w:val="00EA5239"/>
    <w:rsid w:val="00EB1DA0"/>
    <w:rsid w:val="00EB3779"/>
    <w:rsid w:val="00EC0674"/>
    <w:rsid w:val="00EC6B7D"/>
    <w:rsid w:val="00ED6779"/>
    <w:rsid w:val="00EE4883"/>
    <w:rsid w:val="00EE5012"/>
    <w:rsid w:val="00EE6B34"/>
    <w:rsid w:val="00EF1927"/>
    <w:rsid w:val="00EF2F1B"/>
    <w:rsid w:val="00EF37ED"/>
    <w:rsid w:val="00EF67C2"/>
    <w:rsid w:val="00EF7034"/>
    <w:rsid w:val="00EF7CB5"/>
    <w:rsid w:val="00F01802"/>
    <w:rsid w:val="00F0272B"/>
    <w:rsid w:val="00F0740D"/>
    <w:rsid w:val="00F16D2B"/>
    <w:rsid w:val="00F21953"/>
    <w:rsid w:val="00F27636"/>
    <w:rsid w:val="00F325B2"/>
    <w:rsid w:val="00F32901"/>
    <w:rsid w:val="00F34658"/>
    <w:rsid w:val="00F42C59"/>
    <w:rsid w:val="00F449BF"/>
    <w:rsid w:val="00F450B7"/>
    <w:rsid w:val="00F47451"/>
    <w:rsid w:val="00F53781"/>
    <w:rsid w:val="00F56954"/>
    <w:rsid w:val="00F60B48"/>
    <w:rsid w:val="00F62506"/>
    <w:rsid w:val="00F62C0B"/>
    <w:rsid w:val="00F6402E"/>
    <w:rsid w:val="00F65277"/>
    <w:rsid w:val="00F71374"/>
    <w:rsid w:val="00F73887"/>
    <w:rsid w:val="00F7428C"/>
    <w:rsid w:val="00F8521D"/>
    <w:rsid w:val="00F87943"/>
    <w:rsid w:val="00F92091"/>
    <w:rsid w:val="00F93ABB"/>
    <w:rsid w:val="00FA699E"/>
    <w:rsid w:val="00FA7818"/>
    <w:rsid w:val="00FB20AB"/>
    <w:rsid w:val="00FB2B29"/>
    <w:rsid w:val="00FB5888"/>
    <w:rsid w:val="00FB5B12"/>
    <w:rsid w:val="00FC134E"/>
    <w:rsid w:val="00FC63CA"/>
    <w:rsid w:val="00FE1BE3"/>
    <w:rsid w:val="00FE343F"/>
    <w:rsid w:val="00FE3527"/>
    <w:rsid w:val="00FE49BE"/>
    <w:rsid w:val="00FE4A08"/>
    <w:rsid w:val="00FE5AEF"/>
    <w:rsid w:val="00FE631F"/>
    <w:rsid w:val="00FE7E19"/>
    <w:rsid w:val="00FF1103"/>
    <w:rsid w:val="00FF277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7F3C"/>
  <w15:docId w15:val="{DCE83838-149F-4EDA-BEA2-4988C0CB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2F0"/>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65C3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9260F1"/>
    <w:pPr>
      <w:keepNext/>
      <w:jc w:val="center"/>
      <w:outlineLvl w:val="1"/>
    </w:pPr>
    <w:rPr>
      <w:b/>
      <w:color w:val="000000"/>
      <w:sz w:val="24"/>
    </w:rPr>
  </w:style>
  <w:style w:type="paragraph" w:styleId="Nagwek3">
    <w:name w:val="heading 3"/>
    <w:basedOn w:val="Normalny"/>
    <w:next w:val="Normalny"/>
    <w:link w:val="Nagwek3Znak"/>
    <w:qFormat/>
    <w:rsid w:val="008F15F0"/>
    <w:pPr>
      <w:keepNext/>
      <w:outlineLvl w:val="2"/>
    </w:pPr>
    <w:rPr>
      <w:b/>
      <w:snapToGrid w:val="0"/>
      <w:color w:val="000000"/>
      <w:sz w:val="28"/>
    </w:rPr>
  </w:style>
  <w:style w:type="paragraph" w:styleId="Nagwek4">
    <w:name w:val="heading 4"/>
    <w:basedOn w:val="Normalny"/>
    <w:next w:val="Normalny"/>
    <w:link w:val="Nagwek4Znak"/>
    <w:qFormat/>
    <w:rsid w:val="008F15F0"/>
    <w:pPr>
      <w:keepNext/>
      <w:jc w:val="center"/>
      <w:outlineLvl w:val="3"/>
    </w:pPr>
    <w:rPr>
      <w:sz w:val="24"/>
    </w:rPr>
  </w:style>
  <w:style w:type="paragraph" w:styleId="Nagwek5">
    <w:name w:val="heading 5"/>
    <w:basedOn w:val="Normalny"/>
    <w:next w:val="Normalny"/>
    <w:link w:val="Nagwek5Znak"/>
    <w:unhideWhenUsed/>
    <w:qFormat/>
    <w:rsid w:val="00665C36"/>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qFormat/>
    <w:rsid w:val="008F15F0"/>
    <w:pPr>
      <w:keepNext/>
      <w:keepLines/>
      <w:tabs>
        <w:tab w:val="left" w:pos="8460"/>
      </w:tabs>
      <w:ind w:right="750"/>
      <w:outlineLvl w:val="5"/>
    </w:pPr>
    <w:rPr>
      <w:b/>
      <w:snapToGrid w:val="0"/>
      <w:color w:val="000000"/>
      <w:sz w:val="24"/>
    </w:rPr>
  </w:style>
  <w:style w:type="paragraph" w:styleId="Nagwek7">
    <w:name w:val="heading 7"/>
    <w:basedOn w:val="Normalny"/>
    <w:next w:val="Normalny"/>
    <w:link w:val="Nagwek7Znak"/>
    <w:unhideWhenUsed/>
    <w:qFormat/>
    <w:rsid w:val="00665C36"/>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qFormat/>
    <w:rsid w:val="008F15F0"/>
    <w:pPr>
      <w:keepNext/>
      <w:jc w:val="both"/>
      <w:outlineLvl w:val="7"/>
    </w:pPr>
    <w:rPr>
      <w:b/>
      <w:sz w:val="24"/>
    </w:rPr>
  </w:style>
  <w:style w:type="paragraph" w:styleId="Nagwek9">
    <w:name w:val="heading 9"/>
    <w:basedOn w:val="Normalny"/>
    <w:next w:val="Normalny"/>
    <w:link w:val="Nagwek9Znak"/>
    <w:qFormat/>
    <w:rsid w:val="008F15F0"/>
    <w:pPr>
      <w:keepNext/>
      <w:jc w:val="center"/>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65C36"/>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qFormat/>
    <w:rsid w:val="009260F1"/>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qFormat/>
    <w:rsid w:val="008F15F0"/>
    <w:rPr>
      <w:rFonts w:ascii="Times New Roman" w:eastAsia="Times New Roman" w:hAnsi="Times New Roman" w:cs="Times New Roman"/>
      <w:b/>
      <w:snapToGrid w:val="0"/>
      <w:color w:val="000000"/>
      <w:sz w:val="28"/>
      <w:szCs w:val="20"/>
      <w:lang w:eastAsia="pl-PL"/>
    </w:rPr>
  </w:style>
  <w:style w:type="character" w:customStyle="1" w:styleId="Nagwek4Znak">
    <w:name w:val="Nagłówek 4 Znak"/>
    <w:basedOn w:val="Domylnaczcionkaakapitu"/>
    <w:link w:val="Nagwek4"/>
    <w:qFormat/>
    <w:rsid w:val="008F15F0"/>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qFormat/>
    <w:rsid w:val="00665C36"/>
    <w:rPr>
      <w:rFonts w:asciiTheme="majorHAnsi" w:eastAsiaTheme="majorEastAsia" w:hAnsiTheme="majorHAnsi" w:cstheme="majorBidi"/>
      <w:color w:val="2E74B5" w:themeColor="accent1" w:themeShade="BF"/>
      <w:sz w:val="20"/>
      <w:szCs w:val="20"/>
      <w:lang w:eastAsia="pl-PL"/>
    </w:rPr>
  </w:style>
  <w:style w:type="character" w:customStyle="1" w:styleId="Nagwek6Znak">
    <w:name w:val="Nagłówek 6 Znak"/>
    <w:basedOn w:val="Domylnaczcionkaakapitu"/>
    <w:link w:val="Nagwek6"/>
    <w:qFormat/>
    <w:rsid w:val="008F15F0"/>
    <w:rPr>
      <w:rFonts w:ascii="Times New Roman" w:eastAsia="Times New Roman" w:hAnsi="Times New Roman" w:cs="Times New Roman"/>
      <w:b/>
      <w:snapToGrid w:val="0"/>
      <w:color w:val="000000"/>
      <w:sz w:val="24"/>
      <w:szCs w:val="20"/>
      <w:lang w:eastAsia="pl-PL"/>
    </w:rPr>
  </w:style>
  <w:style w:type="character" w:customStyle="1" w:styleId="Nagwek7Znak">
    <w:name w:val="Nagłówek 7 Znak"/>
    <w:basedOn w:val="Domylnaczcionkaakapitu"/>
    <w:link w:val="Nagwek7"/>
    <w:qFormat/>
    <w:rsid w:val="00665C36"/>
    <w:rPr>
      <w:rFonts w:asciiTheme="majorHAnsi" w:eastAsiaTheme="majorEastAsia" w:hAnsiTheme="majorHAnsi" w:cstheme="majorBidi"/>
      <w:i/>
      <w:iCs/>
      <w:color w:val="1F4D78" w:themeColor="accent1" w:themeShade="7F"/>
      <w:sz w:val="20"/>
      <w:szCs w:val="20"/>
      <w:lang w:eastAsia="pl-PL"/>
    </w:rPr>
  </w:style>
  <w:style w:type="character" w:customStyle="1" w:styleId="Nagwek8Znak">
    <w:name w:val="Nagłówek 8 Znak"/>
    <w:basedOn w:val="Domylnaczcionkaakapitu"/>
    <w:link w:val="Nagwek8"/>
    <w:qFormat/>
    <w:rsid w:val="008F15F0"/>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qFormat/>
    <w:rsid w:val="008F15F0"/>
    <w:rPr>
      <w:rFonts w:ascii="Times New Roman" w:eastAsia="Times New Roman" w:hAnsi="Times New Roman" w:cs="Times New Roman"/>
      <w:b/>
      <w:sz w:val="24"/>
      <w:szCs w:val="20"/>
    </w:rPr>
  </w:style>
  <w:style w:type="paragraph" w:styleId="Nagwek">
    <w:name w:val="header"/>
    <w:basedOn w:val="Normalny"/>
    <w:link w:val="NagwekZnak"/>
    <w:qFormat/>
    <w:rsid w:val="009260F1"/>
    <w:pPr>
      <w:tabs>
        <w:tab w:val="center" w:pos="4536"/>
        <w:tab w:val="right" w:pos="9072"/>
      </w:tabs>
    </w:pPr>
    <w:rPr>
      <w:sz w:val="24"/>
      <w:szCs w:val="24"/>
    </w:rPr>
  </w:style>
  <w:style w:type="character" w:customStyle="1" w:styleId="NagwekZnak">
    <w:name w:val="Nagłówek Znak"/>
    <w:basedOn w:val="Domylnaczcionkaakapitu"/>
    <w:link w:val="Nagwek"/>
    <w:qFormat/>
    <w:rsid w:val="009260F1"/>
    <w:rPr>
      <w:rFonts w:ascii="Times New Roman" w:eastAsia="Times New Roman" w:hAnsi="Times New Roman" w:cs="Times New Roman"/>
      <w:sz w:val="24"/>
      <w:szCs w:val="24"/>
      <w:lang w:eastAsia="pl-PL"/>
    </w:rPr>
  </w:style>
  <w:style w:type="paragraph" w:customStyle="1" w:styleId="BodyText21">
    <w:name w:val="Body Text 21"/>
    <w:basedOn w:val="Normalny"/>
    <w:qFormat/>
    <w:rsid w:val="009260F1"/>
    <w:pPr>
      <w:tabs>
        <w:tab w:val="left" w:pos="0"/>
      </w:tabs>
      <w:jc w:val="both"/>
    </w:pPr>
    <w:rPr>
      <w:sz w:val="24"/>
    </w:rPr>
  </w:style>
  <w:style w:type="paragraph" w:styleId="Tekstpodstawowy">
    <w:name w:val="Body Text"/>
    <w:basedOn w:val="Normalny"/>
    <w:link w:val="TekstpodstawowyZnak"/>
    <w:qFormat/>
    <w:rsid w:val="009260F1"/>
    <w:pPr>
      <w:tabs>
        <w:tab w:val="left" w:pos="567"/>
      </w:tabs>
      <w:jc w:val="both"/>
    </w:pPr>
    <w:rPr>
      <w:b/>
      <w:sz w:val="32"/>
    </w:rPr>
  </w:style>
  <w:style w:type="character" w:customStyle="1" w:styleId="TekstpodstawowyZnak">
    <w:name w:val="Tekst podstawowy Znak"/>
    <w:basedOn w:val="Domylnaczcionkaakapitu"/>
    <w:link w:val="Tekstpodstawowy"/>
    <w:qFormat/>
    <w:rsid w:val="009260F1"/>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qFormat/>
    <w:rsid w:val="009260F1"/>
    <w:rPr>
      <w:sz w:val="44"/>
    </w:rPr>
  </w:style>
  <w:style w:type="character" w:customStyle="1" w:styleId="Tekstpodstawowy2Znak">
    <w:name w:val="Tekst podstawowy 2 Znak"/>
    <w:basedOn w:val="Domylnaczcionkaakapitu"/>
    <w:link w:val="Tekstpodstawowy2"/>
    <w:qFormat/>
    <w:rsid w:val="009260F1"/>
    <w:rPr>
      <w:rFonts w:ascii="Times New Roman" w:eastAsia="Times New Roman" w:hAnsi="Times New Roman" w:cs="Times New Roman"/>
      <w:sz w:val="44"/>
      <w:szCs w:val="20"/>
      <w:lang w:eastAsia="pl-PL"/>
    </w:rPr>
  </w:style>
  <w:style w:type="character" w:customStyle="1" w:styleId="dane">
    <w:name w:val="dane"/>
    <w:basedOn w:val="Domylnaczcionkaakapitu"/>
    <w:qFormat/>
    <w:rsid w:val="009260F1"/>
  </w:style>
  <w:style w:type="paragraph" w:styleId="Akapitzlist">
    <w:name w:val="List Paragraph"/>
    <w:aliases w:val="Obiekt,List Paragraph1,Bulleted list,List Paragraph,Akapit z listą BS,Kolorowa lista — akcent 11,sw tekst,Normal,Akapit z listą3,Akapit z listą31,Wypunktowanie,Normal2,CW_Lista,L1,Numerowanie"/>
    <w:basedOn w:val="Normalny"/>
    <w:link w:val="AkapitzlistZnak"/>
    <w:uiPriority w:val="34"/>
    <w:qFormat/>
    <w:rsid w:val="009260F1"/>
    <w:pPr>
      <w:ind w:left="708"/>
    </w:pPr>
  </w:style>
  <w:style w:type="character" w:customStyle="1" w:styleId="AkapitzlistZnak">
    <w:name w:val="Akapit z listą Znak"/>
    <w:aliases w:val="Obiekt Znak,List Paragraph1 Znak,Bulleted list Znak,List Paragraph Znak,Akapit z listą BS Znak,Kolorowa lista — akcent 11 Znak,sw tekst Znak,Normal Znak,Akapit z listą3 Znak,Akapit z listą31 Znak,Wypunktowanie Znak,Normal2 Znak"/>
    <w:link w:val="Akapitzlist"/>
    <w:uiPriority w:val="34"/>
    <w:qFormat/>
    <w:rsid w:val="009260F1"/>
    <w:rPr>
      <w:rFonts w:ascii="Times New Roman" w:eastAsia="Times New Roman" w:hAnsi="Times New Roman" w:cs="Times New Roman"/>
      <w:sz w:val="20"/>
      <w:szCs w:val="20"/>
    </w:rPr>
  </w:style>
  <w:style w:type="paragraph" w:customStyle="1" w:styleId="Default">
    <w:name w:val="Default"/>
    <w:qFormat/>
    <w:rsid w:val="009260F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przypisudolnego">
    <w:name w:val="footnote reference"/>
    <w:uiPriority w:val="99"/>
    <w:semiHidden/>
    <w:unhideWhenUsed/>
    <w:qFormat/>
    <w:rsid w:val="009260F1"/>
    <w:rPr>
      <w:vertAlign w:val="superscript"/>
    </w:rPr>
  </w:style>
  <w:style w:type="paragraph" w:customStyle="1" w:styleId="Zwykytekst1">
    <w:name w:val="Zwykły tekst1"/>
    <w:basedOn w:val="Normalny"/>
    <w:qFormat/>
    <w:rsid w:val="009260F1"/>
    <w:pPr>
      <w:suppressAutoHyphens/>
    </w:pPr>
    <w:rPr>
      <w:rFonts w:ascii="Courier New" w:hAnsi="Courier New"/>
      <w:lang w:eastAsia="ar-SA"/>
    </w:rPr>
  </w:style>
  <w:style w:type="paragraph" w:customStyle="1" w:styleId="Tekstpodstawowy21">
    <w:name w:val="Tekst podstawowy 21"/>
    <w:basedOn w:val="Normalny"/>
    <w:uiPriority w:val="99"/>
    <w:qFormat/>
    <w:rsid w:val="009260F1"/>
    <w:pPr>
      <w:suppressAutoHyphens/>
    </w:pPr>
    <w:rPr>
      <w:sz w:val="44"/>
      <w:lang w:eastAsia="ar-SA"/>
    </w:rPr>
  </w:style>
  <w:style w:type="paragraph" w:styleId="Tekstprzypisukocowego">
    <w:name w:val="endnote text"/>
    <w:basedOn w:val="Normalny"/>
    <w:link w:val="TekstprzypisukocowegoZnak"/>
    <w:unhideWhenUsed/>
    <w:qFormat/>
    <w:rsid w:val="009260F1"/>
  </w:style>
  <w:style w:type="character" w:customStyle="1" w:styleId="TekstprzypisukocowegoZnak">
    <w:name w:val="Tekst przypisu końcowego Znak"/>
    <w:basedOn w:val="Domylnaczcionkaakapitu"/>
    <w:link w:val="Tekstprzypisukocowego"/>
    <w:qFormat/>
    <w:rsid w:val="009260F1"/>
    <w:rPr>
      <w:rFonts w:ascii="Times New Roman" w:eastAsia="Times New Roman" w:hAnsi="Times New Roman" w:cs="Times New Roman"/>
      <w:sz w:val="20"/>
      <w:szCs w:val="20"/>
    </w:rPr>
  </w:style>
  <w:style w:type="character" w:styleId="Odwoaniedokomentarza">
    <w:name w:val="annotation reference"/>
    <w:uiPriority w:val="99"/>
    <w:unhideWhenUsed/>
    <w:qFormat/>
    <w:rsid w:val="009260F1"/>
    <w:rPr>
      <w:sz w:val="16"/>
      <w:szCs w:val="16"/>
    </w:rPr>
  </w:style>
  <w:style w:type="paragraph" w:styleId="Tekstkomentarza">
    <w:name w:val="annotation text"/>
    <w:basedOn w:val="Normalny"/>
    <w:link w:val="TekstkomentarzaZnak"/>
    <w:uiPriority w:val="99"/>
    <w:unhideWhenUsed/>
    <w:qFormat/>
    <w:rsid w:val="009260F1"/>
  </w:style>
  <w:style w:type="character" w:customStyle="1" w:styleId="TekstkomentarzaZnak">
    <w:name w:val="Tekst komentarza Znak"/>
    <w:basedOn w:val="Domylnaczcionkaakapitu"/>
    <w:link w:val="Tekstkomentarza"/>
    <w:uiPriority w:val="99"/>
    <w:qFormat/>
    <w:rsid w:val="009260F1"/>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qFormat/>
    <w:rsid w:val="009260F1"/>
    <w:rPr>
      <w:rFonts w:ascii="Segoe UI" w:hAnsi="Segoe UI" w:cs="Segoe UI"/>
      <w:sz w:val="18"/>
      <w:szCs w:val="18"/>
    </w:rPr>
  </w:style>
  <w:style w:type="character" w:customStyle="1" w:styleId="TekstdymkaZnak">
    <w:name w:val="Tekst dymka Znak"/>
    <w:basedOn w:val="Domylnaczcionkaakapitu"/>
    <w:link w:val="Tekstdymka"/>
    <w:uiPriority w:val="99"/>
    <w:semiHidden/>
    <w:qFormat/>
    <w:rsid w:val="009260F1"/>
    <w:rPr>
      <w:rFonts w:ascii="Segoe UI" w:eastAsia="Times New Roman" w:hAnsi="Segoe UI" w:cs="Segoe UI"/>
      <w:sz w:val="18"/>
      <w:szCs w:val="18"/>
      <w:lang w:eastAsia="pl-PL"/>
    </w:rPr>
  </w:style>
  <w:style w:type="paragraph" w:styleId="Tekstpodstawowywcity3">
    <w:name w:val="Body Text Indent 3"/>
    <w:basedOn w:val="Normalny"/>
    <w:link w:val="Tekstpodstawowywcity3Znak"/>
    <w:uiPriority w:val="99"/>
    <w:semiHidden/>
    <w:unhideWhenUsed/>
    <w:qFormat/>
    <w:rsid w:val="00665C3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qFormat/>
    <w:rsid w:val="00665C36"/>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nhideWhenUsed/>
    <w:qFormat/>
    <w:rsid w:val="00665C36"/>
    <w:pPr>
      <w:spacing w:after="120"/>
      <w:ind w:left="283"/>
    </w:pPr>
  </w:style>
  <w:style w:type="character" w:customStyle="1" w:styleId="TekstpodstawowywcityZnak">
    <w:name w:val="Tekst podstawowy wcięty Znak"/>
    <w:basedOn w:val="Domylnaczcionkaakapitu"/>
    <w:link w:val="Tekstpodstawowywcity"/>
    <w:qFormat/>
    <w:rsid w:val="00665C36"/>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unhideWhenUsed/>
    <w:qFormat/>
    <w:rsid w:val="00665C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qFormat/>
    <w:rsid w:val="00665C36"/>
    <w:rPr>
      <w:rFonts w:ascii="Times New Roman" w:eastAsia="Times New Roman" w:hAnsi="Times New Roman" w:cs="Times New Roman"/>
      <w:sz w:val="20"/>
      <w:szCs w:val="20"/>
      <w:lang w:eastAsia="pl-PL"/>
    </w:r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 Znak,Znak Znak1 Znak1"/>
    <w:basedOn w:val="Normalny"/>
    <w:link w:val="StopkaZnak"/>
    <w:uiPriority w:val="99"/>
    <w:qFormat/>
    <w:rsid w:val="008F15F0"/>
    <w:pPr>
      <w:tabs>
        <w:tab w:val="center" w:pos="4536"/>
        <w:tab w:val="right" w:pos="9072"/>
      </w:tabs>
    </w:pPr>
    <w:rPr>
      <w:b/>
      <w:sz w:val="28"/>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1 Znak"/>
    <w:basedOn w:val="Domylnaczcionkaakapitu"/>
    <w:link w:val="Stopka"/>
    <w:uiPriority w:val="99"/>
    <w:qFormat/>
    <w:rsid w:val="008F15F0"/>
    <w:rPr>
      <w:rFonts w:ascii="Times New Roman" w:eastAsia="Times New Roman" w:hAnsi="Times New Roman" w:cs="Times New Roman"/>
      <w:b/>
      <w:sz w:val="28"/>
      <w:szCs w:val="20"/>
    </w:rPr>
  </w:style>
  <w:style w:type="paragraph" w:styleId="Lista">
    <w:name w:val="List"/>
    <w:basedOn w:val="Tekstpodstawowy"/>
    <w:qFormat/>
    <w:rsid w:val="008F15F0"/>
    <w:pPr>
      <w:widowControl w:val="0"/>
      <w:tabs>
        <w:tab w:val="clear" w:pos="567"/>
      </w:tabs>
      <w:suppressAutoHyphens/>
      <w:spacing w:after="120"/>
      <w:jc w:val="left"/>
    </w:pPr>
    <w:rPr>
      <w:b w:val="0"/>
      <w:sz w:val="24"/>
    </w:rPr>
  </w:style>
  <w:style w:type="character" w:customStyle="1" w:styleId="TekstpodstawowyZnak1">
    <w:name w:val="Tekst podstawowy Znak1"/>
    <w:qFormat/>
    <w:rsid w:val="008F15F0"/>
    <w:rPr>
      <w:sz w:val="28"/>
    </w:rPr>
  </w:style>
  <w:style w:type="character" w:customStyle="1" w:styleId="Tekstpodstawowy3Znak">
    <w:name w:val="Tekst podstawowy 3 Znak"/>
    <w:qFormat/>
    <w:rsid w:val="008F15F0"/>
    <w:rPr>
      <w:rFonts w:ascii="Times New Roman" w:hAnsi="Times New Roman"/>
      <w:sz w:val="16"/>
      <w:szCs w:val="16"/>
    </w:rPr>
  </w:style>
  <w:style w:type="paragraph" w:customStyle="1" w:styleId="Tekstpodstawowy31">
    <w:name w:val="Tekst podstawowy 31"/>
    <w:basedOn w:val="Normalny"/>
    <w:qFormat/>
    <w:rsid w:val="008F15F0"/>
    <w:rPr>
      <w:sz w:val="24"/>
    </w:rPr>
  </w:style>
  <w:style w:type="character" w:customStyle="1" w:styleId="TekstpodstawowywcityZnak1">
    <w:name w:val="Tekst podstawowy wcięty Znak1"/>
    <w:basedOn w:val="Domylnaczcionkaakapitu"/>
    <w:qFormat/>
    <w:rsid w:val="008F15F0"/>
    <w:rPr>
      <w:rFonts w:ascii="Arial" w:hAnsi="Arial"/>
      <w:sz w:val="24"/>
      <w:lang w:eastAsia="en-US"/>
    </w:rPr>
  </w:style>
  <w:style w:type="paragraph" w:styleId="Tekstpodstawowy3">
    <w:name w:val="Body Text 3"/>
    <w:basedOn w:val="Normalny"/>
    <w:link w:val="Tekstpodstawowy3Znak1"/>
    <w:semiHidden/>
    <w:qFormat/>
    <w:rsid w:val="008F15F0"/>
    <w:pPr>
      <w:spacing w:after="120"/>
    </w:pPr>
    <w:rPr>
      <w:sz w:val="16"/>
      <w:szCs w:val="16"/>
    </w:rPr>
  </w:style>
  <w:style w:type="character" w:customStyle="1" w:styleId="Tekstpodstawowy3Znak1">
    <w:name w:val="Tekst podstawowy 3 Znak1"/>
    <w:basedOn w:val="Domylnaczcionkaakapitu"/>
    <w:link w:val="Tekstpodstawowy3"/>
    <w:semiHidden/>
    <w:qFormat/>
    <w:rsid w:val="008F15F0"/>
    <w:rPr>
      <w:rFonts w:ascii="Times New Roman" w:eastAsia="Times New Roman" w:hAnsi="Times New Roman" w:cs="Times New Roman"/>
      <w:sz w:val="16"/>
      <w:szCs w:val="16"/>
    </w:rPr>
  </w:style>
  <w:style w:type="character" w:customStyle="1" w:styleId="Tekstpodstawowy2Znak1">
    <w:name w:val="Tekst podstawowy 2 Znak1"/>
    <w:basedOn w:val="Domylnaczcionkaakapitu"/>
    <w:qFormat/>
    <w:rsid w:val="008F15F0"/>
  </w:style>
  <w:style w:type="paragraph" w:styleId="Zwykytekst">
    <w:name w:val="Plain Text"/>
    <w:basedOn w:val="Normalny"/>
    <w:link w:val="ZwykytekstZnak"/>
    <w:semiHidden/>
    <w:qFormat/>
    <w:rsid w:val="008F15F0"/>
    <w:rPr>
      <w:rFonts w:ascii="Courier New" w:hAnsi="Courier New"/>
    </w:rPr>
  </w:style>
  <w:style w:type="character" w:customStyle="1" w:styleId="ZwykytekstZnak">
    <w:name w:val="Zwykły tekst Znak"/>
    <w:basedOn w:val="Domylnaczcionkaakapitu"/>
    <w:link w:val="Zwykytekst"/>
    <w:semiHidden/>
    <w:qFormat/>
    <w:rsid w:val="008F15F0"/>
    <w:rPr>
      <w:rFonts w:ascii="Courier New" w:eastAsia="Times New Roman" w:hAnsi="Courier New" w:cs="Times New Roman"/>
      <w:sz w:val="20"/>
      <w:szCs w:val="20"/>
    </w:rPr>
  </w:style>
  <w:style w:type="paragraph" w:styleId="Tekstprzypisudolnego">
    <w:name w:val="footnote text"/>
    <w:basedOn w:val="Normalny"/>
    <w:link w:val="TekstprzypisudolnegoZnak"/>
    <w:qFormat/>
    <w:rsid w:val="008F15F0"/>
  </w:style>
  <w:style w:type="character" w:customStyle="1" w:styleId="TekstprzypisudolnegoZnak">
    <w:name w:val="Tekst przypisu dolnego Znak"/>
    <w:basedOn w:val="Domylnaczcionkaakapitu"/>
    <w:link w:val="Tekstprzypisudolnego"/>
    <w:semiHidden/>
    <w:qFormat/>
    <w:rsid w:val="008F15F0"/>
    <w:rPr>
      <w:rFonts w:ascii="Times New Roman" w:eastAsia="Times New Roman" w:hAnsi="Times New Roman" w:cs="Times New Roman"/>
      <w:sz w:val="20"/>
      <w:szCs w:val="20"/>
      <w:lang w:eastAsia="pl-PL"/>
    </w:rPr>
  </w:style>
  <w:style w:type="paragraph" w:customStyle="1" w:styleId="Style8">
    <w:name w:val="Style8"/>
    <w:basedOn w:val="Normalny"/>
    <w:qFormat/>
    <w:rsid w:val="008F15F0"/>
    <w:pPr>
      <w:widowControl w:val="0"/>
      <w:autoSpaceDE w:val="0"/>
      <w:autoSpaceDN w:val="0"/>
      <w:adjustRightInd w:val="0"/>
      <w:spacing w:line="274" w:lineRule="exact"/>
      <w:jc w:val="center"/>
    </w:pPr>
    <w:rPr>
      <w:sz w:val="24"/>
      <w:szCs w:val="24"/>
    </w:rPr>
  </w:style>
  <w:style w:type="character" w:customStyle="1" w:styleId="FontStyle34">
    <w:name w:val="Font Style34"/>
    <w:qFormat/>
    <w:rsid w:val="008F15F0"/>
    <w:rPr>
      <w:rFonts w:ascii="Times New Roman" w:hAnsi="Times New Roman" w:cs="Times New Roman"/>
      <w:sz w:val="22"/>
      <w:szCs w:val="22"/>
    </w:rPr>
  </w:style>
  <w:style w:type="paragraph" w:customStyle="1" w:styleId="Style11">
    <w:name w:val="Style11"/>
    <w:basedOn w:val="Normalny"/>
    <w:qFormat/>
    <w:rsid w:val="008F15F0"/>
    <w:pPr>
      <w:widowControl w:val="0"/>
      <w:autoSpaceDE w:val="0"/>
      <w:autoSpaceDN w:val="0"/>
      <w:adjustRightInd w:val="0"/>
      <w:spacing w:line="277" w:lineRule="exact"/>
    </w:pPr>
    <w:rPr>
      <w:sz w:val="24"/>
      <w:szCs w:val="24"/>
    </w:rPr>
  </w:style>
  <w:style w:type="paragraph" w:customStyle="1" w:styleId="Style13">
    <w:name w:val="Style13"/>
    <w:basedOn w:val="Normalny"/>
    <w:qFormat/>
    <w:rsid w:val="008F15F0"/>
    <w:pPr>
      <w:widowControl w:val="0"/>
      <w:autoSpaceDE w:val="0"/>
      <w:autoSpaceDN w:val="0"/>
      <w:adjustRightInd w:val="0"/>
      <w:spacing w:line="272" w:lineRule="exact"/>
      <w:jc w:val="both"/>
    </w:pPr>
    <w:rPr>
      <w:sz w:val="24"/>
      <w:szCs w:val="24"/>
    </w:rPr>
  </w:style>
  <w:style w:type="paragraph" w:customStyle="1" w:styleId="Style15">
    <w:name w:val="Style15"/>
    <w:basedOn w:val="Normalny"/>
    <w:qFormat/>
    <w:rsid w:val="008F15F0"/>
    <w:pPr>
      <w:widowControl w:val="0"/>
      <w:autoSpaceDE w:val="0"/>
      <w:autoSpaceDN w:val="0"/>
      <w:adjustRightInd w:val="0"/>
      <w:spacing w:line="276" w:lineRule="exact"/>
      <w:ind w:hanging="350"/>
      <w:jc w:val="both"/>
    </w:pPr>
    <w:rPr>
      <w:sz w:val="24"/>
      <w:szCs w:val="24"/>
    </w:rPr>
  </w:style>
  <w:style w:type="paragraph" w:customStyle="1" w:styleId="Style19">
    <w:name w:val="Style19"/>
    <w:basedOn w:val="Normalny"/>
    <w:qFormat/>
    <w:rsid w:val="008F15F0"/>
    <w:pPr>
      <w:widowControl w:val="0"/>
      <w:autoSpaceDE w:val="0"/>
      <w:autoSpaceDN w:val="0"/>
      <w:adjustRightInd w:val="0"/>
      <w:spacing w:line="274" w:lineRule="exact"/>
      <w:jc w:val="both"/>
    </w:pPr>
    <w:rPr>
      <w:sz w:val="24"/>
      <w:szCs w:val="24"/>
    </w:rPr>
  </w:style>
  <w:style w:type="paragraph" w:customStyle="1" w:styleId="Style21">
    <w:name w:val="Style21"/>
    <w:basedOn w:val="Normalny"/>
    <w:qFormat/>
    <w:rsid w:val="008F15F0"/>
    <w:pPr>
      <w:widowControl w:val="0"/>
      <w:autoSpaceDE w:val="0"/>
      <w:autoSpaceDN w:val="0"/>
      <w:adjustRightInd w:val="0"/>
      <w:spacing w:line="283" w:lineRule="exact"/>
      <w:jc w:val="both"/>
    </w:pPr>
    <w:rPr>
      <w:sz w:val="24"/>
      <w:szCs w:val="24"/>
    </w:rPr>
  </w:style>
  <w:style w:type="character" w:customStyle="1" w:styleId="FontStyle30">
    <w:name w:val="Font Style30"/>
    <w:qFormat/>
    <w:rsid w:val="008F15F0"/>
    <w:rPr>
      <w:rFonts w:ascii="Times New Roman" w:hAnsi="Times New Roman" w:cs="Times New Roman"/>
      <w:b/>
      <w:bCs/>
      <w:sz w:val="22"/>
      <w:szCs w:val="22"/>
    </w:rPr>
  </w:style>
  <w:style w:type="paragraph" w:customStyle="1" w:styleId="Style26">
    <w:name w:val="Style26"/>
    <w:basedOn w:val="Normalny"/>
    <w:qFormat/>
    <w:rsid w:val="008F15F0"/>
    <w:pPr>
      <w:widowControl w:val="0"/>
      <w:autoSpaceDE w:val="0"/>
      <w:autoSpaceDN w:val="0"/>
      <w:adjustRightInd w:val="0"/>
      <w:spacing w:line="274" w:lineRule="exact"/>
      <w:ind w:hanging="523"/>
      <w:jc w:val="both"/>
    </w:pPr>
    <w:rPr>
      <w:sz w:val="24"/>
      <w:szCs w:val="24"/>
    </w:rPr>
  </w:style>
  <w:style w:type="paragraph" w:customStyle="1" w:styleId="Style10">
    <w:name w:val="Style10"/>
    <w:basedOn w:val="Normalny"/>
    <w:qFormat/>
    <w:rsid w:val="008F15F0"/>
    <w:pPr>
      <w:widowControl w:val="0"/>
      <w:autoSpaceDE w:val="0"/>
      <w:autoSpaceDN w:val="0"/>
      <w:adjustRightInd w:val="0"/>
      <w:spacing w:line="278" w:lineRule="exact"/>
      <w:jc w:val="both"/>
    </w:pPr>
    <w:rPr>
      <w:sz w:val="24"/>
      <w:szCs w:val="24"/>
    </w:rPr>
  </w:style>
  <w:style w:type="paragraph" w:customStyle="1" w:styleId="Style25">
    <w:name w:val="Style25"/>
    <w:basedOn w:val="Normalny"/>
    <w:qFormat/>
    <w:rsid w:val="008F15F0"/>
    <w:pPr>
      <w:widowControl w:val="0"/>
      <w:autoSpaceDE w:val="0"/>
      <w:autoSpaceDN w:val="0"/>
      <w:adjustRightInd w:val="0"/>
      <w:spacing w:line="278" w:lineRule="exact"/>
      <w:ind w:hanging="221"/>
    </w:pPr>
    <w:rPr>
      <w:sz w:val="24"/>
      <w:szCs w:val="24"/>
    </w:rPr>
  </w:style>
  <w:style w:type="character" w:styleId="Hipercze">
    <w:name w:val="Hyperlink"/>
    <w:semiHidden/>
    <w:rsid w:val="008F15F0"/>
    <w:rPr>
      <w:color w:val="000080"/>
      <w:u w:val="single"/>
    </w:rPr>
  </w:style>
  <w:style w:type="paragraph" w:customStyle="1" w:styleId="Style6">
    <w:name w:val="Style6"/>
    <w:basedOn w:val="Normalny"/>
    <w:qFormat/>
    <w:rsid w:val="008F15F0"/>
    <w:pPr>
      <w:widowControl w:val="0"/>
      <w:autoSpaceDE w:val="0"/>
      <w:autoSpaceDN w:val="0"/>
      <w:adjustRightInd w:val="0"/>
      <w:jc w:val="both"/>
    </w:pPr>
    <w:rPr>
      <w:sz w:val="24"/>
      <w:szCs w:val="24"/>
    </w:rPr>
  </w:style>
  <w:style w:type="character" w:customStyle="1" w:styleId="FontStyle36">
    <w:name w:val="Font Style36"/>
    <w:qFormat/>
    <w:rsid w:val="008F15F0"/>
    <w:rPr>
      <w:rFonts w:ascii="Times New Roman" w:hAnsi="Times New Roman" w:cs="Times New Roman"/>
      <w:sz w:val="16"/>
      <w:szCs w:val="16"/>
    </w:rPr>
  </w:style>
  <w:style w:type="character" w:customStyle="1" w:styleId="FontStyle37">
    <w:name w:val="Font Style37"/>
    <w:qFormat/>
    <w:rsid w:val="008F15F0"/>
    <w:rPr>
      <w:rFonts w:ascii="Times New Roman" w:hAnsi="Times New Roman" w:cs="Times New Roman"/>
      <w:b/>
      <w:bCs/>
      <w:sz w:val="16"/>
      <w:szCs w:val="16"/>
    </w:rPr>
  </w:style>
  <w:style w:type="paragraph" w:customStyle="1" w:styleId="Style2">
    <w:name w:val="Style2"/>
    <w:basedOn w:val="Normalny"/>
    <w:qFormat/>
    <w:rsid w:val="008F15F0"/>
    <w:pPr>
      <w:widowControl w:val="0"/>
      <w:autoSpaceDE w:val="0"/>
      <w:autoSpaceDN w:val="0"/>
      <w:adjustRightInd w:val="0"/>
      <w:jc w:val="both"/>
    </w:pPr>
    <w:rPr>
      <w:sz w:val="24"/>
      <w:szCs w:val="24"/>
    </w:rPr>
  </w:style>
  <w:style w:type="paragraph" w:customStyle="1" w:styleId="Style3">
    <w:name w:val="Style3"/>
    <w:basedOn w:val="Normalny"/>
    <w:qFormat/>
    <w:rsid w:val="008F15F0"/>
    <w:pPr>
      <w:widowControl w:val="0"/>
      <w:autoSpaceDE w:val="0"/>
      <w:autoSpaceDN w:val="0"/>
      <w:adjustRightInd w:val="0"/>
      <w:jc w:val="both"/>
    </w:pPr>
    <w:rPr>
      <w:sz w:val="24"/>
      <w:szCs w:val="24"/>
    </w:rPr>
  </w:style>
  <w:style w:type="character" w:customStyle="1" w:styleId="FontStyle38">
    <w:name w:val="Font Style38"/>
    <w:qFormat/>
    <w:rsid w:val="008F15F0"/>
    <w:rPr>
      <w:rFonts w:ascii="Times New Roman" w:hAnsi="Times New Roman" w:cs="Times New Roman"/>
      <w:b/>
      <w:bCs/>
      <w:sz w:val="20"/>
      <w:szCs w:val="20"/>
    </w:rPr>
  </w:style>
  <w:style w:type="paragraph" w:customStyle="1" w:styleId="Style27">
    <w:name w:val="Style27"/>
    <w:basedOn w:val="Normalny"/>
    <w:qFormat/>
    <w:rsid w:val="008F15F0"/>
    <w:pPr>
      <w:widowControl w:val="0"/>
      <w:autoSpaceDE w:val="0"/>
      <w:autoSpaceDN w:val="0"/>
      <w:adjustRightInd w:val="0"/>
      <w:spacing w:line="326" w:lineRule="exact"/>
      <w:ind w:firstLine="528"/>
      <w:jc w:val="both"/>
    </w:pPr>
    <w:rPr>
      <w:sz w:val="24"/>
      <w:szCs w:val="24"/>
    </w:rPr>
  </w:style>
  <w:style w:type="paragraph" w:customStyle="1" w:styleId="Style29">
    <w:name w:val="Style29"/>
    <w:basedOn w:val="Normalny"/>
    <w:qFormat/>
    <w:rsid w:val="008F15F0"/>
    <w:pPr>
      <w:widowControl w:val="0"/>
      <w:autoSpaceDE w:val="0"/>
      <w:autoSpaceDN w:val="0"/>
      <w:adjustRightInd w:val="0"/>
      <w:spacing w:line="328" w:lineRule="exact"/>
      <w:ind w:firstLine="662"/>
      <w:jc w:val="both"/>
    </w:pPr>
    <w:rPr>
      <w:sz w:val="24"/>
      <w:szCs w:val="24"/>
    </w:rPr>
  </w:style>
  <w:style w:type="character" w:styleId="UyteHipercze">
    <w:name w:val="FollowedHyperlink"/>
    <w:semiHidden/>
    <w:qFormat/>
    <w:rsid w:val="008F15F0"/>
    <w:rPr>
      <w:color w:val="800080"/>
      <w:u w:val="single"/>
    </w:rPr>
  </w:style>
  <w:style w:type="paragraph" w:styleId="NormalnyWeb">
    <w:name w:val="Normal (Web)"/>
    <w:basedOn w:val="Normalny"/>
    <w:qFormat/>
    <w:rsid w:val="008F15F0"/>
    <w:pPr>
      <w:spacing w:before="280" w:after="119"/>
    </w:pPr>
    <w:rPr>
      <w:rFonts w:cs="Tahoma"/>
      <w:sz w:val="24"/>
      <w:szCs w:val="24"/>
    </w:rPr>
  </w:style>
  <w:style w:type="character" w:customStyle="1" w:styleId="TekstkomentarzaZnak1">
    <w:name w:val="Tekst komentarza Znak1"/>
    <w:basedOn w:val="Domylnaczcionkaakapitu"/>
    <w:uiPriority w:val="99"/>
    <w:qFormat/>
    <w:rsid w:val="008F15F0"/>
  </w:style>
  <w:style w:type="character" w:customStyle="1" w:styleId="TematkomentarzaZnak">
    <w:name w:val="Temat komentarza Znak"/>
    <w:link w:val="Tematkomentarza"/>
    <w:qFormat/>
    <w:rsid w:val="008F15F0"/>
    <w:rPr>
      <w:b/>
      <w:bCs/>
    </w:rPr>
  </w:style>
  <w:style w:type="paragraph" w:styleId="Tematkomentarza">
    <w:name w:val="annotation subject"/>
    <w:basedOn w:val="Tekstkomentarza"/>
    <w:next w:val="Tekstkomentarza"/>
    <w:link w:val="TematkomentarzaZnak"/>
    <w:unhideWhenUsed/>
    <w:qFormat/>
    <w:rsid w:val="008F15F0"/>
    <w:rPr>
      <w:rFonts w:asciiTheme="minorHAnsi" w:eastAsiaTheme="minorHAnsi" w:hAnsiTheme="minorHAnsi" w:cstheme="minorBidi"/>
      <w:b/>
      <w:bCs/>
      <w:sz w:val="22"/>
      <w:szCs w:val="22"/>
      <w:lang w:eastAsia="en-US"/>
    </w:rPr>
  </w:style>
  <w:style w:type="character" w:customStyle="1" w:styleId="TematkomentarzaZnak1">
    <w:name w:val="Temat komentarza Znak1"/>
    <w:basedOn w:val="TekstkomentarzaZnak"/>
    <w:uiPriority w:val="99"/>
    <w:qFormat/>
    <w:rsid w:val="008F15F0"/>
    <w:rPr>
      <w:rFonts w:ascii="Times New Roman" w:eastAsia="Times New Roman" w:hAnsi="Times New Roman" w:cs="Times New Roman"/>
      <w:b/>
      <w:bCs/>
      <w:sz w:val="20"/>
      <w:szCs w:val="20"/>
      <w:lang w:eastAsia="pl-PL"/>
    </w:rPr>
  </w:style>
  <w:style w:type="character" w:customStyle="1" w:styleId="CharStyle12">
    <w:name w:val="CharStyle12"/>
    <w:qFormat/>
    <w:rsid w:val="008F15F0"/>
    <w:rPr>
      <w:rFonts w:ascii="Calibri" w:eastAsia="Calibri" w:hAnsi="Calibri" w:cs="Calibri"/>
      <w:b w:val="0"/>
      <w:bCs w:val="0"/>
      <w:i w:val="0"/>
      <w:iCs w:val="0"/>
      <w:strike w:val="0"/>
      <w:dstrike w:val="0"/>
      <w:color w:val="000000"/>
      <w:spacing w:val="0"/>
      <w:w w:val="100"/>
      <w:position w:val="0"/>
      <w:sz w:val="21"/>
      <w:szCs w:val="21"/>
      <w:u w:val="none"/>
      <w:vertAlign w:val="baseline"/>
      <w:lang w:val="pl-PL" w:eastAsia="pl-PL" w:bidi="pl-PL"/>
    </w:rPr>
  </w:style>
  <w:style w:type="paragraph" w:customStyle="1" w:styleId="Standard">
    <w:name w:val="Standard"/>
    <w:qFormat/>
    <w:rsid w:val="008F15F0"/>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WW8Num1zfalse">
    <w:name w:val="WW8Num1zfalse"/>
    <w:qFormat/>
    <w:rsid w:val="008F15F0"/>
  </w:style>
  <w:style w:type="character" w:customStyle="1" w:styleId="WW8Num1ztrue">
    <w:name w:val="WW8Num1ztrue"/>
    <w:qFormat/>
    <w:rsid w:val="008F15F0"/>
  </w:style>
  <w:style w:type="character" w:customStyle="1" w:styleId="WW8Num2z0">
    <w:name w:val="WW8Num2z0"/>
    <w:qFormat/>
    <w:rsid w:val="008F15F0"/>
    <w:rPr>
      <w:rFonts w:ascii="Times New Roman" w:hAnsi="Times New Roman" w:cs="Times New Roman"/>
    </w:rPr>
  </w:style>
  <w:style w:type="character" w:customStyle="1" w:styleId="WW8Num3z0">
    <w:name w:val="WW8Num3z0"/>
    <w:qFormat/>
    <w:rsid w:val="008F15F0"/>
    <w:rPr>
      <w:rFonts w:ascii="Times New Roman" w:eastAsia="Times New Roman" w:hAnsi="Times New Roman" w:cs="Times New Roman"/>
    </w:rPr>
  </w:style>
  <w:style w:type="character" w:customStyle="1" w:styleId="WW8Num4z0">
    <w:name w:val="WW8Num4z0"/>
    <w:qFormat/>
    <w:rsid w:val="008F15F0"/>
    <w:rPr>
      <w:sz w:val="24"/>
      <w:szCs w:val="24"/>
    </w:rPr>
  </w:style>
  <w:style w:type="character" w:customStyle="1" w:styleId="WW8Num5zfalse">
    <w:name w:val="WW8Num5zfalse"/>
    <w:qFormat/>
    <w:rsid w:val="008F15F0"/>
  </w:style>
  <w:style w:type="character" w:customStyle="1" w:styleId="WW8Num5ztrue">
    <w:name w:val="WW8Num5ztrue"/>
    <w:qFormat/>
    <w:rsid w:val="008F15F0"/>
  </w:style>
  <w:style w:type="character" w:customStyle="1" w:styleId="WW8Num6zfalse">
    <w:name w:val="WW8Num6zfalse"/>
    <w:qFormat/>
    <w:rsid w:val="008F15F0"/>
  </w:style>
  <w:style w:type="character" w:customStyle="1" w:styleId="WW8Num6ztrue">
    <w:name w:val="WW8Num6ztrue"/>
    <w:qFormat/>
    <w:rsid w:val="008F15F0"/>
  </w:style>
  <w:style w:type="character" w:customStyle="1" w:styleId="WW8Num7zfalse">
    <w:name w:val="WW8Num7zfalse"/>
    <w:qFormat/>
    <w:rsid w:val="008F15F0"/>
  </w:style>
  <w:style w:type="character" w:customStyle="1" w:styleId="WW8Num7ztrue">
    <w:name w:val="WW8Num7ztrue"/>
    <w:qFormat/>
    <w:rsid w:val="008F15F0"/>
  </w:style>
  <w:style w:type="character" w:customStyle="1" w:styleId="WW8Num8zfalse">
    <w:name w:val="WW8Num8zfalse"/>
    <w:qFormat/>
    <w:rsid w:val="008F15F0"/>
  </w:style>
  <w:style w:type="character" w:customStyle="1" w:styleId="WW8Num8ztrue">
    <w:name w:val="WW8Num8ztrue"/>
    <w:qFormat/>
    <w:rsid w:val="008F15F0"/>
  </w:style>
  <w:style w:type="character" w:customStyle="1" w:styleId="WW8Num9zfalse">
    <w:name w:val="WW8Num9zfalse"/>
    <w:qFormat/>
    <w:rsid w:val="008F15F0"/>
  </w:style>
  <w:style w:type="character" w:customStyle="1" w:styleId="WW8Num9ztrue">
    <w:name w:val="WW8Num9ztrue"/>
    <w:qFormat/>
    <w:rsid w:val="008F15F0"/>
  </w:style>
  <w:style w:type="character" w:customStyle="1" w:styleId="WW8Num10zfalse">
    <w:name w:val="WW8Num10zfalse"/>
    <w:qFormat/>
    <w:rsid w:val="008F15F0"/>
  </w:style>
  <w:style w:type="character" w:customStyle="1" w:styleId="WW8Num10ztrue">
    <w:name w:val="WW8Num10ztrue"/>
    <w:qFormat/>
    <w:rsid w:val="008F15F0"/>
  </w:style>
  <w:style w:type="character" w:customStyle="1" w:styleId="WW8Num11z0">
    <w:name w:val="WW8Num11z0"/>
    <w:qFormat/>
    <w:rsid w:val="008F15F0"/>
    <w:rPr>
      <w:rFonts w:ascii="Wingdings" w:hAnsi="Wingdings" w:cs="Wingdings"/>
    </w:rPr>
  </w:style>
  <w:style w:type="character" w:customStyle="1" w:styleId="WW-WW8Num1ztrue">
    <w:name w:val="WW-WW8Num1ztrue"/>
    <w:qFormat/>
    <w:rsid w:val="008F15F0"/>
  </w:style>
  <w:style w:type="character" w:customStyle="1" w:styleId="WW-WW8Num1ztrue1">
    <w:name w:val="WW-WW8Num1ztrue1"/>
    <w:qFormat/>
    <w:rsid w:val="008F15F0"/>
  </w:style>
  <w:style w:type="character" w:customStyle="1" w:styleId="WW-WW8Num1ztrue12">
    <w:name w:val="WW-WW8Num1ztrue12"/>
    <w:qFormat/>
    <w:rsid w:val="008F15F0"/>
  </w:style>
  <w:style w:type="character" w:customStyle="1" w:styleId="WW-WW8Num1ztrue123">
    <w:name w:val="WW-WW8Num1ztrue123"/>
    <w:qFormat/>
    <w:rsid w:val="008F15F0"/>
  </w:style>
  <w:style w:type="character" w:customStyle="1" w:styleId="WW-WW8Num1ztrue1234">
    <w:name w:val="WW-WW8Num1ztrue1234"/>
    <w:qFormat/>
    <w:rsid w:val="008F15F0"/>
  </w:style>
  <w:style w:type="character" w:customStyle="1" w:styleId="WW-WW8Num1ztrue12345">
    <w:name w:val="WW-WW8Num1ztrue12345"/>
    <w:qFormat/>
    <w:rsid w:val="008F15F0"/>
  </w:style>
  <w:style w:type="character" w:customStyle="1" w:styleId="WW-WW8Num1ztrue123456">
    <w:name w:val="WW-WW8Num1ztrue123456"/>
    <w:qFormat/>
    <w:rsid w:val="008F15F0"/>
  </w:style>
  <w:style w:type="character" w:customStyle="1" w:styleId="WW-WW8Num5ztrue">
    <w:name w:val="WW-WW8Num5ztrue"/>
    <w:qFormat/>
    <w:rsid w:val="008F15F0"/>
  </w:style>
  <w:style w:type="character" w:customStyle="1" w:styleId="WW-WW8Num5ztrue1">
    <w:name w:val="WW-WW8Num5ztrue1"/>
    <w:qFormat/>
    <w:rsid w:val="008F15F0"/>
  </w:style>
  <w:style w:type="character" w:customStyle="1" w:styleId="WW-WW8Num5ztrue12">
    <w:name w:val="WW-WW8Num5ztrue12"/>
    <w:qFormat/>
    <w:rsid w:val="008F15F0"/>
  </w:style>
  <w:style w:type="character" w:customStyle="1" w:styleId="WW-WW8Num5ztrue123">
    <w:name w:val="WW-WW8Num5ztrue123"/>
    <w:qFormat/>
    <w:rsid w:val="008F15F0"/>
  </w:style>
  <w:style w:type="character" w:customStyle="1" w:styleId="WW-WW8Num5ztrue1234">
    <w:name w:val="WW-WW8Num5ztrue1234"/>
    <w:qFormat/>
    <w:rsid w:val="008F15F0"/>
  </w:style>
  <w:style w:type="character" w:customStyle="1" w:styleId="WW-WW8Num5ztrue12345">
    <w:name w:val="WW-WW8Num5ztrue12345"/>
    <w:qFormat/>
    <w:rsid w:val="008F15F0"/>
  </w:style>
  <w:style w:type="character" w:customStyle="1" w:styleId="WW-WW8Num5ztrue123456">
    <w:name w:val="WW-WW8Num5ztrue123456"/>
    <w:qFormat/>
    <w:rsid w:val="008F15F0"/>
  </w:style>
  <w:style w:type="character" w:customStyle="1" w:styleId="WW-WW8Num6ztrue">
    <w:name w:val="WW-WW8Num6ztrue"/>
    <w:qFormat/>
    <w:rsid w:val="008F15F0"/>
  </w:style>
  <w:style w:type="character" w:customStyle="1" w:styleId="WW-WW8Num6ztrue1">
    <w:name w:val="WW-WW8Num6ztrue1"/>
    <w:qFormat/>
    <w:rsid w:val="008F15F0"/>
  </w:style>
  <w:style w:type="character" w:customStyle="1" w:styleId="WW-WW8Num6ztrue12">
    <w:name w:val="WW-WW8Num6ztrue12"/>
    <w:qFormat/>
    <w:rsid w:val="008F15F0"/>
  </w:style>
  <w:style w:type="character" w:customStyle="1" w:styleId="WW-WW8Num6ztrue123">
    <w:name w:val="WW-WW8Num6ztrue123"/>
    <w:qFormat/>
    <w:rsid w:val="008F15F0"/>
  </w:style>
  <w:style w:type="character" w:customStyle="1" w:styleId="WW-WW8Num6ztrue1234">
    <w:name w:val="WW-WW8Num6ztrue1234"/>
    <w:qFormat/>
    <w:rsid w:val="008F15F0"/>
  </w:style>
  <w:style w:type="character" w:customStyle="1" w:styleId="WW-WW8Num6ztrue12345">
    <w:name w:val="WW-WW8Num6ztrue12345"/>
    <w:qFormat/>
    <w:rsid w:val="008F15F0"/>
  </w:style>
  <w:style w:type="character" w:customStyle="1" w:styleId="WW-WW8Num6ztrue123456">
    <w:name w:val="WW-WW8Num6ztrue123456"/>
    <w:qFormat/>
    <w:rsid w:val="008F15F0"/>
  </w:style>
  <w:style w:type="character" w:customStyle="1" w:styleId="WW-WW8Num7ztrue">
    <w:name w:val="WW-WW8Num7ztrue"/>
    <w:qFormat/>
    <w:rsid w:val="008F15F0"/>
  </w:style>
  <w:style w:type="character" w:customStyle="1" w:styleId="WW-WW8Num7ztrue1">
    <w:name w:val="WW-WW8Num7ztrue1"/>
    <w:qFormat/>
    <w:rsid w:val="008F15F0"/>
  </w:style>
  <w:style w:type="character" w:customStyle="1" w:styleId="WW-WW8Num7ztrue12">
    <w:name w:val="WW-WW8Num7ztrue12"/>
    <w:qFormat/>
    <w:rsid w:val="008F15F0"/>
  </w:style>
  <w:style w:type="character" w:customStyle="1" w:styleId="WW-WW8Num7ztrue123">
    <w:name w:val="WW-WW8Num7ztrue123"/>
    <w:qFormat/>
    <w:rsid w:val="008F15F0"/>
  </w:style>
  <w:style w:type="character" w:customStyle="1" w:styleId="WW-WW8Num7ztrue1234">
    <w:name w:val="WW-WW8Num7ztrue1234"/>
    <w:qFormat/>
    <w:rsid w:val="008F15F0"/>
  </w:style>
  <w:style w:type="character" w:customStyle="1" w:styleId="WW-WW8Num7ztrue12345">
    <w:name w:val="WW-WW8Num7ztrue12345"/>
    <w:qFormat/>
    <w:rsid w:val="008F15F0"/>
  </w:style>
  <w:style w:type="character" w:customStyle="1" w:styleId="WW-WW8Num7ztrue123456">
    <w:name w:val="WW-WW8Num7ztrue123456"/>
    <w:qFormat/>
    <w:rsid w:val="008F15F0"/>
  </w:style>
  <w:style w:type="character" w:customStyle="1" w:styleId="WW-WW8Num8ztrue">
    <w:name w:val="WW-WW8Num8ztrue"/>
    <w:qFormat/>
    <w:rsid w:val="008F15F0"/>
  </w:style>
  <w:style w:type="character" w:customStyle="1" w:styleId="WW-WW8Num8ztrue1">
    <w:name w:val="WW-WW8Num8ztrue1"/>
    <w:qFormat/>
    <w:rsid w:val="008F15F0"/>
  </w:style>
  <w:style w:type="character" w:customStyle="1" w:styleId="WW-WW8Num8ztrue12">
    <w:name w:val="WW-WW8Num8ztrue12"/>
    <w:qFormat/>
    <w:rsid w:val="008F15F0"/>
  </w:style>
  <w:style w:type="character" w:customStyle="1" w:styleId="WW-WW8Num8ztrue123">
    <w:name w:val="WW-WW8Num8ztrue123"/>
    <w:qFormat/>
    <w:rsid w:val="008F15F0"/>
  </w:style>
  <w:style w:type="character" w:customStyle="1" w:styleId="WW-WW8Num8ztrue1234">
    <w:name w:val="WW-WW8Num8ztrue1234"/>
    <w:qFormat/>
    <w:rsid w:val="008F15F0"/>
  </w:style>
  <w:style w:type="character" w:customStyle="1" w:styleId="WW-WW8Num8ztrue12345">
    <w:name w:val="WW-WW8Num8ztrue12345"/>
    <w:qFormat/>
    <w:rsid w:val="008F15F0"/>
  </w:style>
  <w:style w:type="character" w:customStyle="1" w:styleId="WW-WW8Num8ztrue123456">
    <w:name w:val="WW-WW8Num8ztrue123456"/>
    <w:qFormat/>
    <w:rsid w:val="008F15F0"/>
  </w:style>
  <w:style w:type="character" w:customStyle="1" w:styleId="WW-WW8Num9ztrue">
    <w:name w:val="WW-WW8Num9ztrue"/>
    <w:qFormat/>
    <w:rsid w:val="008F15F0"/>
  </w:style>
  <w:style w:type="character" w:customStyle="1" w:styleId="WW-WW8Num9ztrue1">
    <w:name w:val="WW-WW8Num9ztrue1"/>
    <w:qFormat/>
    <w:rsid w:val="008F15F0"/>
  </w:style>
  <w:style w:type="character" w:customStyle="1" w:styleId="WW-WW8Num9ztrue12">
    <w:name w:val="WW-WW8Num9ztrue12"/>
    <w:qFormat/>
    <w:rsid w:val="008F15F0"/>
  </w:style>
  <w:style w:type="character" w:customStyle="1" w:styleId="WW-WW8Num9ztrue123">
    <w:name w:val="WW-WW8Num9ztrue123"/>
    <w:qFormat/>
    <w:rsid w:val="008F15F0"/>
  </w:style>
  <w:style w:type="character" w:customStyle="1" w:styleId="WW-WW8Num9ztrue1234">
    <w:name w:val="WW-WW8Num9ztrue1234"/>
    <w:qFormat/>
    <w:rsid w:val="008F15F0"/>
  </w:style>
  <w:style w:type="character" w:customStyle="1" w:styleId="WW-WW8Num9ztrue12345">
    <w:name w:val="WW-WW8Num9ztrue12345"/>
    <w:qFormat/>
    <w:rsid w:val="008F15F0"/>
  </w:style>
  <w:style w:type="character" w:customStyle="1" w:styleId="WW-WW8Num9ztrue123456">
    <w:name w:val="WW-WW8Num9ztrue123456"/>
    <w:qFormat/>
    <w:rsid w:val="008F15F0"/>
  </w:style>
  <w:style w:type="character" w:customStyle="1" w:styleId="WW-WW8Num10ztrue">
    <w:name w:val="WW-WW8Num10ztrue"/>
    <w:qFormat/>
    <w:rsid w:val="008F15F0"/>
  </w:style>
  <w:style w:type="character" w:customStyle="1" w:styleId="WW-WW8Num10ztrue1">
    <w:name w:val="WW-WW8Num10ztrue1"/>
    <w:qFormat/>
    <w:rsid w:val="008F15F0"/>
  </w:style>
  <w:style w:type="character" w:customStyle="1" w:styleId="WW-WW8Num10ztrue12">
    <w:name w:val="WW-WW8Num10ztrue12"/>
    <w:qFormat/>
    <w:rsid w:val="008F15F0"/>
  </w:style>
  <w:style w:type="character" w:customStyle="1" w:styleId="WW-WW8Num10ztrue123">
    <w:name w:val="WW-WW8Num10ztrue123"/>
    <w:qFormat/>
    <w:rsid w:val="008F15F0"/>
  </w:style>
  <w:style w:type="character" w:customStyle="1" w:styleId="WW-WW8Num10ztrue1234">
    <w:name w:val="WW-WW8Num10ztrue1234"/>
    <w:qFormat/>
    <w:rsid w:val="008F15F0"/>
  </w:style>
  <w:style w:type="character" w:customStyle="1" w:styleId="WW-WW8Num10ztrue12345">
    <w:name w:val="WW-WW8Num10ztrue12345"/>
    <w:qFormat/>
    <w:rsid w:val="008F15F0"/>
  </w:style>
  <w:style w:type="character" w:customStyle="1" w:styleId="WW-WW8Num10ztrue123456">
    <w:name w:val="WW-WW8Num10ztrue123456"/>
    <w:qFormat/>
    <w:rsid w:val="008F15F0"/>
  </w:style>
  <w:style w:type="character" w:customStyle="1" w:styleId="WW-WW8Num1ztrue1234567">
    <w:name w:val="WW-WW8Num1ztrue1234567"/>
    <w:qFormat/>
    <w:rsid w:val="008F15F0"/>
  </w:style>
  <w:style w:type="character" w:customStyle="1" w:styleId="WW-WW8Num1ztrue11">
    <w:name w:val="WW-WW8Num1ztrue11"/>
    <w:qFormat/>
    <w:rsid w:val="008F15F0"/>
  </w:style>
  <w:style w:type="character" w:customStyle="1" w:styleId="WW-WW8Num1ztrue121">
    <w:name w:val="WW-WW8Num1ztrue121"/>
    <w:qFormat/>
    <w:rsid w:val="008F15F0"/>
  </w:style>
  <w:style w:type="character" w:customStyle="1" w:styleId="WW-WW8Num1ztrue1231">
    <w:name w:val="WW-WW8Num1ztrue1231"/>
    <w:qFormat/>
    <w:rsid w:val="008F15F0"/>
  </w:style>
  <w:style w:type="character" w:customStyle="1" w:styleId="WW-WW8Num1ztrue12341">
    <w:name w:val="WW-WW8Num1ztrue12341"/>
    <w:qFormat/>
    <w:rsid w:val="008F15F0"/>
  </w:style>
  <w:style w:type="character" w:customStyle="1" w:styleId="WW-WW8Num1ztrue123451">
    <w:name w:val="WW-WW8Num1ztrue123451"/>
    <w:qFormat/>
    <w:rsid w:val="008F15F0"/>
  </w:style>
  <w:style w:type="character" w:customStyle="1" w:styleId="WW-WW8Num1ztrue1234561">
    <w:name w:val="WW-WW8Num1ztrue1234561"/>
    <w:qFormat/>
    <w:rsid w:val="008F15F0"/>
  </w:style>
  <w:style w:type="character" w:customStyle="1" w:styleId="WW-WW8Num5ztrue1234567">
    <w:name w:val="WW-WW8Num5ztrue1234567"/>
    <w:qFormat/>
    <w:rsid w:val="008F15F0"/>
  </w:style>
  <w:style w:type="character" w:customStyle="1" w:styleId="WW-WW8Num5ztrue11">
    <w:name w:val="WW-WW8Num5ztrue11"/>
    <w:qFormat/>
    <w:rsid w:val="008F15F0"/>
  </w:style>
  <w:style w:type="character" w:customStyle="1" w:styleId="WW-WW8Num5ztrue121">
    <w:name w:val="WW-WW8Num5ztrue121"/>
    <w:qFormat/>
    <w:rsid w:val="008F15F0"/>
  </w:style>
  <w:style w:type="character" w:customStyle="1" w:styleId="WW-WW8Num5ztrue1231">
    <w:name w:val="WW-WW8Num5ztrue1231"/>
    <w:qFormat/>
    <w:rsid w:val="008F15F0"/>
  </w:style>
  <w:style w:type="character" w:customStyle="1" w:styleId="WW-WW8Num5ztrue12341">
    <w:name w:val="WW-WW8Num5ztrue12341"/>
    <w:qFormat/>
    <w:rsid w:val="008F15F0"/>
  </w:style>
  <w:style w:type="character" w:customStyle="1" w:styleId="WW-WW8Num5ztrue123451">
    <w:name w:val="WW-WW8Num5ztrue123451"/>
    <w:qFormat/>
    <w:rsid w:val="008F15F0"/>
  </w:style>
  <w:style w:type="character" w:customStyle="1" w:styleId="WW-WW8Num5ztrue1234561">
    <w:name w:val="WW-WW8Num5ztrue1234561"/>
    <w:qFormat/>
    <w:rsid w:val="008F15F0"/>
  </w:style>
  <w:style w:type="character" w:customStyle="1" w:styleId="WW-WW8Num6ztrue1234567">
    <w:name w:val="WW-WW8Num6ztrue1234567"/>
    <w:qFormat/>
    <w:rsid w:val="008F15F0"/>
  </w:style>
  <w:style w:type="character" w:customStyle="1" w:styleId="WW-WW8Num6ztrue11">
    <w:name w:val="WW-WW8Num6ztrue11"/>
    <w:qFormat/>
    <w:rsid w:val="008F15F0"/>
  </w:style>
  <w:style w:type="character" w:customStyle="1" w:styleId="WW-WW8Num6ztrue121">
    <w:name w:val="WW-WW8Num6ztrue121"/>
    <w:qFormat/>
    <w:rsid w:val="008F15F0"/>
  </w:style>
  <w:style w:type="character" w:customStyle="1" w:styleId="WW-WW8Num6ztrue1231">
    <w:name w:val="WW-WW8Num6ztrue1231"/>
    <w:qFormat/>
    <w:rsid w:val="008F15F0"/>
  </w:style>
  <w:style w:type="character" w:customStyle="1" w:styleId="WW-WW8Num6ztrue12341">
    <w:name w:val="WW-WW8Num6ztrue12341"/>
    <w:qFormat/>
    <w:rsid w:val="008F15F0"/>
  </w:style>
  <w:style w:type="character" w:customStyle="1" w:styleId="WW-WW8Num6ztrue123451">
    <w:name w:val="WW-WW8Num6ztrue123451"/>
    <w:qFormat/>
    <w:rsid w:val="008F15F0"/>
  </w:style>
  <w:style w:type="character" w:customStyle="1" w:styleId="WW-WW8Num6ztrue1234561">
    <w:name w:val="WW-WW8Num6ztrue1234561"/>
    <w:qFormat/>
    <w:rsid w:val="008F15F0"/>
  </w:style>
  <w:style w:type="character" w:customStyle="1" w:styleId="WW-WW8Num7ztrue1234567">
    <w:name w:val="WW-WW8Num7ztrue1234567"/>
    <w:qFormat/>
    <w:rsid w:val="008F15F0"/>
  </w:style>
  <w:style w:type="character" w:customStyle="1" w:styleId="WW-WW8Num7ztrue11">
    <w:name w:val="WW-WW8Num7ztrue11"/>
    <w:qFormat/>
    <w:rsid w:val="008F15F0"/>
  </w:style>
  <w:style w:type="character" w:customStyle="1" w:styleId="WW-WW8Num7ztrue121">
    <w:name w:val="WW-WW8Num7ztrue121"/>
    <w:qFormat/>
    <w:rsid w:val="008F15F0"/>
  </w:style>
  <w:style w:type="character" w:customStyle="1" w:styleId="WW-WW8Num7ztrue1231">
    <w:name w:val="WW-WW8Num7ztrue1231"/>
    <w:qFormat/>
    <w:rsid w:val="008F15F0"/>
  </w:style>
  <w:style w:type="character" w:customStyle="1" w:styleId="WW-WW8Num7ztrue12341">
    <w:name w:val="WW-WW8Num7ztrue12341"/>
    <w:qFormat/>
    <w:rsid w:val="008F15F0"/>
  </w:style>
  <w:style w:type="character" w:customStyle="1" w:styleId="WW-WW8Num7ztrue123451">
    <w:name w:val="WW-WW8Num7ztrue123451"/>
    <w:qFormat/>
    <w:rsid w:val="008F15F0"/>
  </w:style>
  <w:style w:type="character" w:customStyle="1" w:styleId="WW-WW8Num7ztrue1234561">
    <w:name w:val="WW-WW8Num7ztrue1234561"/>
    <w:qFormat/>
    <w:rsid w:val="008F15F0"/>
  </w:style>
  <w:style w:type="character" w:customStyle="1" w:styleId="WW-WW8Num8ztrue1234567">
    <w:name w:val="WW-WW8Num8ztrue1234567"/>
    <w:qFormat/>
    <w:rsid w:val="008F15F0"/>
  </w:style>
  <w:style w:type="character" w:customStyle="1" w:styleId="WW-WW8Num8ztrue11">
    <w:name w:val="WW-WW8Num8ztrue11"/>
    <w:qFormat/>
    <w:rsid w:val="008F15F0"/>
  </w:style>
  <w:style w:type="character" w:customStyle="1" w:styleId="WW-WW8Num8ztrue121">
    <w:name w:val="WW-WW8Num8ztrue121"/>
    <w:qFormat/>
    <w:rsid w:val="008F15F0"/>
  </w:style>
  <w:style w:type="character" w:customStyle="1" w:styleId="WW-WW8Num8ztrue1231">
    <w:name w:val="WW-WW8Num8ztrue1231"/>
    <w:qFormat/>
    <w:rsid w:val="008F15F0"/>
  </w:style>
  <w:style w:type="character" w:customStyle="1" w:styleId="WW-WW8Num8ztrue12341">
    <w:name w:val="WW-WW8Num8ztrue12341"/>
    <w:qFormat/>
    <w:rsid w:val="008F15F0"/>
  </w:style>
  <w:style w:type="character" w:customStyle="1" w:styleId="WW-WW8Num8ztrue123451">
    <w:name w:val="WW-WW8Num8ztrue123451"/>
    <w:qFormat/>
    <w:rsid w:val="008F15F0"/>
  </w:style>
  <w:style w:type="character" w:customStyle="1" w:styleId="WW-WW8Num8ztrue1234561">
    <w:name w:val="WW-WW8Num8ztrue1234561"/>
    <w:qFormat/>
    <w:rsid w:val="008F15F0"/>
  </w:style>
  <w:style w:type="character" w:customStyle="1" w:styleId="WW-WW8Num9ztrue1234567">
    <w:name w:val="WW-WW8Num9ztrue1234567"/>
    <w:qFormat/>
    <w:rsid w:val="008F15F0"/>
  </w:style>
  <w:style w:type="character" w:customStyle="1" w:styleId="WW-WW8Num9ztrue11">
    <w:name w:val="WW-WW8Num9ztrue11"/>
    <w:qFormat/>
    <w:rsid w:val="008F15F0"/>
  </w:style>
  <w:style w:type="character" w:customStyle="1" w:styleId="WW-WW8Num9ztrue121">
    <w:name w:val="WW-WW8Num9ztrue121"/>
    <w:qFormat/>
    <w:rsid w:val="008F15F0"/>
  </w:style>
  <w:style w:type="character" w:customStyle="1" w:styleId="WW-WW8Num9ztrue1231">
    <w:name w:val="WW-WW8Num9ztrue1231"/>
    <w:qFormat/>
    <w:rsid w:val="008F15F0"/>
  </w:style>
  <w:style w:type="character" w:customStyle="1" w:styleId="WW-WW8Num9ztrue12341">
    <w:name w:val="WW-WW8Num9ztrue12341"/>
    <w:qFormat/>
    <w:rsid w:val="008F15F0"/>
  </w:style>
  <w:style w:type="character" w:customStyle="1" w:styleId="WW-WW8Num9ztrue123451">
    <w:name w:val="WW-WW8Num9ztrue123451"/>
    <w:qFormat/>
    <w:rsid w:val="008F15F0"/>
  </w:style>
  <w:style w:type="character" w:customStyle="1" w:styleId="WW-WW8Num9ztrue1234561">
    <w:name w:val="WW-WW8Num9ztrue1234561"/>
    <w:qFormat/>
    <w:rsid w:val="008F15F0"/>
  </w:style>
  <w:style w:type="character" w:customStyle="1" w:styleId="WW-WW8Num10ztrue1234567">
    <w:name w:val="WW-WW8Num10ztrue1234567"/>
    <w:qFormat/>
    <w:rsid w:val="008F15F0"/>
  </w:style>
  <w:style w:type="character" w:customStyle="1" w:styleId="WW-WW8Num10ztrue11">
    <w:name w:val="WW-WW8Num10ztrue11"/>
    <w:qFormat/>
    <w:rsid w:val="008F15F0"/>
  </w:style>
  <w:style w:type="character" w:customStyle="1" w:styleId="WW-WW8Num10ztrue121">
    <w:name w:val="WW-WW8Num10ztrue121"/>
    <w:qFormat/>
    <w:rsid w:val="008F15F0"/>
  </w:style>
  <w:style w:type="character" w:customStyle="1" w:styleId="WW-WW8Num10ztrue1231">
    <w:name w:val="WW-WW8Num10ztrue1231"/>
    <w:qFormat/>
    <w:rsid w:val="008F15F0"/>
  </w:style>
  <w:style w:type="character" w:customStyle="1" w:styleId="WW-WW8Num10ztrue12341">
    <w:name w:val="WW-WW8Num10ztrue12341"/>
    <w:qFormat/>
    <w:rsid w:val="008F15F0"/>
  </w:style>
  <w:style w:type="character" w:customStyle="1" w:styleId="WW-WW8Num10ztrue123451">
    <w:name w:val="WW-WW8Num10ztrue123451"/>
    <w:qFormat/>
    <w:rsid w:val="008F15F0"/>
  </w:style>
  <w:style w:type="character" w:customStyle="1" w:styleId="WW-WW8Num10ztrue1234561">
    <w:name w:val="WW-WW8Num10ztrue1234561"/>
    <w:qFormat/>
    <w:rsid w:val="008F15F0"/>
  </w:style>
  <w:style w:type="character" w:customStyle="1" w:styleId="WW8Num11z3">
    <w:name w:val="WW8Num11z3"/>
    <w:qFormat/>
    <w:rsid w:val="008F15F0"/>
    <w:rPr>
      <w:rFonts w:ascii="Symbol" w:hAnsi="Symbol" w:cs="Symbol"/>
    </w:rPr>
  </w:style>
  <w:style w:type="character" w:customStyle="1" w:styleId="WW-WW8Num1ztrue12345671">
    <w:name w:val="WW-WW8Num1ztrue12345671"/>
    <w:qFormat/>
    <w:rsid w:val="008F15F0"/>
  </w:style>
  <w:style w:type="character" w:customStyle="1" w:styleId="WW-WW8Num1ztrue111">
    <w:name w:val="WW-WW8Num1ztrue111"/>
    <w:qFormat/>
    <w:rsid w:val="008F15F0"/>
  </w:style>
  <w:style w:type="character" w:customStyle="1" w:styleId="WW-WW8Num1ztrue1211">
    <w:name w:val="WW-WW8Num1ztrue1211"/>
    <w:qFormat/>
    <w:rsid w:val="008F15F0"/>
  </w:style>
  <w:style w:type="character" w:customStyle="1" w:styleId="WW-WW8Num1ztrue12311">
    <w:name w:val="WW-WW8Num1ztrue12311"/>
    <w:qFormat/>
    <w:rsid w:val="008F15F0"/>
  </w:style>
  <w:style w:type="character" w:customStyle="1" w:styleId="WW-WW8Num1ztrue123411">
    <w:name w:val="WW-WW8Num1ztrue123411"/>
    <w:qFormat/>
    <w:rsid w:val="008F15F0"/>
  </w:style>
  <w:style w:type="character" w:customStyle="1" w:styleId="WW-WW8Num1ztrue1234511">
    <w:name w:val="WW-WW8Num1ztrue1234511"/>
    <w:qFormat/>
    <w:rsid w:val="008F15F0"/>
  </w:style>
  <w:style w:type="character" w:customStyle="1" w:styleId="WW-WW8Num1ztrue12345611">
    <w:name w:val="WW-WW8Num1ztrue12345611"/>
    <w:qFormat/>
    <w:rsid w:val="008F15F0"/>
  </w:style>
  <w:style w:type="character" w:customStyle="1" w:styleId="WW-WW8Num5ztrue12345671">
    <w:name w:val="WW-WW8Num5ztrue12345671"/>
    <w:qFormat/>
    <w:rsid w:val="008F15F0"/>
  </w:style>
  <w:style w:type="character" w:customStyle="1" w:styleId="WW-WW8Num5ztrue111">
    <w:name w:val="WW-WW8Num5ztrue111"/>
    <w:qFormat/>
    <w:rsid w:val="008F15F0"/>
  </w:style>
  <w:style w:type="character" w:customStyle="1" w:styleId="WW-WW8Num5ztrue1211">
    <w:name w:val="WW-WW8Num5ztrue1211"/>
    <w:qFormat/>
    <w:rsid w:val="008F15F0"/>
  </w:style>
  <w:style w:type="character" w:customStyle="1" w:styleId="WW-WW8Num5ztrue12311">
    <w:name w:val="WW-WW8Num5ztrue12311"/>
    <w:qFormat/>
    <w:rsid w:val="008F15F0"/>
  </w:style>
  <w:style w:type="character" w:customStyle="1" w:styleId="WW-WW8Num5ztrue123411">
    <w:name w:val="WW-WW8Num5ztrue123411"/>
    <w:qFormat/>
    <w:rsid w:val="008F15F0"/>
  </w:style>
  <w:style w:type="character" w:customStyle="1" w:styleId="WW-WW8Num5ztrue1234511">
    <w:name w:val="WW-WW8Num5ztrue1234511"/>
    <w:qFormat/>
    <w:rsid w:val="008F15F0"/>
  </w:style>
  <w:style w:type="character" w:customStyle="1" w:styleId="WW-WW8Num5ztrue12345611">
    <w:name w:val="WW-WW8Num5ztrue12345611"/>
    <w:qFormat/>
    <w:rsid w:val="008F15F0"/>
  </w:style>
  <w:style w:type="character" w:customStyle="1" w:styleId="WW-WW8Num6ztrue12345671">
    <w:name w:val="WW-WW8Num6ztrue12345671"/>
    <w:qFormat/>
    <w:rsid w:val="008F15F0"/>
  </w:style>
  <w:style w:type="character" w:customStyle="1" w:styleId="WW-WW8Num6ztrue111">
    <w:name w:val="WW-WW8Num6ztrue111"/>
    <w:qFormat/>
    <w:rsid w:val="008F15F0"/>
  </w:style>
  <w:style w:type="character" w:customStyle="1" w:styleId="WW-WW8Num6ztrue1211">
    <w:name w:val="WW-WW8Num6ztrue1211"/>
    <w:qFormat/>
    <w:rsid w:val="008F15F0"/>
  </w:style>
  <w:style w:type="character" w:customStyle="1" w:styleId="WW-WW8Num6ztrue12311">
    <w:name w:val="WW-WW8Num6ztrue12311"/>
    <w:qFormat/>
    <w:rsid w:val="008F15F0"/>
  </w:style>
  <w:style w:type="character" w:customStyle="1" w:styleId="WW-WW8Num6ztrue123411">
    <w:name w:val="WW-WW8Num6ztrue123411"/>
    <w:qFormat/>
    <w:rsid w:val="008F15F0"/>
  </w:style>
  <w:style w:type="character" w:customStyle="1" w:styleId="WW-WW8Num6ztrue1234511">
    <w:name w:val="WW-WW8Num6ztrue1234511"/>
    <w:qFormat/>
    <w:rsid w:val="008F15F0"/>
  </w:style>
  <w:style w:type="character" w:customStyle="1" w:styleId="WW-WW8Num6ztrue12345611">
    <w:name w:val="WW-WW8Num6ztrue12345611"/>
    <w:qFormat/>
    <w:rsid w:val="008F15F0"/>
  </w:style>
  <w:style w:type="character" w:customStyle="1" w:styleId="WW-WW8Num7ztrue12345671">
    <w:name w:val="WW-WW8Num7ztrue12345671"/>
    <w:qFormat/>
    <w:rsid w:val="008F15F0"/>
  </w:style>
  <w:style w:type="character" w:customStyle="1" w:styleId="WW-WW8Num7ztrue111">
    <w:name w:val="WW-WW8Num7ztrue111"/>
    <w:qFormat/>
    <w:rsid w:val="008F15F0"/>
  </w:style>
  <w:style w:type="character" w:customStyle="1" w:styleId="WW-WW8Num7ztrue1211">
    <w:name w:val="WW-WW8Num7ztrue1211"/>
    <w:qFormat/>
    <w:rsid w:val="008F15F0"/>
  </w:style>
  <w:style w:type="character" w:customStyle="1" w:styleId="WW-WW8Num7ztrue12311">
    <w:name w:val="WW-WW8Num7ztrue12311"/>
    <w:qFormat/>
    <w:rsid w:val="008F15F0"/>
  </w:style>
  <w:style w:type="character" w:customStyle="1" w:styleId="WW-WW8Num7ztrue123411">
    <w:name w:val="WW-WW8Num7ztrue123411"/>
    <w:qFormat/>
    <w:rsid w:val="008F15F0"/>
  </w:style>
  <w:style w:type="character" w:customStyle="1" w:styleId="WW-WW8Num7ztrue1234511">
    <w:name w:val="WW-WW8Num7ztrue1234511"/>
    <w:qFormat/>
    <w:rsid w:val="008F15F0"/>
  </w:style>
  <w:style w:type="character" w:customStyle="1" w:styleId="WW-WW8Num7ztrue12345611">
    <w:name w:val="WW-WW8Num7ztrue12345611"/>
    <w:qFormat/>
    <w:rsid w:val="008F15F0"/>
  </w:style>
  <w:style w:type="character" w:customStyle="1" w:styleId="WW-WW8Num8ztrue12345671">
    <w:name w:val="WW-WW8Num8ztrue12345671"/>
    <w:qFormat/>
    <w:rsid w:val="008F15F0"/>
  </w:style>
  <w:style w:type="character" w:customStyle="1" w:styleId="WW-WW8Num8ztrue111">
    <w:name w:val="WW-WW8Num8ztrue111"/>
    <w:qFormat/>
    <w:rsid w:val="008F15F0"/>
  </w:style>
  <w:style w:type="character" w:customStyle="1" w:styleId="WW-WW8Num8ztrue1211">
    <w:name w:val="WW-WW8Num8ztrue1211"/>
    <w:qFormat/>
    <w:rsid w:val="008F15F0"/>
  </w:style>
  <w:style w:type="character" w:customStyle="1" w:styleId="WW-WW8Num8ztrue12311">
    <w:name w:val="WW-WW8Num8ztrue12311"/>
    <w:qFormat/>
    <w:rsid w:val="008F15F0"/>
  </w:style>
  <w:style w:type="character" w:customStyle="1" w:styleId="WW-WW8Num8ztrue123411">
    <w:name w:val="WW-WW8Num8ztrue123411"/>
    <w:qFormat/>
    <w:rsid w:val="008F15F0"/>
  </w:style>
  <w:style w:type="character" w:customStyle="1" w:styleId="WW-WW8Num8ztrue1234511">
    <w:name w:val="WW-WW8Num8ztrue1234511"/>
    <w:qFormat/>
    <w:rsid w:val="008F15F0"/>
  </w:style>
  <w:style w:type="character" w:customStyle="1" w:styleId="WW-WW8Num8ztrue12345611">
    <w:name w:val="WW-WW8Num8ztrue12345611"/>
    <w:qFormat/>
    <w:rsid w:val="008F15F0"/>
  </w:style>
  <w:style w:type="character" w:customStyle="1" w:styleId="WW-WW8Num9ztrue12345671">
    <w:name w:val="WW-WW8Num9ztrue12345671"/>
    <w:qFormat/>
    <w:rsid w:val="008F15F0"/>
  </w:style>
  <w:style w:type="character" w:customStyle="1" w:styleId="WW-WW8Num9ztrue111">
    <w:name w:val="WW-WW8Num9ztrue111"/>
    <w:qFormat/>
    <w:rsid w:val="008F15F0"/>
  </w:style>
  <w:style w:type="character" w:customStyle="1" w:styleId="WW-WW8Num9ztrue1211">
    <w:name w:val="WW-WW8Num9ztrue1211"/>
    <w:qFormat/>
    <w:rsid w:val="008F15F0"/>
  </w:style>
  <w:style w:type="character" w:customStyle="1" w:styleId="WW-WW8Num9ztrue12311">
    <w:name w:val="WW-WW8Num9ztrue12311"/>
    <w:qFormat/>
    <w:rsid w:val="008F15F0"/>
  </w:style>
  <w:style w:type="character" w:customStyle="1" w:styleId="WW-WW8Num9ztrue123411">
    <w:name w:val="WW-WW8Num9ztrue123411"/>
    <w:qFormat/>
    <w:rsid w:val="008F15F0"/>
  </w:style>
  <w:style w:type="character" w:customStyle="1" w:styleId="WW-WW8Num9ztrue1234511">
    <w:name w:val="WW-WW8Num9ztrue1234511"/>
    <w:qFormat/>
    <w:rsid w:val="008F15F0"/>
  </w:style>
  <w:style w:type="character" w:customStyle="1" w:styleId="WW-WW8Num9ztrue12345611">
    <w:name w:val="WW-WW8Num9ztrue12345611"/>
    <w:qFormat/>
    <w:rsid w:val="008F15F0"/>
  </w:style>
  <w:style w:type="character" w:customStyle="1" w:styleId="WW-WW8Num10ztrue12345671">
    <w:name w:val="WW-WW8Num10ztrue12345671"/>
    <w:qFormat/>
    <w:rsid w:val="008F15F0"/>
  </w:style>
  <w:style w:type="character" w:customStyle="1" w:styleId="WW-WW8Num10ztrue111">
    <w:name w:val="WW-WW8Num10ztrue111"/>
    <w:qFormat/>
    <w:rsid w:val="008F15F0"/>
  </w:style>
  <w:style w:type="character" w:customStyle="1" w:styleId="WW-WW8Num10ztrue1211">
    <w:name w:val="WW-WW8Num10ztrue1211"/>
    <w:qFormat/>
    <w:rsid w:val="008F15F0"/>
  </w:style>
  <w:style w:type="character" w:customStyle="1" w:styleId="WW-WW8Num10ztrue12311">
    <w:name w:val="WW-WW8Num10ztrue12311"/>
    <w:qFormat/>
    <w:rsid w:val="008F15F0"/>
  </w:style>
  <w:style w:type="character" w:customStyle="1" w:styleId="WW-WW8Num10ztrue123411">
    <w:name w:val="WW-WW8Num10ztrue123411"/>
    <w:qFormat/>
    <w:rsid w:val="008F15F0"/>
  </w:style>
  <w:style w:type="character" w:customStyle="1" w:styleId="WW-WW8Num10ztrue1234511">
    <w:name w:val="WW-WW8Num10ztrue1234511"/>
    <w:qFormat/>
    <w:rsid w:val="008F15F0"/>
  </w:style>
  <w:style w:type="character" w:customStyle="1" w:styleId="WW-WW8Num10ztrue12345611">
    <w:name w:val="WW-WW8Num10ztrue12345611"/>
    <w:qFormat/>
    <w:rsid w:val="008F15F0"/>
  </w:style>
  <w:style w:type="character" w:customStyle="1" w:styleId="WW-WW8Num1ztrue123456711">
    <w:name w:val="WW-WW8Num1ztrue123456711"/>
    <w:qFormat/>
    <w:rsid w:val="008F15F0"/>
  </w:style>
  <w:style w:type="character" w:customStyle="1" w:styleId="WW-WW8Num1ztrue1111">
    <w:name w:val="WW-WW8Num1ztrue1111"/>
    <w:qFormat/>
    <w:rsid w:val="008F15F0"/>
  </w:style>
  <w:style w:type="character" w:customStyle="1" w:styleId="WW-WW8Num1ztrue12111">
    <w:name w:val="WW-WW8Num1ztrue12111"/>
    <w:qFormat/>
    <w:rsid w:val="008F15F0"/>
  </w:style>
  <w:style w:type="character" w:customStyle="1" w:styleId="WW-WW8Num1ztrue123111">
    <w:name w:val="WW-WW8Num1ztrue123111"/>
    <w:qFormat/>
    <w:rsid w:val="008F15F0"/>
  </w:style>
  <w:style w:type="character" w:customStyle="1" w:styleId="WW-WW8Num1ztrue1234111">
    <w:name w:val="WW-WW8Num1ztrue1234111"/>
    <w:qFormat/>
    <w:rsid w:val="008F15F0"/>
  </w:style>
  <w:style w:type="character" w:customStyle="1" w:styleId="WW-WW8Num1ztrue12345111">
    <w:name w:val="WW-WW8Num1ztrue12345111"/>
    <w:qFormat/>
    <w:rsid w:val="008F15F0"/>
  </w:style>
  <w:style w:type="character" w:customStyle="1" w:styleId="WW-WW8Num1ztrue123456111">
    <w:name w:val="WW-WW8Num1ztrue123456111"/>
    <w:qFormat/>
    <w:rsid w:val="008F15F0"/>
  </w:style>
  <w:style w:type="character" w:customStyle="1" w:styleId="WW8Num4zfalse">
    <w:name w:val="WW8Num4zfalse"/>
    <w:qFormat/>
    <w:rsid w:val="008F15F0"/>
    <w:rPr>
      <w:sz w:val="24"/>
      <w:szCs w:val="24"/>
    </w:rPr>
  </w:style>
  <w:style w:type="character" w:customStyle="1" w:styleId="WW-WW8Num5ztrue123456711">
    <w:name w:val="WW-WW8Num5ztrue123456711"/>
    <w:qFormat/>
    <w:rsid w:val="008F15F0"/>
  </w:style>
  <w:style w:type="character" w:customStyle="1" w:styleId="WW-WW8Num5ztrue1111">
    <w:name w:val="WW-WW8Num5ztrue1111"/>
    <w:qFormat/>
    <w:rsid w:val="008F15F0"/>
  </w:style>
  <w:style w:type="character" w:customStyle="1" w:styleId="WW-WW8Num5ztrue12111">
    <w:name w:val="WW-WW8Num5ztrue12111"/>
    <w:qFormat/>
    <w:rsid w:val="008F15F0"/>
  </w:style>
  <w:style w:type="character" w:customStyle="1" w:styleId="WW-WW8Num5ztrue123111">
    <w:name w:val="WW-WW8Num5ztrue123111"/>
    <w:qFormat/>
    <w:rsid w:val="008F15F0"/>
  </w:style>
  <w:style w:type="character" w:customStyle="1" w:styleId="WW-WW8Num5ztrue1234111">
    <w:name w:val="WW-WW8Num5ztrue1234111"/>
    <w:qFormat/>
    <w:rsid w:val="008F15F0"/>
  </w:style>
  <w:style w:type="character" w:customStyle="1" w:styleId="WW-WW8Num5ztrue12345111">
    <w:name w:val="WW-WW8Num5ztrue12345111"/>
    <w:qFormat/>
    <w:rsid w:val="008F15F0"/>
  </w:style>
  <w:style w:type="character" w:customStyle="1" w:styleId="WW-WW8Num5ztrue123456111">
    <w:name w:val="WW-WW8Num5ztrue123456111"/>
    <w:qFormat/>
    <w:rsid w:val="008F15F0"/>
  </w:style>
  <w:style w:type="character" w:customStyle="1" w:styleId="WW-WW8Num6ztrue123456711">
    <w:name w:val="WW-WW8Num6ztrue123456711"/>
    <w:qFormat/>
    <w:rsid w:val="008F15F0"/>
  </w:style>
  <w:style w:type="character" w:customStyle="1" w:styleId="WW-WW8Num6ztrue1111">
    <w:name w:val="WW-WW8Num6ztrue1111"/>
    <w:qFormat/>
    <w:rsid w:val="008F15F0"/>
  </w:style>
  <w:style w:type="character" w:customStyle="1" w:styleId="WW-WW8Num6ztrue12111">
    <w:name w:val="WW-WW8Num6ztrue12111"/>
    <w:qFormat/>
    <w:rsid w:val="008F15F0"/>
  </w:style>
  <w:style w:type="character" w:customStyle="1" w:styleId="WW-WW8Num6ztrue123111">
    <w:name w:val="WW-WW8Num6ztrue123111"/>
    <w:qFormat/>
    <w:rsid w:val="008F15F0"/>
  </w:style>
  <w:style w:type="character" w:customStyle="1" w:styleId="WW-WW8Num6ztrue1234111">
    <w:name w:val="WW-WW8Num6ztrue1234111"/>
    <w:qFormat/>
    <w:rsid w:val="008F15F0"/>
  </w:style>
  <w:style w:type="character" w:customStyle="1" w:styleId="WW-WW8Num6ztrue12345111">
    <w:name w:val="WW-WW8Num6ztrue12345111"/>
    <w:qFormat/>
    <w:rsid w:val="008F15F0"/>
  </w:style>
  <w:style w:type="character" w:customStyle="1" w:styleId="WW-WW8Num6ztrue123456111">
    <w:name w:val="WW-WW8Num6ztrue123456111"/>
    <w:qFormat/>
    <w:rsid w:val="008F15F0"/>
  </w:style>
  <w:style w:type="character" w:customStyle="1" w:styleId="WW-WW8Num7ztrue123456711">
    <w:name w:val="WW-WW8Num7ztrue123456711"/>
    <w:qFormat/>
    <w:rsid w:val="008F15F0"/>
  </w:style>
  <w:style w:type="character" w:customStyle="1" w:styleId="WW-WW8Num7ztrue1111">
    <w:name w:val="WW-WW8Num7ztrue1111"/>
    <w:qFormat/>
    <w:rsid w:val="008F15F0"/>
  </w:style>
  <w:style w:type="character" w:customStyle="1" w:styleId="WW-WW8Num7ztrue12111">
    <w:name w:val="WW-WW8Num7ztrue12111"/>
    <w:qFormat/>
    <w:rsid w:val="008F15F0"/>
  </w:style>
  <w:style w:type="character" w:customStyle="1" w:styleId="WW-WW8Num7ztrue123111">
    <w:name w:val="WW-WW8Num7ztrue123111"/>
    <w:qFormat/>
    <w:rsid w:val="008F15F0"/>
  </w:style>
  <w:style w:type="character" w:customStyle="1" w:styleId="WW-WW8Num7ztrue1234111">
    <w:name w:val="WW-WW8Num7ztrue1234111"/>
    <w:qFormat/>
    <w:rsid w:val="008F15F0"/>
  </w:style>
  <w:style w:type="character" w:customStyle="1" w:styleId="WW-WW8Num7ztrue12345111">
    <w:name w:val="WW-WW8Num7ztrue12345111"/>
    <w:qFormat/>
    <w:rsid w:val="008F15F0"/>
  </w:style>
  <w:style w:type="character" w:customStyle="1" w:styleId="WW-WW8Num7ztrue123456111">
    <w:name w:val="WW-WW8Num7ztrue123456111"/>
    <w:qFormat/>
    <w:rsid w:val="008F15F0"/>
  </w:style>
  <w:style w:type="character" w:customStyle="1" w:styleId="WW-WW8Num8ztrue123456711">
    <w:name w:val="WW-WW8Num8ztrue123456711"/>
    <w:qFormat/>
    <w:rsid w:val="008F15F0"/>
  </w:style>
  <w:style w:type="character" w:customStyle="1" w:styleId="WW-WW8Num8ztrue1111">
    <w:name w:val="WW-WW8Num8ztrue1111"/>
    <w:qFormat/>
    <w:rsid w:val="008F15F0"/>
  </w:style>
  <w:style w:type="character" w:customStyle="1" w:styleId="WW-WW8Num8ztrue12111">
    <w:name w:val="WW-WW8Num8ztrue12111"/>
    <w:qFormat/>
    <w:rsid w:val="008F15F0"/>
  </w:style>
  <w:style w:type="character" w:customStyle="1" w:styleId="WW-WW8Num8ztrue123111">
    <w:name w:val="WW-WW8Num8ztrue123111"/>
    <w:qFormat/>
    <w:rsid w:val="008F15F0"/>
  </w:style>
  <w:style w:type="character" w:customStyle="1" w:styleId="WW-WW8Num8ztrue1234111">
    <w:name w:val="WW-WW8Num8ztrue1234111"/>
    <w:qFormat/>
    <w:rsid w:val="008F15F0"/>
  </w:style>
  <w:style w:type="character" w:customStyle="1" w:styleId="WW-WW8Num8ztrue12345111">
    <w:name w:val="WW-WW8Num8ztrue12345111"/>
    <w:qFormat/>
    <w:rsid w:val="008F15F0"/>
  </w:style>
  <w:style w:type="character" w:customStyle="1" w:styleId="WW-WW8Num8ztrue123456111">
    <w:name w:val="WW-WW8Num8ztrue123456111"/>
    <w:qFormat/>
    <w:rsid w:val="008F15F0"/>
  </w:style>
  <w:style w:type="character" w:customStyle="1" w:styleId="WW-WW8Num9ztrue123456711">
    <w:name w:val="WW-WW8Num9ztrue123456711"/>
    <w:qFormat/>
    <w:rsid w:val="008F15F0"/>
  </w:style>
  <w:style w:type="character" w:customStyle="1" w:styleId="WW-WW8Num9ztrue1111">
    <w:name w:val="WW-WW8Num9ztrue1111"/>
    <w:qFormat/>
    <w:rsid w:val="008F15F0"/>
  </w:style>
  <w:style w:type="character" w:customStyle="1" w:styleId="WW-WW8Num9ztrue12111">
    <w:name w:val="WW-WW8Num9ztrue12111"/>
    <w:qFormat/>
    <w:rsid w:val="008F15F0"/>
  </w:style>
  <w:style w:type="character" w:customStyle="1" w:styleId="WW-WW8Num9ztrue123111">
    <w:name w:val="WW-WW8Num9ztrue123111"/>
    <w:qFormat/>
    <w:rsid w:val="008F15F0"/>
  </w:style>
  <w:style w:type="character" w:customStyle="1" w:styleId="WW-WW8Num9ztrue1234111">
    <w:name w:val="WW-WW8Num9ztrue1234111"/>
    <w:qFormat/>
    <w:rsid w:val="008F15F0"/>
  </w:style>
  <w:style w:type="character" w:customStyle="1" w:styleId="WW-WW8Num9ztrue12345111">
    <w:name w:val="WW-WW8Num9ztrue12345111"/>
    <w:qFormat/>
    <w:rsid w:val="008F15F0"/>
  </w:style>
  <w:style w:type="character" w:customStyle="1" w:styleId="WW-WW8Num9ztrue123456111">
    <w:name w:val="WW-WW8Num9ztrue123456111"/>
    <w:qFormat/>
    <w:rsid w:val="008F15F0"/>
  </w:style>
  <w:style w:type="character" w:customStyle="1" w:styleId="WW-WW8Num10ztrue123456711">
    <w:name w:val="WW-WW8Num10ztrue123456711"/>
    <w:qFormat/>
    <w:rsid w:val="008F15F0"/>
  </w:style>
  <w:style w:type="character" w:customStyle="1" w:styleId="WW-WW8Num10ztrue1111">
    <w:name w:val="WW-WW8Num10ztrue1111"/>
    <w:qFormat/>
    <w:rsid w:val="008F15F0"/>
  </w:style>
  <w:style w:type="character" w:customStyle="1" w:styleId="WW-WW8Num10ztrue12111">
    <w:name w:val="WW-WW8Num10ztrue12111"/>
    <w:qFormat/>
    <w:rsid w:val="008F15F0"/>
  </w:style>
  <w:style w:type="character" w:customStyle="1" w:styleId="WW-WW8Num10ztrue123111">
    <w:name w:val="WW-WW8Num10ztrue123111"/>
    <w:qFormat/>
    <w:rsid w:val="008F15F0"/>
  </w:style>
  <w:style w:type="character" w:customStyle="1" w:styleId="WW-WW8Num10ztrue1234111">
    <w:name w:val="WW-WW8Num10ztrue1234111"/>
    <w:qFormat/>
    <w:rsid w:val="008F15F0"/>
  </w:style>
  <w:style w:type="character" w:customStyle="1" w:styleId="WW-WW8Num10ztrue12345111">
    <w:name w:val="WW-WW8Num10ztrue12345111"/>
    <w:qFormat/>
    <w:rsid w:val="008F15F0"/>
  </w:style>
  <w:style w:type="character" w:customStyle="1" w:styleId="WW-WW8Num10ztrue123456111">
    <w:name w:val="WW-WW8Num10ztrue123456111"/>
    <w:qFormat/>
    <w:rsid w:val="008F15F0"/>
  </w:style>
  <w:style w:type="character" w:customStyle="1" w:styleId="Domylnaczcionkaakapitu1">
    <w:name w:val="Domyślna czcionka akapitu1"/>
    <w:qFormat/>
    <w:rsid w:val="008F15F0"/>
  </w:style>
  <w:style w:type="character" w:customStyle="1" w:styleId="WW8Num6z0">
    <w:name w:val="WW8Num6z0"/>
    <w:qFormat/>
    <w:rsid w:val="008F15F0"/>
    <w:rPr>
      <w:rFonts w:ascii="Symbol" w:eastAsia="Times New Roman" w:hAnsi="Symbol" w:cs="Times New Roman"/>
    </w:rPr>
  </w:style>
  <w:style w:type="character" w:customStyle="1" w:styleId="Absatz-Standardschriftart">
    <w:name w:val="Absatz-Standardschriftart"/>
    <w:qFormat/>
    <w:rsid w:val="008F15F0"/>
  </w:style>
  <w:style w:type="character" w:customStyle="1" w:styleId="WW8Num3z1">
    <w:name w:val="WW8Num3z1"/>
    <w:qFormat/>
    <w:rsid w:val="008F15F0"/>
    <w:rPr>
      <w:rFonts w:ascii="Courier New" w:hAnsi="Courier New" w:cs="Courier New"/>
    </w:rPr>
  </w:style>
  <w:style w:type="character" w:customStyle="1" w:styleId="WW8Num3z2">
    <w:name w:val="WW8Num3z2"/>
    <w:qFormat/>
    <w:rsid w:val="008F15F0"/>
    <w:rPr>
      <w:rFonts w:ascii="Wingdings" w:hAnsi="Wingdings" w:cs="Wingdings"/>
    </w:rPr>
  </w:style>
  <w:style w:type="character" w:customStyle="1" w:styleId="WW8Num3z3">
    <w:name w:val="WW8Num3z3"/>
    <w:qFormat/>
    <w:rsid w:val="008F15F0"/>
    <w:rPr>
      <w:rFonts w:ascii="Symbol" w:hAnsi="Symbol" w:cs="Symbol"/>
    </w:rPr>
  </w:style>
  <w:style w:type="character" w:customStyle="1" w:styleId="WW8Num6z1">
    <w:name w:val="WW8Num6z1"/>
    <w:qFormat/>
    <w:rsid w:val="008F15F0"/>
    <w:rPr>
      <w:rFonts w:ascii="Courier New" w:hAnsi="Courier New" w:cs="Courier New"/>
    </w:rPr>
  </w:style>
  <w:style w:type="character" w:customStyle="1" w:styleId="WW8Num6z2">
    <w:name w:val="WW8Num6z2"/>
    <w:qFormat/>
    <w:rsid w:val="008F15F0"/>
    <w:rPr>
      <w:rFonts w:ascii="Wingdings" w:hAnsi="Wingdings" w:cs="Wingdings"/>
    </w:rPr>
  </w:style>
  <w:style w:type="character" w:customStyle="1" w:styleId="WW8Num6z3">
    <w:name w:val="WW8Num6z3"/>
    <w:qFormat/>
    <w:rsid w:val="008F15F0"/>
    <w:rPr>
      <w:rFonts w:ascii="Symbol" w:hAnsi="Symbol" w:cs="Symbol"/>
    </w:rPr>
  </w:style>
  <w:style w:type="character" w:customStyle="1" w:styleId="WW-Domylnaczcionkaakapitu">
    <w:name w:val="WW-Domyślna czcionka akapitu"/>
    <w:qFormat/>
    <w:rsid w:val="008F15F0"/>
  </w:style>
  <w:style w:type="character" w:styleId="Numerstrony">
    <w:name w:val="page number"/>
    <w:rsid w:val="008F15F0"/>
  </w:style>
  <w:style w:type="character" w:customStyle="1" w:styleId="Symbolewypunktowania">
    <w:name w:val="Symbole wypunktowania"/>
    <w:qFormat/>
    <w:rsid w:val="008F15F0"/>
    <w:rPr>
      <w:rFonts w:ascii="OpenSymbol" w:eastAsia="OpenSymbol" w:hAnsi="OpenSymbol" w:cs="OpenSymbol"/>
    </w:rPr>
  </w:style>
  <w:style w:type="character" w:customStyle="1" w:styleId="ListLabel1">
    <w:name w:val="ListLabel 1"/>
    <w:qFormat/>
    <w:rsid w:val="008F15F0"/>
    <w:rPr>
      <w:rFonts w:cs="Times New Roman"/>
      <w:b w:val="0"/>
      <w:bCs w:val="0"/>
      <w:i w:val="0"/>
      <w:iCs w:val="0"/>
      <w:caps w:val="0"/>
      <w:smallCaps w:val="0"/>
      <w:strike w:val="0"/>
      <w:dstrike w:val="0"/>
    </w:rPr>
  </w:style>
  <w:style w:type="paragraph" w:customStyle="1" w:styleId="Nagwek10">
    <w:name w:val="Nagłówek1"/>
    <w:basedOn w:val="Normalny"/>
    <w:next w:val="Tekstpodstawowy"/>
    <w:qFormat/>
    <w:rsid w:val="008F15F0"/>
    <w:pPr>
      <w:keepNext/>
      <w:suppressAutoHyphens/>
      <w:spacing w:before="240" w:after="120"/>
    </w:pPr>
    <w:rPr>
      <w:rFonts w:ascii="Arial" w:eastAsia="Lucida Sans Unicode" w:hAnsi="Arial" w:cs="Mangal"/>
      <w:kern w:val="1"/>
      <w:sz w:val="28"/>
      <w:szCs w:val="28"/>
      <w:lang w:eastAsia="zh-CN"/>
    </w:rPr>
  </w:style>
  <w:style w:type="paragraph" w:styleId="Legenda">
    <w:name w:val="caption"/>
    <w:basedOn w:val="Normalny"/>
    <w:link w:val="LegendaZnak"/>
    <w:qFormat/>
    <w:rsid w:val="008F15F0"/>
    <w:pPr>
      <w:suppressLineNumbers/>
      <w:suppressAutoHyphens/>
      <w:spacing w:before="120" w:after="120"/>
    </w:pPr>
    <w:rPr>
      <w:rFonts w:cs="Mangal"/>
      <w:i/>
      <w:iCs/>
      <w:kern w:val="1"/>
      <w:sz w:val="24"/>
      <w:szCs w:val="24"/>
      <w:lang w:eastAsia="zh-CN"/>
    </w:rPr>
  </w:style>
  <w:style w:type="paragraph" w:customStyle="1" w:styleId="Indeks">
    <w:name w:val="Indeks"/>
    <w:basedOn w:val="Normalny"/>
    <w:qFormat/>
    <w:rsid w:val="008F15F0"/>
    <w:pPr>
      <w:suppressLineNumbers/>
      <w:suppressAutoHyphens/>
    </w:pPr>
    <w:rPr>
      <w:rFonts w:cs="Mangal"/>
      <w:kern w:val="1"/>
      <w:sz w:val="24"/>
      <w:szCs w:val="24"/>
      <w:lang w:eastAsia="zh-CN"/>
    </w:rPr>
  </w:style>
  <w:style w:type="paragraph" w:styleId="Podpis">
    <w:name w:val="Signature"/>
    <w:basedOn w:val="Normalny"/>
    <w:link w:val="PodpisZnak"/>
    <w:qFormat/>
    <w:rsid w:val="008F15F0"/>
    <w:pPr>
      <w:suppressLineNumbers/>
      <w:suppressAutoHyphens/>
      <w:spacing w:before="120" w:after="120"/>
    </w:pPr>
    <w:rPr>
      <w:i/>
      <w:iCs/>
      <w:kern w:val="1"/>
      <w:sz w:val="24"/>
      <w:szCs w:val="24"/>
      <w:lang w:eastAsia="zh-CN"/>
    </w:rPr>
  </w:style>
  <w:style w:type="character" w:customStyle="1" w:styleId="PodpisZnak">
    <w:name w:val="Podpis Znak"/>
    <w:basedOn w:val="Domylnaczcionkaakapitu"/>
    <w:link w:val="Podpis"/>
    <w:rsid w:val="008F15F0"/>
    <w:rPr>
      <w:rFonts w:ascii="Times New Roman" w:eastAsia="Times New Roman" w:hAnsi="Times New Roman" w:cs="Times New Roman"/>
      <w:i/>
      <w:iCs/>
      <w:kern w:val="1"/>
      <w:sz w:val="24"/>
      <w:szCs w:val="24"/>
      <w:lang w:eastAsia="zh-CN"/>
    </w:rPr>
  </w:style>
  <w:style w:type="paragraph" w:customStyle="1" w:styleId="Tekstkomentarza1">
    <w:name w:val="Tekst komentarza1"/>
    <w:basedOn w:val="Normalny"/>
    <w:qFormat/>
    <w:rsid w:val="008F15F0"/>
    <w:pPr>
      <w:suppressAutoHyphens/>
    </w:pPr>
    <w:rPr>
      <w:kern w:val="1"/>
      <w:lang w:eastAsia="zh-CN"/>
    </w:rPr>
  </w:style>
  <w:style w:type="paragraph" w:styleId="Tytu">
    <w:name w:val="Title"/>
    <w:aliases w:val="Znak Znak Znak Znak Znak1,Znak Znak Znak Znak Znak Znak Znak Znak Znak Znak Znak Znak Znak Znak,Nagłówek 5 Znak Znak Znak,Tytuł Znak Znak Znak Znak,Znak Znak Znak Znak Znak1 Znak Znak Znak Znak Znak,Znak Znak Znak Znak Znak1 Znak Znak Znak Zna"/>
    <w:basedOn w:val="Normalny"/>
    <w:next w:val="Podtytu"/>
    <w:link w:val="TytuZnak"/>
    <w:qFormat/>
    <w:rsid w:val="008F15F0"/>
    <w:pPr>
      <w:suppressAutoHyphens/>
      <w:jc w:val="center"/>
    </w:pPr>
    <w:rPr>
      <w:b/>
      <w:kern w:val="1"/>
      <w:sz w:val="24"/>
      <w:lang w:eastAsia="zh-CN"/>
    </w:rPr>
  </w:style>
  <w:style w:type="paragraph" w:styleId="Podtytu">
    <w:name w:val="Subtitle"/>
    <w:basedOn w:val="Nagwek10"/>
    <w:next w:val="Tekstpodstawowy"/>
    <w:link w:val="PodtytuZnak"/>
    <w:qFormat/>
    <w:rsid w:val="008F15F0"/>
    <w:pPr>
      <w:jc w:val="center"/>
    </w:pPr>
    <w:rPr>
      <w:rFonts w:cs="Times New Roman"/>
      <w:i/>
      <w:iCs/>
    </w:rPr>
  </w:style>
  <w:style w:type="character" w:customStyle="1" w:styleId="PodtytuZnak">
    <w:name w:val="Podtytuł Znak"/>
    <w:basedOn w:val="Domylnaczcionkaakapitu"/>
    <w:link w:val="Podtytu"/>
    <w:qFormat/>
    <w:rsid w:val="008F15F0"/>
    <w:rPr>
      <w:rFonts w:ascii="Arial" w:eastAsia="Lucida Sans Unicode" w:hAnsi="Arial" w:cs="Times New Roman"/>
      <w:i/>
      <w:iCs/>
      <w:kern w:val="1"/>
      <w:sz w:val="28"/>
      <w:szCs w:val="28"/>
      <w:lang w:eastAsia="zh-CN"/>
    </w:rPr>
  </w:style>
  <w:style w:type="character" w:customStyle="1" w:styleId="TytuZnak">
    <w:name w:val="Tytuł Znak"/>
    <w:aliases w:val="Znak Znak Znak Znak Znak1 Znak,Znak Znak Znak Znak Znak Znak Znak Znak Znak Znak Znak Znak Znak Znak Znak,Nagłówek 5 Znak Znak Znak Znak,Tytuł Znak Znak Znak Znak Znak,Znak Znak Znak Znak Znak1 Znak Znak Znak Znak Znak Znak"/>
    <w:basedOn w:val="Domylnaczcionkaakapitu"/>
    <w:link w:val="Tytu"/>
    <w:qFormat/>
    <w:rsid w:val="008F15F0"/>
    <w:rPr>
      <w:rFonts w:ascii="Times New Roman" w:eastAsia="Times New Roman" w:hAnsi="Times New Roman" w:cs="Times New Roman"/>
      <w:b/>
      <w:kern w:val="1"/>
      <w:sz w:val="24"/>
      <w:szCs w:val="20"/>
      <w:lang w:eastAsia="zh-CN"/>
    </w:rPr>
  </w:style>
  <w:style w:type="paragraph" w:customStyle="1" w:styleId="Zawartotabeli">
    <w:name w:val="Zawartość tabeli"/>
    <w:basedOn w:val="Normalny"/>
    <w:qFormat/>
    <w:rsid w:val="008F15F0"/>
    <w:pPr>
      <w:suppressLineNumbers/>
      <w:suppressAutoHyphens/>
    </w:pPr>
    <w:rPr>
      <w:kern w:val="1"/>
      <w:sz w:val="24"/>
      <w:szCs w:val="24"/>
      <w:lang w:eastAsia="zh-CN"/>
    </w:rPr>
  </w:style>
  <w:style w:type="paragraph" w:customStyle="1" w:styleId="Nagwektabeli">
    <w:name w:val="Nagłówek tabeli"/>
    <w:basedOn w:val="Zawartotabeli"/>
    <w:qFormat/>
    <w:rsid w:val="008F15F0"/>
    <w:pPr>
      <w:jc w:val="center"/>
    </w:pPr>
    <w:rPr>
      <w:b/>
      <w:bCs/>
    </w:rPr>
  </w:style>
  <w:style w:type="paragraph" w:customStyle="1" w:styleId="Akapitzlist1">
    <w:name w:val="Akapit z listą1"/>
    <w:basedOn w:val="Normalny"/>
    <w:qFormat/>
    <w:rsid w:val="008F15F0"/>
    <w:pPr>
      <w:spacing w:after="200" w:line="276" w:lineRule="auto"/>
      <w:ind w:left="720"/>
    </w:pPr>
    <w:rPr>
      <w:rFonts w:ascii="Calibri" w:eastAsia="Calibri" w:hAnsi="Calibri"/>
      <w:kern w:val="1"/>
      <w:sz w:val="22"/>
      <w:szCs w:val="22"/>
      <w:lang w:eastAsia="en-US"/>
    </w:rPr>
  </w:style>
  <w:style w:type="paragraph" w:customStyle="1" w:styleId="NormalnyWeb1">
    <w:name w:val="Normalny (Web)1"/>
    <w:basedOn w:val="Normalny"/>
    <w:qFormat/>
    <w:rsid w:val="008F15F0"/>
    <w:pPr>
      <w:suppressAutoHyphens/>
      <w:spacing w:before="280" w:after="119"/>
    </w:pPr>
    <w:rPr>
      <w:rFonts w:ascii="Tahoma" w:hAnsi="Tahoma" w:cs="Tahoma"/>
      <w:i/>
      <w:iCs/>
      <w:smallCaps/>
      <w:kern w:val="1"/>
      <w:sz w:val="24"/>
      <w:szCs w:val="24"/>
      <w:lang w:eastAsia="zh-CN"/>
    </w:rPr>
  </w:style>
  <w:style w:type="character" w:styleId="Nierozpoznanawzmianka">
    <w:name w:val="Unresolved Mention"/>
    <w:basedOn w:val="Domylnaczcionkaakapitu"/>
    <w:uiPriority w:val="99"/>
    <w:semiHidden/>
    <w:unhideWhenUsed/>
    <w:rsid w:val="00AC0126"/>
    <w:rPr>
      <w:color w:val="605E5C"/>
      <w:shd w:val="clear" w:color="auto" w:fill="E1DFDD"/>
    </w:rPr>
  </w:style>
  <w:style w:type="paragraph" w:customStyle="1" w:styleId="Tekstpodstawowy22">
    <w:name w:val="Tekst podstawowy 22"/>
    <w:basedOn w:val="Normalny"/>
    <w:qFormat/>
    <w:rsid w:val="00D81974"/>
    <w:pPr>
      <w:suppressAutoHyphens/>
    </w:pPr>
    <w:rPr>
      <w:sz w:val="44"/>
      <w:lang w:val="x-none" w:eastAsia="zh-CN"/>
    </w:rPr>
  </w:style>
  <w:style w:type="paragraph" w:customStyle="1" w:styleId="Domynie">
    <w:name w:val="Domy徑nie"/>
    <w:rsid w:val="00855D53"/>
    <w:pPr>
      <w:widowControl w:val="0"/>
      <w:suppressAutoHyphens/>
      <w:autoSpaceDE w:val="0"/>
      <w:spacing w:after="0" w:line="288" w:lineRule="auto"/>
    </w:pPr>
    <w:rPr>
      <w:rFonts w:ascii="Tahoma" w:eastAsia="Times New Roman" w:hAnsi="Tahoma" w:cs="Tahoma"/>
      <w:kern w:val="2"/>
      <w:sz w:val="18"/>
      <w:szCs w:val="18"/>
      <w:lang w:eastAsia="zh-CN" w:bidi="hi-IN"/>
    </w:rPr>
  </w:style>
  <w:style w:type="character" w:customStyle="1" w:styleId="Znakiprzypiswdolnych">
    <w:name w:val="Znaki przypisów dolnych"/>
    <w:rsid w:val="00562830"/>
    <w:rPr>
      <w:rFonts w:cs="Times New Roman"/>
      <w:vertAlign w:val="superscript"/>
    </w:rPr>
  </w:style>
  <w:style w:type="character" w:customStyle="1" w:styleId="FootnoteCharacters">
    <w:name w:val="Footnote Characters"/>
    <w:rsid w:val="00562830"/>
    <w:rPr>
      <w:rFonts w:cs="Times New Roman"/>
      <w:position w:val="6"/>
    </w:rPr>
  </w:style>
  <w:style w:type="paragraph" w:customStyle="1" w:styleId="Listapunktowana22">
    <w:name w:val="Lista punktowana 22"/>
    <w:basedOn w:val="Normalny"/>
    <w:rsid w:val="001A7149"/>
    <w:pPr>
      <w:widowControl w:val="0"/>
      <w:suppressAutoHyphens/>
      <w:autoSpaceDE w:val="0"/>
      <w:ind w:left="566" w:hanging="283"/>
    </w:pPr>
    <w:rPr>
      <w:bCs/>
      <w:color w:val="000000"/>
      <w:kern w:val="2"/>
      <w:sz w:val="22"/>
      <w:szCs w:val="22"/>
      <w:lang w:eastAsia="zh-CN"/>
    </w:rPr>
  </w:style>
  <w:style w:type="paragraph" w:customStyle="1" w:styleId="Style1">
    <w:name w:val="Style 1"/>
    <w:basedOn w:val="Normalny"/>
    <w:uiPriority w:val="99"/>
    <w:qFormat/>
    <w:rsid w:val="00FE631F"/>
    <w:pPr>
      <w:widowControl w:val="0"/>
    </w:pPr>
  </w:style>
  <w:style w:type="paragraph" w:customStyle="1" w:styleId="Style20">
    <w:name w:val="Style 2"/>
    <w:basedOn w:val="Normalny"/>
    <w:uiPriority w:val="99"/>
    <w:qFormat/>
    <w:rsid w:val="00FE631F"/>
    <w:pPr>
      <w:widowControl w:val="0"/>
      <w:autoSpaceDE w:val="0"/>
      <w:autoSpaceDN w:val="0"/>
      <w:ind w:left="1152" w:hanging="360"/>
    </w:pPr>
    <w:rPr>
      <w:rFonts w:ascii="Verdana" w:hAnsi="Verdana" w:cs="Verdana"/>
      <w:sz w:val="18"/>
      <w:szCs w:val="18"/>
    </w:rPr>
  </w:style>
  <w:style w:type="character" w:customStyle="1" w:styleId="CharacterStyle2">
    <w:name w:val="Character Style 2"/>
    <w:uiPriority w:val="99"/>
    <w:qFormat/>
    <w:rsid w:val="00FE631F"/>
    <w:rPr>
      <w:sz w:val="20"/>
      <w:szCs w:val="20"/>
    </w:rPr>
  </w:style>
  <w:style w:type="paragraph" w:customStyle="1" w:styleId="Bezodstpw1">
    <w:name w:val="Bez odstępów1"/>
    <w:qFormat/>
    <w:rsid w:val="00F92091"/>
    <w:pPr>
      <w:suppressAutoHyphens/>
      <w:spacing w:after="0" w:line="240" w:lineRule="auto"/>
    </w:pPr>
    <w:rPr>
      <w:rFonts w:ascii="Calibri" w:eastAsia="Times New Roman" w:hAnsi="Calibri" w:cs="Times New Roman"/>
      <w:lang w:eastAsia="zh-CN"/>
    </w:rPr>
  </w:style>
  <w:style w:type="paragraph" w:customStyle="1" w:styleId="msonormal0">
    <w:name w:val="msonormal"/>
    <w:basedOn w:val="Normalny"/>
    <w:qFormat/>
    <w:rsid w:val="000D5BBB"/>
    <w:pPr>
      <w:spacing w:before="280" w:after="119"/>
    </w:pPr>
    <w:rPr>
      <w:rFonts w:cs="Tahoma"/>
      <w:sz w:val="24"/>
      <w:szCs w:val="24"/>
    </w:rPr>
  </w:style>
  <w:style w:type="character" w:customStyle="1" w:styleId="StopkaZnak1">
    <w:name w:val="Stopka Znak1"/>
    <w:aliases w:val="Znak Znak1 Znak Znak Znak1,Znak Znak1 Znak Z Znak2,Znak Znak1 Znak Z Znak Znak1,Znak Znak1 Znak Z Znak Znak Znak Znak2,Znak Znak1 Znak Z Znak Znak Znak Znak Znak1,Znak Znak1 Znak Znak2,Znak Znak1 Znak1 Znak1"/>
    <w:basedOn w:val="Domylnaczcionkaakapitu"/>
    <w:uiPriority w:val="99"/>
    <w:semiHidden/>
    <w:rsid w:val="000D5BBB"/>
    <w:rPr>
      <w:rFonts w:ascii="Times New Roman" w:eastAsia="Times New Roman" w:hAnsi="Times New Roman" w:cs="Times New Roman"/>
      <w:sz w:val="20"/>
      <w:szCs w:val="20"/>
      <w:lang w:eastAsia="pl-PL"/>
    </w:rPr>
  </w:style>
  <w:style w:type="character" w:customStyle="1" w:styleId="LegendaZnak">
    <w:name w:val="Legenda Znak"/>
    <w:link w:val="Legenda"/>
    <w:qFormat/>
    <w:locked/>
    <w:rsid w:val="000D5BBB"/>
    <w:rPr>
      <w:rFonts w:ascii="Times New Roman" w:eastAsia="Times New Roman" w:hAnsi="Times New Roman" w:cs="Mangal"/>
      <w:i/>
      <w:iCs/>
      <w:kern w:val="1"/>
      <w:sz w:val="24"/>
      <w:szCs w:val="24"/>
      <w:lang w:eastAsia="zh-CN"/>
    </w:rPr>
  </w:style>
  <w:style w:type="character" w:customStyle="1" w:styleId="TytuZnak1">
    <w:name w:val="Tytuł Znak1"/>
    <w:aliases w:val="Znak Znak Znak Znak Znak1 Znak1,Znak Znak Znak Znak Znak Znak Znak Znak Znak Znak Znak Znak Znak Znak Znak1,Nagłówek 5 Znak Znak Znak Znak1,Tytuł Znak Znak Znak Znak Znak1,Znak Znak Znak Znak Znak1 Znak Znak Znak Znak Znak Znak1"/>
    <w:basedOn w:val="Domylnaczcionkaakapitu"/>
    <w:uiPriority w:val="10"/>
    <w:rsid w:val="000D5BBB"/>
    <w:rPr>
      <w:rFonts w:asciiTheme="majorHAnsi" w:eastAsiaTheme="majorEastAsia" w:hAnsiTheme="majorHAnsi" w:cstheme="majorBidi"/>
      <w:spacing w:val="-10"/>
      <w:kern w:val="28"/>
      <w:sz w:val="56"/>
      <w:szCs w:val="56"/>
      <w:lang w:eastAsia="pl-PL"/>
    </w:rPr>
  </w:style>
  <w:style w:type="paragraph" w:styleId="Bezodstpw">
    <w:name w:val="No Spacing"/>
    <w:qFormat/>
    <w:rsid w:val="000D5BBB"/>
    <w:pPr>
      <w:suppressAutoHyphens/>
      <w:spacing w:after="0" w:line="240" w:lineRule="auto"/>
    </w:pPr>
    <w:rPr>
      <w:rFonts w:ascii="Calibri" w:eastAsia="Calibri" w:hAnsi="Calibri" w:cs="Times New Roman"/>
      <w:lang w:eastAsia="ar-SA"/>
    </w:rPr>
  </w:style>
  <w:style w:type="paragraph" w:customStyle="1" w:styleId="Mario">
    <w:name w:val="Mario"/>
    <w:basedOn w:val="Normalny"/>
    <w:qFormat/>
    <w:rsid w:val="000D5BBB"/>
    <w:pPr>
      <w:spacing w:line="360" w:lineRule="auto"/>
      <w:jc w:val="both"/>
    </w:pPr>
    <w:rPr>
      <w:rFonts w:ascii="Arial" w:hAnsi="Arial"/>
      <w:sz w:val="24"/>
    </w:rPr>
  </w:style>
  <w:style w:type="character" w:customStyle="1" w:styleId="czeinternetowe">
    <w:name w:val="Łącze internetowe"/>
    <w:rsid w:val="000D5BBB"/>
    <w:rPr>
      <w:color w:val="0563C1"/>
      <w:u w:val="single"/>
    </w:rPr>
  </w:style>
  <w:style w:type="character" w:customStyle="1" w:styleId="ListLabel2">
    <w:name w:val="ListLabel 2"/>
    <w:qFormat/>
    <w:rsid w:val="000D5BBB"/>
    <w:rPr>
      <w:b/>
      <w:bCs w:val="0"/>
      <w:sz w:val="22"/>
    </w:rPr>
  </w:style>
  <w:style w:type="character" w:customStyle="1" w:styleId="ListLabel3">
    <w:name w:val="ListLabel 3"/>
    <w:qFormat/>
    <w:rsid w:val="000D5BBB"/>
    <w:rPr>
      <w:rFonts w:ascii="Times New Roman" w:eastAsia="Times New Roman" w:hAnsi="Times New Roman" w:cs="Times New Roman" w:hint="default"/>
      <w:sz w:val="22"/>
    </w:rPr>
  </w:style>
  <w:style w:type="character" w:customStyle="1" w:styleId="ListLabel4">
    <w:name w:val="ListLabel 4"/>
    <w:qFormat/>
    <w:rsid w:val="000D5BBB"/>
    <w:rPr>
      <w:b/>
      <w:bCs w:val="0"/>
      <w:color w:val="00000A"/>
      <w:sz w:val="22"/>
    </w:rPr>
  </w:style>
  <w:style w:type="character" w:customStyle="1" w:styleId="ListLabel5">
    <w:name w:val="ListLabel 5"/>
    <w:qFormat/>
    <w:rsid w:val="000D5BBB"/>
    <w:rPr>
      <w:rFonts w:ascii="Times New Roman" w:eastAsia="Times New Roman" w:hAnsi="Times New Roman" w:cs="Times New Roman" w:hint="default"/>
      <w:b/>
      <w:bCs w:val="0"/>
      <w:i w:val="0"/>
      <w:iCs w:val="0"/>
      <w:color w:val="00000A"/>
      <w:sz w:val="22"/>
      <w:szCs w:val="22"/>
    </w:rPr>
  </w:style>
  <w:style w:type="character" w:customStyle="1" w:styleId="ListLabel6">
    <w:name w:val="ListLabel 6"/>
    <w:qFormat/>
    <w:rsid w:val="000D5BBB"/>
    <w:rPr>
      <w:rFonts w:ascii="Times New Roman" w:eastAsia="Times New Roman" w:hAnsi="Times New Roman" w:cs="Times New Roman" w:hint="default"/>
      <w:b w:val="0"/>
      <w:bCs w:val="0"/>
      <w:i w:val="0"/>
      <w:iCs w:val="0"/>
      <w:color w:val="00000A"/>
    </w:rPr>
  </w:style>
  <w:style w:type="character" w:customStyle="1" w:styleId="ListLabel7">
    <w:name w:val="ListLabel 7"/>
    <w:qFormat/>
    <w:rsid w:val="000D5BBB"/>
    <w:rPr>
      <w:rFonts w:ascii="Times New Roman" w:eastAsia="Times New Roman" w:hAnsi="Times New Roman" w:cs="Times New Roman" w:hint="default"/>
    </w:rPr>
  </w:style>
  <w:style w:type="character" w:customStyle="1" w:styleId="ListLabel8">
    <w:name w:val="ListLabel 8"/>
    <w:qFormat/>
    <w:rsid w:val="000D5BBB"/>
    <w:rPr>
      <w:strike w:val="0"/>
      <w:dstrike w:val="0"/>
      <w:u w:val="none"/>
      <w:effect w:val="none"/>
    </w:rPr>
  </w:style>
  <w:style w:type="character" w:customStyle="1" w:styleId="ListLabel9">
    <w:name w:val="ListLabel 9"/>
    <w:qFormat/>
    <w:rsid w:val="000D5BBB"/>
    <w:rPr>
      <w:b/>
      <w:bCs w:val="0"/>
      <w:sz w:val="22"/>
    </w:rPr>
  </w:style>
  <w:style w:type="character" w:customStyle="1" w:styleId="ListLabel10">
    <w:name w:val="ListLabel 10"/>
    <w:qFormat/>
    <w:rsid w:val="000D5BBB"/>
    <w:rPr>
      <w:b w:val="0"/>
      <w:bCs w:val="0"/>
      <w:i w:val="0"/>
      <w:iCs w:val="0"/>
      <w:color w:val="00000A"/>
      <w:sz w:val="22"/>
    </w:rPr>
  </w:style>
  <w:style w:type="character" w:customStyle="1" w:styleId="ListLabel11">
    <w:name w:val="ListLabel 11"/>
    <w:qFormat/>
    <w:rsid w:val="000D5BBB"/>
    <w:rPr>
      <w:rFonts w:ascii="Times New Roman" w:eastAsia="Times New Roman" w:hAnsi="Times New Roman" w:cs="Times New Roman" w:hint="default"/>
      <w:sz w:val="22"/>
    </w:rPr>
  </w:style>
  <w:style w:type="character" w:customStyle="1" w:styleId="ListLabel12">
    <w:name w:val="ListLabel 12"/>
    <w:qFormat/>
    <w:rsid w:val="000D5BBB"/>
    <w:rPr>
      <w:b/>
      <w:bCs w:val="0"/>
    </w:rPr>
  </w:style>
  <w:style w:type="character" w:customStyle="1" w:styleId="ListLabel13">
    <w:name w:val="ListLabel 13"/>
    <w:qFormat/>
    <w:rsid w:val="000D5BBB"/>
    <w:rPr>
      <w:strike w:val="0"/>
      <w:dstrike w:val="0"/>
      <w:sz w:val="22"/>
      <w:u w:val="none"/>
      <w:effect w:val="none"/>
    </w:rPr>
  </w:style>
  <w:style w:type="character" w:customStyle="1" w:styleId="ListLabel14">
    <w:name w:val="ListLabel 14"/>
    <w:qFormat/>
    <w:rsid w:val="000D5BBB"/>
    <w:rPr>
      <w:rFonts w:ascii="Times New Roman" w:eastAsia="Times New Roman" w:hAnsi="Times New Roman" w:cs="Times New Roman" w:hint="default"/>
      <w:sz w:val="22"/>
    </w:rPr>
  </w:style>
  <w:style w:type="character" w:customStyle="1" w:styleId="ListLabel15">
    <w:name w:val="ListLabel 15"/>
    <w:qFormat/>
    <w:rsid w:val="000D5BBB"/>
    <w:rPr>
      <w:rFonts w:ascii="Times New Roman" w:eastAsia="Times New Roman" w:hAnsi="Times New Roman" w:cs="Times New Roman" w:hint="default"/>
    </w:rPr>
  </w:style>
  <w:style w:type="character" w:customStyle="1" w:styleId="ListLabel16">
    <w:name w:val="ListLabel 16"/>
    <w:qFormat/>
    <w:rsid w:val="000D5BBB"/>
    <w:rPr>
      <w:rFonts w:ascii="Times New Roman" w:eastAsia="Times New Roman" w:hAnsi="Times New Roman" w:cs="Times New Roman" w:hint="default"/>
      <w:sz w:val="22"/>
    </w:rPr>
  </w:style>
  <w:style w:type="character" w:customStyle="1" w:styleId="ListLabel17">
    <w:name w:val="ListLabel 17"/>
    <w:qFormat/>
    <w:rsid w:val="000D5BBB"/>
    <w:rPr>
      <w:b w:val="0"/>
      <w:bCs w:val="0"/>
    </w:rPr>
  </w:style>
  <w:style w:type="character" w:customStyle="1" w:styleId="ListLabel18">
    <w:name w:val="ListLabel 18"/>
    <w:qFormat/>
    <w:rsid w:val="000D5BBB"/>
    <w:rPr>
      <w:b/>
      <w:bCs w:val="0"/>
      <w:sz w:val="22"/>
    </w:rPr>
  </w:style>
  <w:style w:type="character" w:customStyle="1" w:styleId="ListLabel19">
    <w:name w:val="ListLabel 19"/>
    <w:qFormat/>
    <w:rsid w:val="000D5BBB"/>
    <w:rPr>
      <w:b w:val="0"/>
      <w:bCs w:val="0"/>
      <w:sz w:val="22"/>
    </w:rPr>
  </w:style>
  <w:style w:type="character" w:customStyle="1" w:styleId="ListLabel20">
    <w:name w:val="ListLabel 20"/>
    <w:qFormat/>
    <w:rsid w:val="000D5BBB"/>
    <w:rPr>
      <w:rFonts w:ascii="Times New Roman" w:eastAsia="Times New Roman" w:hAnsi="Times New Roman" w:cs="Times New Roman" w:hint="default"/>
      <w:b w:val="0"/>
      <w:bCs w:val="0"/>
      <w:sz w:val="22"/>
      <w:szCs w:val="22"/>
    </w:rPr>
  </w:style>
  <w:style w:type="character" w:customStyle="1" w:styleId="ListLabel21">
    <w:name w:val="ListLabel 21"/>
    <w:qFormat/>
    <w:rsid w:val="000D5BBB"/>
    <w:rPr>
      <w:rFonts w:ascii="Times New Roman" w:eastAsia="Times New Roman" w:hAnsi="Times New Roman" w:cs="Times New Roman" w:hint="default"/>
      <w:b w:val="0"/>
      <w:bCs w:val="0"/>
      <w:i w:val="0"/>
      <w:iCs w:val="0"/>
      <w:color w:val="00000A"/>
    </w:rPr>
  </w:style>
  <w:style w:type="character" w:customStyle="1" w:styleId="ListLabel22">
    <w:name w:val="ListLabel 22"/>
    <w:qFormat/>
    <w:rsid w:val="000D5BBB"/>
    <w:rPr>
      <w:rFonts w:ascii="Times New Roman" w:hAnsi="Times New Roman" w:cs="Times New Roman" w:hint="default"/>
      <w:b w:val="0"/>
      <w:bCs w:val="0"/>
      <w:sz w:val="22"/>
    </w:rPr>
  </w:style>
  <w:style w:type="character" w:customStyle="1" w:styleId="ListLabel23">
    <w:name w:val="ListLabel 23"/>
    <w:qFormat/>
    <w:rsid w:val="000D5BBB"/>
    <w:rPr>
      <w:rFonts w:ascii="Courier New" w:hAnsi="Courier New" w:cs="Courier New" w:hint="default"/>
    </w:rPr>
  </w:style>
  <w:style w:type="character" w:customStyle="1" w:styleId="ListLabel24">
    <w:name w:val="ListLabel 24"/>
    <w:qFormat/>
    <w:rsid w:val="000D5BBB"/>
    <w:rPr>
      <w:rFonts w:ascii="Courier New" w:hAnsi="Courier New" w:cs="Courier New" w:hint="default"/>
    </w:rPr>
  </w:style>
  <w:style w:type="character" w:customStyle="1" w:styleId="ListLabel25">
    <w:name w:val="ListLabel 25"/>
    <w:qFormat/>
    <w:rsid w:val="000D5BBB"/>
    <w:rPr>
      <w:rFonts w:ascii="Courier New" w:hAnsi="Courier New" w:cs="Courier New" w:hint="default"/>
    </w:rPr>
  </w:style>
  <w:style w:type="character" w:customStyle="1" w:styleId="ListLabel26">
    <w:name w:val="ListLabel 26"/>
    <w:qFormat/>
    <w:rsid w:val="000D5BBB"/>
    <w:rPr>
      <w:rFonts w:ascii="Times New Roman" w:hAnsi="Times New Roman" w:cs="Times New Roman" w:hint="default"/>
      <w:b w:val="0"/>
      <w:bCs w:val="0"/>
      <w:sz w:val="22"/>
    </w:rPr>
  </w:style>
  <w:style w:type="character" w:customStyle="1" w:styleId="ListLabel27">
    <w:name w:val="ListLabel 27"/>
    <w:qFormat/>
    <w:rsid w:val="000D5BBB"/>
    <w:rPr>
      <w:b w:val="0"/>
      <w:bCs w:val="0"/>
      <w:strike w:val="0"/>
      <w:dstrike w:val="0"/>
      <w:u w:val="none"/>
      <w:effect w:val="none"/>
    </w:rPr>
  </w:style>
  <w:style w:type="character" w:customStyle="1" w:styleId="ListLabel28">
    <w:name w:val="ListLabel 28"/>
    <w:qFormat/>
    <w:rsid w:val="000D5BBB"/>
    <w:rPr>
      <w:rFonts w:ascii="Times New Roman" w:eastAsia="Times New Roman" w:hAnsi="Times New Roman" w:cs="Times New Roman" w:hint="default"/>
    </w:rPr>
  </w:style>
  <w:style w:type="character" w:customStyle="1" w:styleId="ListLabel29">
    <w:name w:val="ListLabel 29"/>
    <w:qFormat/>
    <w:rsid w:val="000D5BBB"/>
    <w:rPr>
      <w:rFonts w:ascii="Times New Roman" w:hAnsi="Times New Roman" w:cs="Times New Roman" w:hint="default"/>
    </w:rPr>
  </w:style>
  <w:style w:type="character" w:customStyle="1" w:styleId="ListLabel30">
    <w:name w:val="ListLabel 30"/>
    <w:qFormat/>
    <w:rsid w:val="000D5BBB"/>
    <w:rPr>
      <w:rFonts w:ascii="Times New Roman" w:eastAsia="Times New Roman" w:hAnsi="Times New Roman" w:cs="Times New Roman" w:hint="default"/>
      <w:sz w:val="22"/>
    </w:rPr>
  </w:style>
  <w:style w:type="character" w:customStyle="1" w:styleId="ListLabel31">
    <w:name w:val="ListLabel 31"/>
    <w:qFormat/>
    <w:rsid w:val="000D5BBB"/>
    <w:rPr>
      <w:color w:val="00000A"/>
    </w:rPr>
  </w:style>
  <w:style w:type="character" w:customStyle="1" w:styleId="ListLabel32">
    <w:name w:val="ListLabel 32"/>
    <w:qFormat/>
    <w:rsid w:val="000D5BBB"/>
    <w:rPr>
      <w:rFonts w:ascii="Times New Roman" w:eastAsia="Times New Roman" w:hAnsi="Times New Roman" w:cs="Times New Roman" w:hint="default"/>
      <w:sz w:val="22"/>
    </w:rPr>
  </w:style>
  <w:style w:type="character" w:customStyle="1" w:styleId="ListLabel33">
    <w:name w:val="ListLabel 33"/>
    <w:qFormat/>
    <w:rsid w:val="000D5BBB"/>
    <w:rPr>
      <w:b/>
      <w:bCs w:val="0"/>
      <w:sz w:val="22"/>
    </w:rPr>
  </w:style>
  <w:style w:type="character" w:customStyle="1" w:styleId="ListLabel34">
    <w:name w:val="ListLabel 34"/>
    <w:qFormat/>
    <w:rsid w:val="000D5BBB"/>
    <w:rPr>
      <w:b w:val="0"/>
      <w:bCs w:val="0"/>
    </w:rPr>
  </w:style>
  <w:style w:type="character" w:customStyle="1" w:styleId="ListLabel35">
    <w:name w:val="ListLabel 35"/>
    <w:qFormat/>
    <w:rsid w:val="000D5BBB"/>
    <w:rPr>
      <w:b w:val="0"/>
      <w:bCs w:val="0"/>
    </w:rPr>
  </w:style>
  <w:style w:type="character" w:customStyle="1" w:styleId="ListLabel36">
    <w:name w:val="ListLabel 36"/>
    <w:qFormat/>
    <w:rsid w:val="000D5BBB"/>
    <w:rPr>
      <w:rFonts w:ascii="SimSun" w:eastAsia="SimSun" w:hAnsi="SimSun" w:hint="eastAsia"/>
      <w:sz w:val="22"/>
    </w:rPr>
  </w:style>
  <w:style w:type="character" w:customStyle="1" w:styleId="ListLabel37">
    <w:name w:val="ListLabel 37"/>
    <w:qFormat/>
    <w:rsid w:val="000D5BBB"/>
    <w:rPr>
      <w:rFonts w:ascii="SimSun" w:eastAsia="SimSun" w:hAnsi="SimSun" w:hint="eastAsia"/>
      <w:sz w:val="22"/>
    </w:rPr>
  </w:style>
  <w:style w:type="character" w:customStyle="1" w:styleId="ListLabel38">
    <w:name w:val="ListLabel 38"/>
    <w:qFormat/>
    <w:rsid w:val="000D5BBB"/>
    <w:rPr>
      <w:rFonts w:ascii="Calibri" w:eastAsia="Calibri" w:hAnsi="Calibri" w:cs="Calibri" w:hint="default"/>
      <w:sz w:val="22"/>
    </w:rPr>
  </w:style>
  <w:style w:type="character" w:customStyle="1" w:styleId="ListLabel39">
    <w:name w:val="ListLabel 39"/>
    <w:qFormat/>
    <w:rsid w:val="000D5BBB"/>
    <w:rPr>
      <w:rFonts w:ascii="Calibri" w:eastAsia="Calibri" w:hAnsi="Calibri" w:cs="Calibri" w:hint="default"/>
      <w:sz w:val="22"/>
    </w:rPr>
  </w:style>
  <w:style w:type="character" w:customStyle="1" w:styleId="ListLabel40">
    <w:name w:val="ListLabel 40"/>
    <w:qFormat/>
    <w:rsid w:val="000D5BBB"/>
    <w:rPr>
      <w:spacing w:val="-12"/>
      <w:sz w:val="20"/>
      <w:szCs w:val="22"/>
    </w:rPr>
  </w:style>
  <w:style w:type="character" w:customStyle="1" w:styleId="ListLabel41">
    <w:name w:val="ListLabel 41"/>
    <w:qFormat/>
    <w:rsid w:val="000D5BBB"/>
    <w:rPr>
      <w:rFonts w:ascii="Calibri" w:eastAsia="Calibri" w:hAnsi="Calibri" w:cs="Calibri" w:hint="default"/>
      <w:sz w:val="22"/>
    </w:rPr>
  </w:style>
  <w:style w:type="character" w:customStyle="1" w:styleId="ListLabel42">
    <w:name w:val="ListLabel 42"/>
    <w:qFormat/>
    <w:rsid w:val="000D5BBB"/>
    <w:rPr>
      <w:rFonts w:ascii="Calibri" w:eastAsia="Calibri" w:hAnsi="Calibri" w:cs="Calibri" w:hint="default"/>
      <w:sz w:val="22"/>
    </w:rPr>
  </w:style>
  <w:style w:type="character" w:customStyle="1" w:styleId="ListLabel43">
    <w:name w:val="ListLabel 43"/>
    <w:qFormat/>
    <w:rsid w:val="000D5BBB"/>
    <w:rPr>
      <w:rFonts w:ascii="Calibri" w:eastAsia="Calibri" w:hAnsi="Calibri" w:cs="Calibri" w:hint="default"/>
    </w:rPr>
  </w:style>
  <w:style w:type="character" w:customStyle="1" w:styleId="ListLabel44">
    <w:name w:val="ListLabel 44"/>
    <w:qFormat/>
    <w:rsid w:val="000D5BBB"/>
    <w:rPr>
      <w:rFonts w:ascii="Times New Roman" w:hAnsi="Times New Roman" w:cs="Times New Roman" w:hint="default"/>
    </w:rPr>
  </w:style>
  <w:style w:type="character" w:customStyle="1" w:styleId="ListLabel45">
    <w:name w:val="ListLabel 45"/>
    <w:qFormat/>
    <w:rsid w:val="000D5BBB"/>
    <w:rPr>
      <w:rFonts w:ascii="Times New Roman" w:hAnsi="Times New Roman" w:cs="Times New Roman" w:hint="default"/>
    </w:rPr>
  </w:style>
  <w:style w:type="character" w:customStyle="1" w:styleId="ListLabel46">
    <w:name w:val="ListLabel 46"/>
    <w:qFormat/>
    <w:rsid w:val="000D5BBB"/>
    <w:rPr>
      <w:rFonts w:ascii="Times New Roman" w:hAnsi="Times New Roman" w:cs="Times New Roman" w:hint="default"/>
    </w:rPr>
  </w:style>
  <w:style w:type="character" w:customStyle="1" w:styleId="ListLabel47">
    <w:name w:val="ListLabel 47"/>
    <w:qFormat/>
    <w:rsid w:val="000D5BBB"/>
    <w:rPr>
      <w:rFonts w:ascii="Times New Roman" w:hAnsi="Times New Roman" w:cs="Times New Roman" w:hint="default"/>
    </w:rPr>
  </w:style>
  <w:style w:type="character" w:customStyle="1" w:styleId="ListLabel48">
    <w:name w:val="ListLabel 48"/>
    <w:qFormat/>
    <w:rsid w:val="000D5BBB"/>
    <w:rPr>
      <w:rFonts w:ascii="Times New Roman" w:hAnsi="Times New Roman" w:cs="Times New Roman" w:hint="default"/>
    </w:rPr>
  </w:style>
  <w:style w:type="character" w:customStyle="1" w:styleId="ListLabel49">
    <w:name w:val="ListLabel 49"/>
    <w:qFormat/>
    <w:rsid w:val="000D5BBB"/>
    <w:rPr>
      <w:rFonts w:ascii="Times New Roman" w:hAnsi="Times New Roman" w:cs="Times New Roman" w:hint="default"/>
    </w:rPr>
  </w:style>
  <w:style w:type="character" w:customStyle="1" w:styleId="NagwekZnak1">
    <w:name w:val="Nagłówek Znak1"/>
    <w:uiPriority w:val="99"/>
    <w:semiHidden/>
    <w:rsid w:val="000D5BBB"/>
    <w:rPr>
      <w:rFonts w:ascii="Times New Roman" w:eastAsia="Times New Roman" w:hAnsi="Times New Roman" w:cs="Times New Roman" w:hint="default"/>
      <w:sz w:val="20"/>
      <w:szCs w:val="20"/>
      <w:lang w:eastAsia="pl-PL"/>
    </w:rPr>
  </w:style>
  <w:style w:type="character" w:customStyle="1" w:styleId="TekstpodstawowyZnak2">
    <w:name w:val="Tekst podstawowy Znak2"/>
    <w:uiPriority w:val="99"/>
    <w:semiHidden/>
    <w:rsid w:val="000D5BBB"/>
    <w:rPr>
      <w:rFonts w:ascii="Times New Roman" w:eastAsia="Times New Roman" w:hAnsi="Times New Roman" w:cs="Times New Roman" w:hint="default"/>
      <w:sz w:val="20"/>
      <w:szCs w:val="20"/>
      <w:lang w:eastAsia="pl-PL"/>
    </w:rPr>
  </w:style>
  <w:style w:type="character" w:customStyle="1" w:styleId="Tekstpodstawowy2Znak2">
    <w:name w:val="Tekst podstawowy 2 Znak2"/>
    <w:uiPriority w:val="99"/>
    <w:semiHidden/>
    <w:rsid w:val="000D5BBB"/>
    <w:rPr>
      <w:rFonts w:ascii="Times New Roman" w:eastAsia="Times New Roman" w:hAnsi="Times New Roman" w:cs="Times New Roman" w:hint="default"/>
      <w:sz w:val="20"/>
      <w:szCs w:val="20"/>
      <w:lang w:eastAsia="pl-PL"/>
    </w:rPr>
  </w:style>
  <w:style w:type="character" w:customStyle="1" w:styleId="TekstprzypisukocowegoZnak1">
    <w:name w:val="Tekst przypisu końcowego Znak1"/>
    <w:uiPriority w:val="99"/>
    <w:semiHidden/>
    <w:rsid w:val="000D5BBB"/>
    <w:rPr>
      <w:rFonts w:ascii="Times New Roman" w:eastAsia="Times New Roman" w:hAnsi="Times New Roman" w:cs="Times New Roman" w:hint="default"/>
      <w:sz w:val="20"/>
      <w:szCs w:val="20"/>
      <w:lang w:eastAsia="pl-PL"/>
    </w:rPr>
  </w:style>
  <w:style w:type="character" w:customStyle="1" w:styleId="TekstkomentarzaZnak2">
    <w:name w:val="Tekst komentarza Znak2"/>
    <w:uiPriority w:val="99"/>
    <w:semiHidden/>
    <w:rsid w:val="000D5BBB"/>
    <w:rPr>
      <w:rFonts w:ascii="Times New Roman" w:eastAsia="Times New Roman" w:hAnsi="Times New Roman" w:cs="Times New Roman" w:hint="default"/>
      <w:sz w:val="20"/>
      <w:szCs w:val="20"/>
      <w:lang w:eastAsia="pl-PL"/>
    </w:rPr>
  </w:style>
  <w:style w:type="character" w:customStyle="1" w:styleId="TekstdymkaZnak1">
    <w:name w:val="Tekst dymka Znak1"/>
    <w:uiPriority w:val="99"/>
    <w:semiHidden/>
    <w:rsid w:val="000D5BBB"/>
    <w:rPr>
      <w:rFonts w:ascii="Segoe UI" w:eastAsia="Times New Roman" w:hAnsi="Segoe UI" w:cs="Segoe UI" w:hint="default"/>
      <w:sz w:val="18"/>
      <w:szCs w:val="18"/>
      <w:lang w:eastAsia="pl-PL"/>
    </w:rPr>
  </w:style>
  <w:style w:type="character" w:customStyle="1" w:styleId="Tekstpodstawowywcity3Znak1">
    <w:name w:val="Tekst podstawowy wcięty 3 Znak1"/>
    <w:uiPriority w:val="99"/>
    <w:semiHidden/>
    <w:rsid w:val="000D5BBB"/>
    <w:rPr>
      <w:rFonts w:ascii="Times New Roman" w:eastAsia="Times New Roman" w:hAnsi="Times New Roman" w:cs="Times New Roman" w:hint="default"/>
      <w:sz w:val="16"/>
      <w:szCs w:val="16"/>
      <w:lang w:eastAsia="pl-PL"/>
    </w:rPr>
  </w:style>
  <w:style w:type="character" w:customStyle="1" w:styleId="TekstpodstawowywcityZnak2">
    <w:name w:val="Tekst podstawowy wcięty Znak2"/>
    <w:uiPriority w:val="99"/>
    <w:semiHidden/>
    <w:rsid w:val="000D5BBB"/>
    <w:rPr>
      <w:rFonts w:ascii="Times New Roman" w:eastAsia="Times New Roman" w:hAnsi="Times New Roman" w:cs="Times New Roman" w:hint="default"/>
      <w:sz w:val="20"/>
      <w:szCs w:val="20"/>
      <w:lang w:eastAsia="pl-PL"/>
    </w:rPr>
  </w:style>
  <w:style w:type="character" w:customStyle="1" w:styleId="Tekstpodstawowywcity2Znak1">
    <w:name w:val="Tekst podstawowy wcięty 2 Znak1"/>
    <w:uiPriority w:val="99"/>
    <w:semiHidden/>
    <w:rsid w:val="000D5BBB"/>
    <w:rPr>
      <w:rFonts w:ascii="Times New Roman" w:eastAsia="Times New Roman" w:hAnsi="Times New Roman" w:cs="Times New Roman" w:hint="default"/>
      <w:sz w:val="20"/>
      <w:szCs w:val="20"/>
      <w:lang w:eastAsia="pl-PL"/>
    </w:rPr>
  </w:style>
  <w:style w:type="character" w:customStyle="1" w:styleId="Tekstpodstawowy3Znak2">
    <w:name w:val="Tekst podstawowy 3 Znak2"/>
    <w:uiPriority w:val="99"/>
    <w:semiHidden/>
    <w:rsid w:val="000D5BBB"/>
    <w:rPr>
      <w:rFonts w:ascii="Times New Roman" w:eastAsia="Times New Roman" w:hAnsi="Times New Roman" w:cs="Times New Roman" w:hint="default"/>
      <w:sz w:val="16"/>
      <w:szCs w:val="16"/>
      <w:lang w:eastAsia="pl-PL"/>
    </w:rPr>
  </w:style>
  <w:style w:type="character" w:customStyle="1" w:styleId="ZwykytekstZnak1">
    <w:name w:val="Zwykły tekst Znak1"/>
    <w:uiPriority w:val="99"/>
    <w:semiHidden/>
    <w:rsid w:val="000D5BBB"/>
    <w:rPr>
      <w:rFonts w:ascii="Consolas" w:eastAsia="Times New Roman" w:hAnsi="Consolas" w:cs="Times New Roman" w:hint="default"/>
      <w:sz w:val="21"/>
      <w:szCs w:val="21"/>
      <w:lang w:eastAsia="pl-PL"/>
    </w:rPr>
  </w:style>
  <w:style w:type="character" w:customStyle="1" w:styleId="TekstprzypisudolnegoZnak1">
    <w:name w:val="Tekst przypisu dolnego Znak1"/>
    <w:uiPriority w:val="99"/>
    <w:semiHidden/>
    <w:rsid w:val="000D5BBB"/>
    <w:rPr>
      <w:rFonts w:ascii="Times New Roman" w:eastAsia="Times New Roman" w:hAnsi="Times New Roman" w:cs="Times New Roman" w:hint="default"/>
      <w:sz w:val="20"/>
      <w:szCs w:val="20"/>
      <w:lang w:eastAsia="pl-PL"/>
    </w:rPr>
  </w:style>
  <w:style w:type="character" w:customStyle="1" w:styleId="TematkomentarzaZnak2">
    <w:name w:val="Temat komentarza Znak2"/>
    <w:uiPriority w:val="99"/>
    <w:semiHidden/>
    <w:rsid w:val="000D5BBB"/>
    <w:rPr>
      <w:rFonts w:ascii="Times New Roman" w:eastAsia="Times New Roman" w:hAnsi="Times New Roman" w:cs="Times New Roman" w:hint="default"/>
      <w:b/>
      <w:bCs/>
      <w:sz w:val="20"/>
      <w:szCs w:val="20"/>
      <w:lang w:eastAsia="pl-PL"/>
    </w:rPr>
  </w:style>
  <w:style w:type="character" w:customStyle="1" w:styleId="PodtytuZnak1">
    <w:name w:val="Podtytuł Znak1"/>
    <w:uiPriority w:val="11"/>
    <w:rsid w:val="000D5BBB"/>
    <w:rPr>
      <w:rFonts w:ascii="Times New Roman" w:eastAsia="Times New Roman" w:hAnsi="Times New Roman" w:cs="Times New Roman" w:hint="default"/>
      <w:color w:val="5A5A5A"/>
      <w:spacing w:val="15"/>
      <w:lang w:eastAsia="pl-PL"/>
    </w:rPr>
  </w:style>
  <w:style w:type="table" w:styleId="Tabela-Siatka">
    <w:name w:val="Table Grid"/>
    <w:basedOn w:val="Standardowy"/>
    <w:uiPriority w:val="39"/>
    <w:rsid w:val="000D5BBB"/>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4">
    <w:name w:val="WW_OutlineListStyle_4"/>
    <w:rsid w:val="000D5BBB"/>
    <w:pPr>
      <w:numPr>
        <w:numId w:val="7"/>
      </w:numPr>
    </w:pPr>
  </w:style>
  <w:style w:type="numbering" w:customStyle="1" w:styleId="WWOutlineListStyle7">
    <w:name w:val="WW_OutlineListStyle_7"/>
    <w:rsid w:val="000D5BBB"/>
    <w:pPr>
      <w:numPr>
        <w:numId w:val="8"/>
      </w:numPr>
    </w:pPr>
  </w:style>
  <w:style w:type="numbering" w:customStyle="1" w:styleId="WW8Num68">
    <w:name w:val="WW8Num68"/>
    <w:rsid w:val="000D5BBB"/>
    <w:pPr>
      <w:numPr>
        <w:numId w:val="9"/>
      </w:numPr>
    </w:pPr>
  </w:style>
  <w:style w:type="numbering" w:customStyle="1" w:styleId="WWOutlineListStyle16">
    <w:name w:val="WW_OutlineListStyle_16"/>
    <w:rsid w:val="000D5BBB"/>
    <w:pPr>
      <w:numPr>
        <w:numId w:val="10"/>
      </w:numPr>
    </w:pPr>
  </w:style>
  <w:style w:type="numbering" w:customStyle="1" w:styleId="WW8Num36">
    <w:name w:val="WW8Num36"/>
    <w:rsid w:val="000D5BBB"/>
    <w:pPr>
      <w:numPr>
        <w:numId w:val="11"/>
      </w:numPr>
    </w:pPr>
  </w:style>
  <w:style w:type="numbering" w:customStyle="1" w:styleId="WWOutlineListStyle">
    <w:name w:val="WW_OutlineListStyle"/>
    <w:rsid w:val="000D5BBB"/>
    <w:pPr>
      <w:numPr>
        <w:numId w:val="12"/>
      </w:numPr>
    </w:pPr>
  </w:style>
  <w:style w:type="numbering" w:customStyle="1" w:styleId="WW8Num11">
    <w:name w:val="WW8Num11"/>
    <w:rsid w:val="000D5BBB"/>
    <w:pPr>
      <w:numPr>
        <w:numId w:val="13"/>
      </w:numPr>
    </w:pPr>
  </w:style>
  <w:style w:type="numbering" w:customStyle="1" w:styleId="WW8Num29">
    <w:name w:val="WW8Num29"/>
    <w:rsid w:val="000D5BBB"/>
    <w:pPr>
      <w:numPr>
        <w:numId w:val="14"/>
      </w:numPr>
    </w:pPr>
  </w:style>
  <w:style w:type="numbering" w:customStyle="1" w:styleId="WWOutlineListStyle3">
    <w:name w:val="WW_OutlineListStyle_3"/>
    <w:rsid w:val="000D5BBB"/>
    <w:pPr>
      <w:numPr>
        <w:numId w:val="15"/>
      </w:numPr>
    </w:pPr>
  </w:style>
  <w:style w:type="numbering" w:customStyle="1" w:styleId="WWOutlineListStyle11">
    <w:name w:val="WW_OutlineListStyle_11"/>
    <w:rsid w:val="000D5BBB"/>
    <w:pPr>
      <w:numPr>
        <w:numId w:val="16"/>
      </w:numPr>
    </w:pPr>
  </w:style>
  <w:style w:type="numbering" w:customStyle="1" w:styleId="WW8Num57">
    <w:name w:val="WW8Num57"/>
    <w:rsid w:val="000D5BBB"/>
    <w:pPr>
      <w:numPr>
        <w:numId w:val="17"/>
      </w:numPr>
    </w:pPr>
  </w:style>
  <w:style w:type="numbering" w:customStyle="1" w:styleId="WW8Num84">
    <w:name w:val="WW8Num84"/>
    <w:rsid w:val="000D5BBB"/>
    <w:pPr>
      <w:numPr>
        <w:numId w:val="18"/>
      </w:numPr>
    </w:pPr>
  </w:style>
  <w:style w:type="numbering" w:customStyle="1" w:styleId="WW8Num76">
    <w:name w:val="WW8Num76"/>
    <w:rsid w:val="000D5BBB"/>
    <w:pPr>
      <w:numPr>
        <w:numId w:val="19"/>
      </w:numPr>
    </w:pPr>
  </w:style>
  <w:style w:type="numbering" w:customStyle="1" w:styleId="WWOutlineListStyle6">
    <w:name w:val="WW_OutlineListStyle_6"/>
    <w:rsid w:val="000D5BBB"/>
    <w:pPr>
      <w:numPr>
        <w:numId w:val="20"/>
      </w:numPr>
    </w:pPr>
  </w:style>
  <w:style w:type="numbering" w:customStyle="1" w:styleId="WW8Num70">
    <w:name w:val="WW8Num70"/>
    <w:rsid w:val="000D5BBB"/>
    <w:pPr>
      <w:numPr>
        <w:numId w:val="21"/>
      </w:numPr>
    </w:pPr>
  </w:style>
  <w:style w:type="numbering" w:customStyle="1" w:styleId="WW8Num23">
    <w:name w:val="WW8Num23"/>
    <w:rsid w:val="000D5BBB"/>
    <w:pPr>
      <w:numPr>
        <w:numId w:val="22"/>
      </w:numPr>
    </w:pPr>
  </w:style>
  <w:style w:type="numbering" w:customStyle="1" w:styleId="WWOutlineListStyle8">
    <w:name w:val="WW_OutlineListStyle_8"/>
    <w:rsid w:val="000D5BBB"/>
    <w:pPr>
      <w:numPr>
        <w:numId w:val="23"/>
      </w:numPr>
    </w:pPr>
  </w:style>
  <w:style w:type="numbering" w:customStyle="1" w:styleId="WWOutlineListStyle14">
    <w:name w:val="WW_OutlineListStyle_14"/>
    <w:rsid w:val="000D5BBB"/>
    <w:pPr>
      <w:numPr>
        <w:numId w:val="24"/>
      </w:numPr>
    </w:pPr>
  </w:style>
  <w:style w:type="numbering" w:customStyle="1" w:styleId="WW8Num2">
    <w:name w:val="WW8Num2"/>
    <w:rsid w:val="000D5BBB"/>
    <w:pPr>
      <w:numPr>
        <w:numId w:val="25"/>
      </w:numPr>
    </w:pPr>
  </w:style>
  <w:style w:type="numbering" w:customStyle="1" w:styleId="WWOutlineListStyle2">
    <w:name w:val="WW_OutlineListStyle_2"/>
    <w:rsid w:val="000D5BBB"/>
    <w:pPr>
      <w:numPr>
        <w:numId w:val="26"/>
      </w:numPr>
    </w:pPr>
  </w:style>
  <w:style w:type="numbering" w:customStyle="1" w:styleId="WW8Num19">
    <w:name w:val="WW8Num19"/>
    <w:rsid w:val="000D5BBB"/>
    <w:pPr>
      <w:numPr>
        <w:numId w:val="27"/>
      </w:numPr>
    </w:pPr>
  </w:style>
  <w:style w:type="numbering" w:customStyle="1" w:styleId="WW8Num3">
    <w:name w:val="WW8Num3"/>
    <w:rsid w:val="000D5BBB"/>
    <w:pPr>
      <w:numPr>
        <w:numId w:val="28"/>
      </w:numPr>
    </w:pPr>
  </w:style>
  <w:style w:type="numbering" w:customStyle="1" w:styleId="WWOutlineListStyle1">
    <w:name w:val="WW_OutlineListStyle_1"/>
    <w:rsid w:val="000D5BBB"/>
    <w:pPr>
      <w:numPr>
        <w:numId w:val="29"/>
      </w:numPr>
    </w:pPr>
  </w:style>
  <w:style w:type="numbering" w:customStyle="1" w:styleId="WWOutlineListStyle5">
    <w:name w:val="WW_OutlineListStyle_5"/>
    <w:rsid w:val="000D5BBB"/>
    <w:pPr>
      <w:numPr>
        <w:numId w:val="30"/>
      </w:numPr>
    </w:pPr>
  </w:style>
  <w:style w:type="numbering" w:customStyle="1" w:styleId="WW8Num25">
    <w:name w:val="WW8Num25"/>
    <w:rsid w:val="000D5BBB"/>
    <w:pPr>
      <w:numPr>
        <w:numId w:val="31"/>
      </w:numPr>
    </w:pPr>
  </w:style>
  <w:style w:type="numbering" w:customStyle="1" w:styleId="WW8Num37">
    <w:name w:val="WW8Num37"/>
    <w:rsid w:val="000D5BBB"/>
    <w:pPr>
      <w:numPr>
        <w:numId w:val="32"/>
      </w:numPr>
    </w:pPr>
  </w:style>
  <w:style w:type="numbering" w:customStyle="1" w:styleId="WW8Num26">
    <w:name w:val="WW8Num26"/>
    <w:rsid w:val="000D5BBB"/>
    <w:pPr>
      <w:numPr>
        <w:numId w:val="33"/>
      </w:numPr>
    </w:pPr>
  </w:style>
  <w:style w:type="numbering" w:customStyle="1" w:styleId="WWOutlineListStyle9">
    <w:name w:val="WW_OutlineListStyle_9"/>
    <w:rsid w:val="000D5BBB"/>
    <w:pPr>
      <w:numPr>
        <w:numId w:val="34"/>
      </w:numPr>
    </w:pPr>
  </w:style>
  <w:style w:type="numbering" w:customStyle="1" w:styleId="WW8Num77">
    <w:name w:val="WW8Num77"/>
    <w:rsid w:val="000D5BBB"/>
    <w:pPr>
      <w:numPr>
        <w:numId w:val="35"/>
      </w:numPr>
    </w:pPr>
  </w:style>
  <w:style w:type="numbering" w:customStyle="1" w:styleId="WW8Num49">
    <w:name w:val="WW8Num49"/>
    <w:rsid w:val="000D5BBB"/>
    <w:pPr>
      <w:numPr>
        <w:numId w:val="36"/>
      </w:numPr>
    </w:pPr>
  </w:style>
  <w:style w:type="numbering" w:customStyle="1" w:styleId="WW8Num18">
    <w:name w:val="WW8Num18"/>
    <w:rsid w:val="000D5BBB"/>
    <w:pPr>
      <w:numPr>
        <w:numId w:val="37"/>
      </w:numPr>
    </w:pPr>
  </w:style>
  <w:style w:type="numbering" w:customStyle="1" w:styleId="WW8Num38">
    <w:name w:val="WW8Num38"/>
    <w:rsid w:val="000D5BBB"/>
    <w:pPr>
      <w:numPr>
        <w:numId w:val="38"/>
      </w:numPr>
    </w:pPr>
  </w:style>
  <w:style w:type="numbering" w:customStyle="1" w:styleId="WW8Num85">
    <w:name w:val="WW8Num85"/>
    <w:rsid w:val="000D5BBB"/>
    <w:pPr>
      <w:numPr>
        <w:numId w:val="39"/>
      </w:numPr>
    </w:pPr>
  </w:style>
  <w:style w:type="numbering" w:customStyle="1" w:styleId="WWOutlineListStyle15">
    <w:name w:val="WW_OutlineListStyle_15"/>
    <w:rsid w:val="000D5BBB"/>
    <w:pPr>
      <w:numPr>
        <w:numId w:val="40"/>
      </w:numPr>
    </w:pPr>
  </w:style>
  <w:style w:type="numbering" w:customStyle="1" w:styleId="WW8Num35">
    <w:name w:val="WW8Num35"/>
    <w:rsid w:val="000D5BBB"/>
    <w:pPr>
      <w:numPr>
        <w:numId w:val="41"/>
      </w:numPr>
    </w:pPr>
  </w:style>
  <w:style w:type="numbering" w:customStyle="1" w:styleId="WW8Num58">
    <w:name w:val="WW8Num58"/>
    <w:rsid w:val="000D5BBB"/>
    <w:pPr>
      <w:numPr>
        <w:numId w:val="42"/>
      </w:numPr>
    </w:pPr>
  </w:style>
  <w:style w:type="numbering" w:customStyle="1" w:styleId="WW8Num50">
    <w:name w:val="WW8Num50"/>
    <w:rsid w:val="000D5BBB"/>
    <w:pPr>
      <w:numPr>
        <w:numId w:val="43"/>
      </w:numPr>
    </w:pPr>
  </w:style>
  <w:style w:type="numbering" w:customStyle="1" w:styleId="WW8Num97">
    <w:name w:val="WW8Num97"/>
    <w:rsid w:val="000D5BBB"/>
    <w:pPr>
      <w:numPr>
        <w:numId w:val="44"/>
      </w:numPr>
    </w:pPr>
  </w:style>
  <w:style w:type="numbering" w:customStyle="1" w:styleId="WW8Num30">
    <w:name w:val="WW8Num30"/>
    <w:rsid w:val="000D5BBB"/>
    <w:pPr>
      <w:numPr>
        <w:numId w:val="45"/>
      </w:numPr>
    </w:pPr>
  </w:style>
  <w:style w:type="numbering" w:customStyle="1" w:styleId="WW8Num28">
    <w:name w:val="WW8Num28"/>
    <w:rsid w:val="000D5BBB"/>
    <w:pPr>
      <w:numPr>
        <w:numId w:val="46"/>
      </w:numPr>
    </w:pPr>
  </w:style>
  <w:style w:type="numbering" w:customStyle="1" w:styleId="WWOutlineListStyle12">
    <w:name w:val="WW_OutlineListStyle_12"/>
    <w:rsid w:val="000D5BBB"/>
    <w:pPr>
      <w:numPr>
        <w:numId w:val="47"/>
      </w:numPr>
    </w:pPr>
  </w:style>
  <w:style w:type="numbering" w:customStyle="1" w:styleId="WW8Num48">
    <w:name w:val="WW8Num48"/>
    <w:rsid w:val="000D5BBB"/>
    <w:pPr>
      <w:numPr>
        <w:numId w:val="48"/>
      </w:numPr>
    </w:pPr>
  </w:style>
  <w:style w:type="numbering" w:customStyle="1" w:styleId="WW8Num17">
    <w:name w:val="WW8Num17"/>
    <w:rsid w:val="000D5BBB"/>
    <w:pPr>
      <w:numPr>
        <w:numId w:val="49"/>
      </w:numPr>
    </w:pPr>
  </w:style>
  <w:style w:type="numbering" w:customStyle="1" w:styleId="WW8Num95">
    <w:name w:val="WW8Num95"/>
    <w:rsid w:val="000D5BBB"/>
    <w:pPr>
      <w:numPr>
        <w:numId w:val="50"/>
      </w:numPr>
    </w:pPr>
  </w:style>
  <w:style w:type="numbering" w:customStyle="1" w:styleId="WWOutlineListStyle10">
    <w:name w:val="WW_OutlineListStyle_10"/>
    <w:rsid w:val="000D5BBB"/>
    <w:pPr>
      <w:numPr>
        <w:numId w:val="51"/>
      </w:numPr>
    </w:pPr>
  </w:style>
  <w:style w:type="numbering" w:customStyle="1" w:styleId="WW8Num69">
    <w:name w:val="WW8Num69"/>
    <w:rsid w:val="000D5BBB"/>
    <w:pPr>
      <w:numPr>
        <w:numId w:val="52"/>
      </w:numPr>
    </w:pPr>
  </w:style>
  <w:style w:type="numbering" w:customStyle="1" w:styleId="WW8Num47">
    <w:name w:val="WW8Num47"/>
    <w:rsid w:val="000D5BBB"/>
    <w:pPr>
      <w:numPr>
        <w:numId w:val="53"/>
      </w:numPr>
    </w:pPr>
  </w:style>
  <w:style w:type="numbering" w:customStyle="1" w:styleId="WW8Num16">
    <w:name w:val="WW8Num16"/>
    <w:rsid w:val="000D5BBB"/>
    <w:pPr>
      <w:numPr>
        <w:numId w:val="54"/>
      </w:numPr>
    </w:pPr>
  </w:style>
  <w:style w:type="numbering" w:customStyle="1" w:styleId="WW8Num67">
    <w:name w:val="WW8Num67"/>
    <w:rsid w:val="000D5BBB"/>
    <w:pPr>
      <w:numPr>
        <w:numId w:val="55"/>
      </w:numPr>
    </w:pPr>
  </w:style>
  <w:style w:type="numbering" w:customStyle="1" w:styleId="WW8Num8">
    <w:name w:val="WW8Num8"/>
    <w:rsid w:val="000D5BBB"/>
    <w:pPr>
      <w:numPr>
        <w:numId w:val="56"/>
      </w:numPr>
    </w:pPr>
  </w:style>
  <w:style w:type="numbering" w:customStyle="1" w:styleId="WW8Num27">
    <w:name w:val="WW8Num27"/>
    <w:rsid w:val="000D5BBB"/>
    <w:pPr>
      <w:numPr>
        <w:numId w:val="57"/>
      </w:numPr>
    </w:pPr>
  </w:style>
  <w:style w:type="numbering" w:customStyle="1" w:styleId="WWOutlineListStyle13">
    <w:name w:val="WW_OutlineListStyle_13"/>
    <w:rsid w:val="000D5BBB"/>
    <w:pPr>
      <w:numPr>
        <w:numId w:val="58"/>
      </w:numPr>
    </w:pPr>
  </w:style>
  <w:style w:type="numbering" w:customStyle="1" w:styleId="WW8Num62">
    <w:name w:val="WW8Num62"/>
    <w:rsid w:val="000D5BBB"/>
    <w:pPr>
      <w:numPr>
        <w:numId w:val="59"/>
      </w:numPr>
    </w:pPr>
  </w:style>
  <w:style w:type="numbering" w:customStyle="1" w:styleId="WW8Num24">
    <w:name w:val="WW8Num24"/>
    <w:rsid w:val="000D5BBB"/>
    <w:pPr>
      <w:numPr>
        <w:numId w:val="60"/>
      </w:numPr>
    </w:pPr>
  </w:style>
  <w:style w:type="numbering" w:customStyle="1" w:styleId="WW8Num39">
    <w:name w:val="WW8Num39"/>
    <w:rsid w:val="000D5BBB"/>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5273">
      <w:bodyDiv w:val="1"/>
      <w:marLeft w:val="0"/>
      <w:marRight w:val="0"/>
      <w:marTop w:val="0"/>
      <w:marBottom w:val="0"/>
      <w:divBdr>
        <w:top w:val="none" w:sz="0" w:space="0" w:color="auto"/>
        <w:left w:val="none" w:sz="0" w:space="0" w:color="auto"/>
        <w:bottom w:val="none" w:sz="0" w:space="0" w:color="auto"/>
        <w:right w:val="none" w:sz="0" w:space="0" w:color="auto"/>
      </w:divBdr>
    </w:div>
    <w:div w:id="446000111">
      <w:bodyDiv w:val="1"/>
      <w:marLeft w:val="0"/>
      <w:marRight w:val="0"/>
      <w:marTop w:val="0"/>
      <w:marBottom w:val="0"/>
      <w:divBdr>
        <w:top w:val="none" w:sz="0" w:space="0" w:color="auto"/>
        <w:left w:val="none" w:sz="0" w:space="0" w:color="auto"/>
        <w:bottom w:val="none" w:sz="0" w:space="0" w:color="auto"/>
        <w:right w:val="none" w:sz="0" w:space="0" w:color="auto"/>
      </w:divBdr>
    </w:div>
    <w:div w:id="531695540">
      <w:bodyDiv w:val="1"/>
      <w:marLeft w:val="0"/>
      <w:marRight w:val="0"/>
      <w:marTop w:val="0"/>
      <w:marBottom w:val="0"/>
      <w:divBdr>
        <w:top w:val="none" w:sz="0" w:space="0" w:color="auto"/>
        <w:left w:val="none" w:sz="0" w:space="0" w:color="auto"/>
        <w:bottom w:val="none" w:sz="0" w:space="0" w:color="auto"/>
        <w:right w:val="none" w:sz="0" w:space="0" w:color="auto"/>
      </w:divBdr>
    </w:div>
    <w:div w:id="553321687">
      <w:bodyDiv w:val="1"/>
      <w:marLeft w:val="0"/>
      <w:marRight w:val="0"/>
      <w:marTop w:val="0"/>
      <w:marBottom w:val="0"/>
      <w:divBdr>
        <w:top w:val="none" w:sz="0" w:space="0" w:color="auto"/>
        <w:left w:val="none" w:sz="0" w:space="0" w:color="auto"/>
        <w:bottom w:val="none" w:sz="0" w:space="0" w:color="auto"/>
        <w:right w:val="none" w:sz="0" w:space="0" w:color="auto"/>
      </w:divBdr>
    </w:div>
    <w:div w:id="575749039">
      <w:bodyDiv w:val="1"/>
      <w:marLeft w:val="0"/>
      <w:marRight w:val="0"/>
      <w:marTop w:val="0"/>
      <w:marBottom w:val="0"/>
      <w:divBdr>
        <w:top w:val="none" w:sz="0" w:space="0" w:color="auto"/>
        <w:left w:val="none" w:sz="0" w:space="0" w:color="auto"/>
        <w:bottom w:val="none" w:sz="0" w:space="0" w:color="auto"/>
        <w:right w:val="none" w:sz="0" w:space="0" w:color="auto"/>
      </w:divBdr>
    </w:div>
    <w:div w:id="629359406">
      <w:bodyDiv w:val="1"/>
      <w:marLeft w:val="0"/>
      <w:marRight w:val="0"/>
      <w:marTop w:val="0"/>
      <w:marBottom w:val="0"/>
      <w:divBdr>
        <w:top w:val="none" w:sz="0" w:space="0" w:color="auto"/>
        <w:left w:val="none" w:sz="0" w:space="0" w:color="auto"/>
        <w:bottom w:val="none" w:sz="0" w:space="0" w:color="auto"/>
        <w:right w:val="none" w:sz="0" w:space="0" w:color="auto"/>
      </w:divBdr>
    </w:div>
    <w:div w:id="856626356">
      <w:bodyDiv w:val="1"/>
      <w:marLeft w:val="0"/>
      <w:marRight w:val="0"/>
      <w:marTop w:val="0"/>
      <w:marBottom w:val="0"/>
      <w:divBdr>
        <w:top w:val="none" w:sz="0" w:space="0" w:color="auto"/>
        <w:left w:val="none" w:sz="0" w:space="0" w:color="auto"/>
        <w:bottom w:val="none" w:sz="0" w:space="0" w:color="auto"/>
        <w:right w:val="none" w:sz="0" w:space="0" w:color="auto"/>
      </w:divBdr>
    </w:div>
    <w:div w:id="954747195">
      <w:bodyDiv w:val="1"/>
      <w:marLeft w:val="0"/>
      <w:marRight w:val="0"/>
      <w:marTop w:val="0"/>
      <w:marBottom w:val="0"/>
      <w:divBdr>
        <w:top w:val="none" w:sz="0" w:space="0" w:color="auto"/>
        <w:left w:val="none" w:sz="0" w:space="0" w:color="auto"/>
        <w:bottom w:val="none" w:sz="0" w:space="0" w:color="auto"/>
        <w:right w:val="none" w:sz="0" w:space="0" w:color="auto"/>
      </w:divBdr>
    </w:div>
    <w:div w:id="1338536509">
      <w:bodyDiv w:val="1"/>
      <w:marLeft w:val="0"/>
      <w:marRight w:val="0"/>
      <w:marTop w:val="0"/>
      <w:marBottom w:val="0"/>
      <w:divBdr>
        <w:top w:val="none" w:sz="0" w:space="0" w:color="auto"/>
        <w:left w:val="none" w:sz="0" w:space="0" w:color="auto"/>
        <w:bottom w:val="none" w:sz="0" w:space="0" w:color="auto"/>
        <w:right w:val="none" w:sz="0" w:space="0" w:color="auto"/>
      </w:divBdr>
    </w:div>
    <w:div w:id="1571501640">
      <w:bodyDiv w:val="1"/>
      <w:marLeft w:val="0"/>
      <w:marRight w:val="0"/>
      <w:marTop w:val="0"/>
      <w:marBottom w:val="0"/>
      <w:divBdr>
        <w:top w:val="none" w:sz="0" w:space="0" w:color="auto"/>
        <w:left w:val="none" w:sz="0" w:space="0" w:color="auto"/>
        <w:bottom w:val="none" w:sz="0" w:space="0" w:color="auto"/>
        <w:right w:val="none" w:sz="0" w:space="0" w:color="auto"/>
      </w:divBdr>
    </w:div>
    <w:div w:id="1662466724">
      <w:bodyDiv w:val="1"/>
      <w:marLeft w:val="0"/>
      <w:marRight w:val="0"/>
      <w:marTop w:val="0"/>
      <w:marBottom w:val="0"/>
      <w:divBdr>
        <w:top w:val="none" w:sz="0" w:space="0" w:color="auto"/>
        <w:left w:val="none" w:sz="0" w:space="0" w:color="auto"/>
        <w:bottom w:val="none" w:sz="0" w:space="0" w:color="auto"/>
        <w:right w:val="none" w:sz="0" w:space="0" w:color="auto"/>
      </w:divBdr>
    </w:div>
    <w:div w:id="1714190579">
      <w:bodyDiv w:val="1"/>
      <w:marLeft w:val="0"/>
      <w:marRight w:val="0"/>
      <w:marTop w:val="0"/>
      <w:marBottom w:val="0"/>
      <w:divBdr>
        <w:top w:val="none" w:sz="0" w:space="0" w:color="auto"/>
        <w:left w:val="none" w:sz="0" w:space="0" w:color="auto"/>
        <w:bottom w:val="none" w:sz="0" w:space="0" w:color="auto"/>
        <w:right w:val="none" w:sz="0" w:space="0" w:color="auto"/>
      </w:divBdr>
    </w:div>
    <w:div w:id="1717192140">
      <w:bodyDiv w:val="1"/>
      <w:marLeft w:val="0"/>
      <w:marRight w:val="0"/>
      <w:marTop w:val="0"/>
      <w:marBottom w:val="0"/>
      <w:divBdr>
        <w:top w:val="none" w:sz="0" w:space="0" w:color="auto"/>
        <w:left w:val="none" w:sz="0" w:space="0" w:color="auto"/>
        <w:bottom w:val="none" w:sz="0" w:space="0" w:color="auto"/>
        <w:right w:val="none" w:sz="0" w:space="0" w:color="auto"/>
      </w:divBdr>
    </w:div>
    <w:div w:id="204722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pulawy.pl" TargetMode="External"/><Relationship Id="rId13" Type="http://schemas.openxmlformats.org/officeDocument/2006/relationships/hyperlink" Target="https://miniportal.uzp.gov.pl/" TargetMode="External"/><Relationship Id="rId18" Type="http://schemas.openxmlformats.org/officeDocument/2006/relationships/hyperlink" Target="https://miniportal.uzp.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mdzieglewska.SPZOZ\AppData\AppData\Local\Temp\zp@szpitalpulawy.pl" TargetMode="External"/><Relationship Id="rId17" Type="http://schemas.openxmlformats.org/officeDocument/2006/relationships/hyperlink" Target="file:///C:\Users\mdzieglewska.SPZOZ\AppData\Local\Temp\jho9" TargetMode="External"/><Relationship Id="rId2" Type="http://schemas.openxmlformats.org/officeDocument/2006/relationships/numbering" Target="numbering.xml"/><Relationship Id="rId16" Type="http://schemas.openxmlformats.org/officeDocument/2006/relationships/hyperlink" Target="mailto:zp@szpitalpulawy.pl" TargetMode="External"/><Relationship Id="rId20" Type="http://schemas.openxmlformats.org/officeDocument/2006/relationships/hyperlink" Target="mailto:spzoz@szpitalpulawy.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gov.pl/wps/port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mdzieglewska.SPZOZ\mmaczka\Desktop\PRZETARGI\KOMPUTERY_2\zp@szpitalpulawy.pl" TargetMode="External"/><Relationship Id="rId23" Type="http://schemas.openxmlformats.org/officeDocument/2006/relationships/fontTable" Target="fontTable.xml"/><Relationship Id="rId10" Type="http://schemas.openxmlformats.org/officeDocument/2006/relationships/hyperlink" Target="https://miniportal.uzp.gov.pl/" TargetMode="External"/><Relationship Id="rId19" Type="http://schemas.openxmlformats.org/officeDocument/2006/relationships/hyperlink" Target="mailto:spzoz@szpitalpulawy.pl" TargetMode="External"/><Relationship Id="rId4" Type="http://schemas.openxmlformats.org/officeDocument/2006/relationships/settings" Target="settings.xml"/><Relationship Id="rId9" Type="http://schemas.openxmlformats.org/officeDocument/2006/relationships/hyperlink" Target="mailto:zp@szpitalpulawy.pl" TargetMode="External"/><Relationship Id="rId14" Type="http://schemas.openxmlformats.org/officeDocument/2006/relationships/hyperlink" Target="https://epuap.gov.pl/porta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912AD-739E-4FDF-88FC-E0FE46C92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30</Pages>
  <Words>10262</Words>
  <Characters>61574</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Rek-Pawlowska</dc:creator>
  <cp:lastModifiedBy>Małgorzata Mączka</cp:lastModifiedBy>
  <cp:revision>9</cp:revision>
  <cp:lastPrinted>2022-07-22T05:40:00Z</cp:lastPrinted>
  <dcterms:created xsi:type="dcterms:W3CDTF">2022-07-21T07:05:00Z</dcterms:created>
  <dcterms:modified xsi:type="dcterms:W3CDTF">2022-07-22T07:06:00Z</dcterms:modified>
</cp:coreProperties>
</file>