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5AFFB" w14:textId="77777777" w:rsidR="003806E1" w:rsidRPr="00343BBF" w:rsidRDefault="003806E1" w:rsidP="00343BBF">
      <w:pPr>
        <w:pStyle w:val="Podtytu"/>
        <w:ind w:left="4956" w:firstLine="708"/>
        <w:rPr>
          <w:rFonts w:ascii="Times New Roman" w:eastAsia="Lucida Sans Unicode" w:hAnsi="Times New Roman" w:cs="Times New Roman"/>
          <w:lang w:bidi="en-US"/>
        </w:rPr>
      </w:pPr>
      <w:r w:rsidRPr="00343BBF">
        <w:rPr>
          <w:rFonts w:ascii="Times New Roman" w:eastAsia="Lucida Sans Unicode" w:hAnsi="Times New Roman" w:cs="Times New Roman"/>
          <w:lang w:bidi="en-US"/>
        </w:rPr>
        <w:t>Załącznik Nr I do MIISZWKO</w:t>
      </w:r>
    </w:p>
    <w:p w14:paraId="34CCE47C" w14:textId="77777777" w:rsidR="004C43CE" w:rsidRPr="00343BBF" w:rsidRDefault="004C43CE" w:rsidP="003806E1">
      <w:pPr>
        <w:widowControl w:val="0"/>
        <w:suppressAutoHyphens/>
        <w:spacing w:after="120" w:line="240" w:lineRule="auto"/>
        <w:jc w:val="right"/>
        <w:rPr>
          <w:rFonts w:ascii="Times New Roman" w:eastAsia="Lucida Sans Unicode" w:hAnsi="Times New Roman" w:cs="Times New Roman"/>
          <w:color w:val="000000"/>
          <w:sz w:val="24"/>
          <w:szCs w:val="24"/>
          <w:lang w:bidi="en-US"/>
        </w:rPr>
      </w:pPr>
    </w:p>
    <w:p w14:paraId="33663AA5" w14:textId="77777777" w:rsidR="00317383" w:rsidRPr="00343BBF" w:rsidRDefault="00317383" w:rsidP="00B066E5">
      <w:pPr>
        <w:spacing w:after="0" w:line="240" w:lineRule="auto"/>
        <w:jc w:val="center"/>
        <w:rPr>
          <w:rFonts w:ascii="Times New Roman" w:eastAsia="Times New Roman" w:hAnsi="Times New Roman" w:cs="Times New Roman"/>
          <w:b/>
          <w:sz w:val="24"/>
          <w:szCs w:val="24"/>
          <w:lang w:eastAsia="pl-PL"/>
        </w:rPr>
      </w:pPr>
      <w:r w:rsidRPr="00343BBF">
        <w:rPr>
          <w:rFonts w:ascii="Times New Roman" w:eastAsia="Times New Roman" w:hAnsi="Times New Roman" w:cs="Times New Roman"/>
          <w:b/>
          <w:sz w:val="24"/>
          <w:szCs w:val="24"/>
          <w:lang w:eastAsia="pl-PL"/>
        </w:rPr>
        <w:t>OFERTA</w:t>
      </w:r>
    </w:p>
    <w:p w14:paraId="73E49E5C" w14:textId="77777777" w:rsidR="00C427A0" w:rsidRPr="00343BBF" w:rsidRDefault="00C427A0" w:rsidP="00B066E5">
      <w:pPr>
        <w:spacing w:after="0" w:line="240" w:lineRule="auto"/>
        <w:jc w:val="center"/>
        <w:rPr>
          <w:rFonts w:ascii="Times New Roman" w:eastAsia="Times New Roman" w:hAnsi="Times New Roman" w:cs="Times New Roman"/>
          <w:b/>
          <w:sz w:val="24"/>
          <w:szCs w:val="24"/>
          <w:lang w:eastAsia="pl-PL"/>
        </w:rPr>
      </w:pPr>
    </w:p>
    <w:p w14:paraId="249C2822" w14:textId="0F5E35CA" w:rsidR="004C43CE" w:rsidRPr="00343BBF" w:rsidRDefault="00C427A0" w:rsidP="00C427A0">
      <w:pPr>
        <w:pStyle w:val="Tekstpodstawowy"/>
        <w:spacing w:line="240" w:lineRule="auto"/>
        <w:jc w:val="center"/>
        <w:rPr>
          <w:rFonts w:ascii="Times New Roman" w:hAnsi="Times New Roman" w:cs="Times New Roman"/>
        </w:rPr>
      </w:pPr>
      <w:bookmarkStart w:id="0" w:name="_Hlk138405954"/>
      <w:r w:rsidRPr="00343BBF">
        <w:rPr>
          <w:rFonts w:ascii="Times New Roman" w:hAnsi="Times New Roman" w:cs="Times New Roman"/>
          <w:b/>
          <w:sz w:val="24"/>
        </w:rPr>
        <w:t>na udzielenie świadczeń zdrowotnych</w:t>
      </w:r>
      <w:r w:rsidR="007277F5" w:rsidRPr="00343BBF">
        <w:rPr>
          <w:rFonts w:ascii="Times New Roman" w:hAnsi="Times New Roman" w:cs="Times New Roman"/>
          <w:b/>
          <w:sz w:val="24"/>
        </w:rPr>
        <w:t xml:space="preserve"> przez lekarza</w:t>
      </w:r>
      <w:r w:rsidRPr="00343BBF">
        <w:rPr>
          <w:rFonts w:ascii="Times New Roman" w:hAnsi="Times New Roman" w:cs="Times New Roman"/>
          <w:b/>
          <w:sz w:val="24"/>
        </w:rPr>
        <w:t xml:space="preserve"> w  Szpitalnym Oddziale Ratunkowym i Specjalistycznym Zespole Ratownictwa Medycznego  </w:t>
      </w:r>
      <w:r w:rsidR="007277F5" w:rsidRPr="00343BBF">
        <w:rPr>
          <w:rFonts w:ascii="Times New Roman" w:hAnsi="Times New Roman" w:cs="Times New Roman"/>
          <w:b/>
          <w:sz w:val="24"/>
        </w:rPr>
        <w:t>Samodzielnego Publicznego Zakł</w:t>
      </w:r>
      <w:r w:rsidR="0049602D" w:rsidRPr="00343BBF">
        <w:rPr>
          <w:rFonts w:ascii="Times New Roman" w:hAnsi="Times New Roman" w:cs="Times New Roman"/>
          <w:b/>
          <w:sz w:val="24"/>
        </w:rPr>
        <w:t>a</w:t>
      </w:r>
      <w:r w:rsidR="007277F5" w:rsidRPr="00343BBF">
        <w:rPr>
          <w:rFonts w:ascii="Times New Roman" w:hAnsi="Times New Roman" w:cs="Times New Roman"/>
          <w:b/>
          <w:sz w:val="24"/>
        </w:rPr>
        <w:t xml:space="preserve">du Opieki Zdrowotnej wraz z jednoczesnym </w:t>
      </w:r>
      <w:r w:rsidRPr="00343BBF">
        <w:rPr>
          <w:rFonts w:ascii="Times New Roman" w:hAnsi="Times New Roman" w:cs="Times New Roman"/>
          <w:b/>
          <w:sz w:val="24"/>
        </w:rPr>
        <w:t>pełnienie</w:t>
      </w:r>
      <w:r w:rsidR="007277F5" w:rsidRPr="00343BBF">
        <w:rPr>
          <w:rFonts w:ascii="Times New Roman" w:hAnsi="Times New Roman" w:cs="Times New Roman"/>
          <w:b/>
          <w:sz w:val="24"/>
        </w:rPr>
        <w:t>m</w:t>
      </w:r>
      <w:r w:rsidRPr="00343BBF">
        <w:rPr>
          <w:rFonts w:ascii="Times New Roman" w:hAnsi="Times New Roman" w:cs="Times New Roman"/>
          <w:b/>
          <w:sz w:val="24"/>
        </w:rPr>
        <w:t xml:space="preserve"> funkcji Kierownika Szpitalnego Oddziału Ratunkowego i Zespołów Ratownictwa Medycznego Samodzielnego Publicznego Zakładu Opieki Zdrowotnej w Puławach </w:t>
      </w:r>
      <w:bookmarkEnd w:id="0"/>
    </w:p>
    <w:p w14:paraId="15BC6BCF" w14:textId="77777777" w:rsidR="003806E1" w:rsidRPr="00343BBF" w:rsidRDefault="003806E1" w:rsidP="003806E1">
      <w:pPr>
        <w:spacing w:after="0" w:line="240" w:lineRule="auto"/>
        <w:jc w:val="both"/>
        <w:rPr>
          <w:rFonts w:ascii="Times New Roman" w:eastAsia="Lucida Sans Unicode" w:hAnsi="Times New Roman" w:cs="Times New Roman"/>
          <w:b/>
          <w:sz w:val="28"/>
          <w:szCs w:val="24"/>
          <w:u w:val="single"/>
          <w:lang w:bidi="en-US"/>
        </w:rPr>
      </w:pPr>
    </w:p>
    <w:p w14:paraId="7880944D" w14:textId="77777777" w:rsidR="003806E1" w:rsidRPr="00343BBF" w:rsidRDefault="003806E1" w:rsidP="003806E1">
      <w:pPr>
        <w:widowControl w:val="0"/>
        <w:numPr>
          <w:ilvl w:val="0"/>
          <w:numId w:val="4"/>
        </w:numPr>
        <w:suppressAutoHyphens/>
        <w:spacing w:after="0" w:line="240" w:lineRule="auto"/>
        <w:jc w:val="both"/>
        <w:rPr>
          <w:rFonts w:ascii="Times New Roman" w:eastAsia="Lucida Sans Unicode" w:hAnsi="Times New Roman" w:cs="Times New Roman"/>
          <w:sz w:val="24"/>
          <w:szCs w:val="24"/>
          <w:lang w:bidi="en-US"/>
        </w:rPr>
      </w:pPr>
      <w:r w:rsidRPr="00343BBF">
        <w:rPr>
          <w:rFonts w:ascii="Times New Roman" w:eastAsia="Lucida Sans Unicode" w:hAnsi="Times New Roman" w:cs="Times New Roman"/>
          <w:sz w:val="24"/>
          <w:szCs w:val="24"/>
          <w:lang w:bidi="en-US"/>
        </w:rPr>
        <w:t>Niniejszy formularz traktowany jest jako wzór i winien być wypełniony, podpisany i opieczętowany.</w:t>
      </w:r>
    </w:p>
    <w:p w14:paraId="77C63F56" w14:textId="77777777" w:rsidR="003806E1" w:rsidRPr="00343BBF" w:rsidRDefault="003806E1" w:rsidP="003806E1">
      <w:pPr>
        <w:widowControl w:val="0"/>
        <w:numPr>
          <w:ilvl w:val="0"/>
          <w:numId w:val="4"/>
        </w:numPr>
        <w:suppressAutoHyphens/>
        <w:spacing w:after="0" w:line="240" w:lineRule="auto"/>
        <w:jc w:val="both"/>
        <w:rPr>
          <w:rFonts w:ascii="Times New Roman" w:eastAsia="Lucida Sans Unicode" w:hAnsi="Times New Roman" w:cs="Times New Roman"/>
          <w:sz w:val="24"/>
          <w:szCs w:val="24"/>
          <w:lang w:bidi="en-US"/>
        </w:rPr>
      </w:pPr>
      <w:r w:rsidRPr="00343BBF">
        <w:rPr>
          <w:rFonts w:ascii="Times New Roman" w:eastAsia="Lucida Sans Unicode" w:hAnsi="Times New Roman" w:cs="Times New Roman"/>
          <w:sz w:val="24"/>
          <w:szCs w:val="24"/>
          <w:lang w:bidi="en-US"/>
        </w:rPr>
        <w:t>Oferent winien podać wszystkie dane wymagane w niniejszym formularzu oferty poprzez wypełnienie rubryk.</w:t>
      </w:r>
      <w:r w:rsidRPr="00343BBF">
        <w:rPr>
          <w:rFonts w:ascii="Times New Roman" w:eastAsia="Times New Roman" w:hAnsi="Times New Roman" w:cs="Times New Roman"/>
          <w:sz w:val="24"/>
          <w:szCs w:val="20"/>
          <w:lang w:eastAsia="pl-PL"/>
        </w:rPr>
        <w:t xml:space="preserve"> Oferent powinien ponadto załączyć do niniejszej oferty wszystkie załączniki o których mowa w </w:t>
      </w:r>
      <w:proofErr w:type="spellStart"/>
      <w:r w:rsidRPr="00343BBF">
        <w:rPr>
          <w:rFonts w:ascii="Times New Roman" w:eastAsia="Times New Roman" w:hAnsi="Times New Roman" w:cs="Times New Roman"/>
          <w:sz w:val="24"/>
          <w:szCs w:val="20"/>
          <w:lang w:eastAsia="pl-PL"/>
        </w:rPr>
        <w:t>MIiSZWKO</w:t>
      </w:r>
      <w:proofErr w:type="spellEnd"/>
      <w:r w:rsidRPr="00343BBF">
        <w:rPr>
          <w:rFonts w:ascii="Times New Roman" w:eastAsia="Times New Roman" w:hAnsi="Times New Roman" w:cs="Times New Roman"/>
          <w:sz w:val="24"/>
          <w:szCs w:val="20"/>
          <w:lang w:eastAsia="pl-PL"/>
        </w:rPr>
        <w:t>.</w:t>
      </w:r>
    </w:p>
    <w:p w14:paraId="0B78BFB4" w14:textId="77777777" w:rsidR="003806E1" w:rsidRPr="00343BBF" w:rsidRDefault="003806E1" w:rsidP="003806E1">
      <w:pPr>
        <w:widowControl w:val="0"/>
        <w:numPr>
          <w:ilvl w:val="0"/>
          <w:numId w:val="4"/>
        </w:numPr>
        <w:suppressAutoHyphens/>
        <w:spacing w:after="0" w:line="240" w:lineRule="auto"/>
        <w:jc w:val="both"/>
        <w:rPr>
          <w:rFonts w:ascii="Times New Roman" w:eastAsia="Lucida Sans Unicode" w:hAnsi="Times New Roman" w:cs="Times New Roman"/>
          <w:sz w:val="24"/>
          <w:szCs w:val="24"/>
          <w:lang w:bidi="en-US"/>
        </w:rPr>
      </w:pPr>
      <w:r w:rsidRPr="00343BBF">
        <w:rPr>
          <w:rFonts w:ascii="Times New Roman" w:eastAsia="Lucida Sans Unicode" w:hAnsi="Times New Roman" w:cs="Times New Roman"/>
          <w:sz w:val="24"/>
          <w:szCs w:val="24"/>
          <w:lang w:bidi="en-US"/>
        </w:rPr>
        <w:t xml:space="preserve">Dokumenty w postaci kserokopii </w:t>
      </w:r>
      <w:r w:rsidRPr="00343BBF">
        <w:rPr>
          <w:rFonts w:ascii="Times New Roman" w:eastAsia="Times New Roman" w:hAnsi="Times New Roman" w:cs="Times New Roman"/>
          <w:sz w:val="24"/>
          <w:szCs w:val="20"/>
          <w:lang w:eastAsia="pl-PL"/>
        </w:rPr>
        <w:t>muszą zostać</w:t>
      </w:r>
      <w:r w:rsidRPr="00343BBF">
        <w:rPr>
          <w:rFonts w:ascii="Times New Roman" w:eastAsia="Lucida Sans Unicode" w:hAnsi="Times New Roman" w:cs="Times New Roman"/>
          <w:sz w:val="24"/>
          <w:szCs w:val="24"/>
          <w:lang w:bidi="en-US"/>
        </w:rPr>
        <w:t xml:space="preserve"> potwierdzone za zgodność z oryginałem</w:t>
      </w:r>
      <w:r w:rsidRPr="00343BBF">
        <w:rPr>
          <w:rFonts w:ascii="Times New Roman" w:eastAsia="Times New Roman" w:hAnsi="Times New Roman" w:cs="Times New Roman"/>
          <w:sz w:val="24"/>
          <w:szCs w:val="20"/>
          <w:lang w:eastAsia="pl-PL"/>
        </w:rPr>
        <w:t xml:space="preserve"> przez</w:t>
      </w:r>
      <w:r w:rsidRPr="00343BBF">
        <w:rPr>
          <w:rFonts w:ascii="Times New Roman" w:eastAsia="Lucida Sans Unicode" w:hAnsi="Times New Roman" w:cs="Times New Roman"/>
          <w:sz w:val="24"/>
          <w:szCs w:val="24"/>
          <w:lang w:bidi="en-US"/>
        </w:rPr>
        <w:t xml:space="preserve"> </w:t>
      </w:r>
      <w:r w:rsidR="00166A07" w:rsidRPr="00343BBF">
        <w:rPr>
          <w:rFonts w:ascii="Times New Roman" w:eastAsia="Lucida Sans Unicode" w:hAnsi="Times New Roman" w:cs="Times New Roman"/>
          <w:sz w:val="24"/>
          <w:szCs w:val="24"/>
          <w:lang w:bidi="en-US"/>
        </w:rPr>
        <w:t xml:space="preserve">Oferenta lub </w:t>
      </w:r>
      <w:r w:rsidRPr="00343BBF">
        <w:rPr>
          <w:rFonts w:ascii="Times New Roman" w:eastAsia="Lucida Sans Unicode" w:hAnsi="Times New Roman" w:cs="Times New Roman"/>
          <w:sz w:val="24"/>
          <w:szCs w:val="24"/>
          <w:lang w:bidi="en-US"/>
        </w:rPr>
        <w:t>osobę uprawnioną do składania oświadczeń woli w imieniu Oferenta</w:t>
      </w:r>
      <w:r w:rsidRPr="00343BBF">
        <w:rPr>
          <w:rFonts w:ascii="Times New Roman" w:eastAsia="Times New Roman" w:hAnsi="Times New Roman" w:cs="Times New Roman"/>
          <w:sz w:val="24"/>
          <w:szCs w:val="20"/>
          <w:lang w:eastAsia="pl-PL"/>
        </w:rPr>
        <w:t>,</w:t>
      </w:r>
      <w:r w:rsidRPr="00343BBF">
        <w:rPr>
          <w:rFonts w:ascii="Times New Roman" w:eastAsia="Lucida Sans Unicode" w:hAnsi="Times New Roman" w:cs="Times New Roman"/>
          <w:sz w:val="24"/>
          <w:szCs w:val="24"/>
          <w:lang w:bidi="en-US"/>
        </w:rPr>
        <w:t xml:space="preserve"> opatrzone datą.</w:t>
      </w:r>
      <w:r w:rsidRPr="00343BBF">
        <w:rPr>
          <w:rFonts w:ascii="Times New Roman" w:eastAsia="Times New Roman" w:hAnsi="Times New Roman" w:cs="Times New Roman"/>
          <w:sz w:val="24"/>
          <w:szCs w:val="20"/>
          <w:lang w:eastAsia="pl-PL"/>
        </w:rPr>
        <w:t xml:space="preserve"> </w:t>
      </w:r>
    </w:p>
    <w:p w14:paraId="325F20CD" w14:textId="77777777" w:rsidR="003806E1" w:rsidRPr="00343BBF" w:rsidRDefault="003806E1" w:rsidP="003806E1">
      <w:pPr>
        <w:widowControl w:val="0"/>
        <w:numPr>
          <w:ilvl w:val="0"/>
          <w:numId w:val="4"/>
        </w:numPr>
        <w:suppressAutoHyphens/>
        <w:spacing w:after="0" w:line="240" w:lineRule="auto"/>
        <w:jc w:val="both"/>
        <w:rPr>
          <w:rFonts w:ascii="Times New Roman" w:eastAsia="Lucida Sans Unicode" w:hAnsi="Times New Roman" w:cs="Times New Roman"/>
          <w:i/>
          <w:sz w:val="24"/>
          <w:szCs w:val="24"/>
          <w:lang w:bidi="en-US"/>
        </w:rPr>
      </w:pPr>
      <w:r w:rsidRPr="00343BBF">
        <w:rPr>
          <w:rFonts w:ascii="Times New Roman" w:eastAsia="Lucida Sans Unicode" w:hAnsi="Times New Roman" w:cs="Times New Roman"/>
          <w:sz w:val="24"/>
          <w:szCs w:val="24"/>
          <w:lang w:bidi="en-US"/>
        </w:rPr>
        <w:t xml:space="preserve">Każda strona </w:t>
      </w:r>
      <w:r w:rsidRPr="00343BBF">
        <w:rPr>
          <w:rFonts w:ascii="Times New Roman" w:eastAsia="Times New Roman" w:hAnsi="Times New Roman" w:cs="Times New Roman"/>
          <w:sz w:val="24"/>
          <w:szCs w:val="20"/>
          <w:lang w:eastAsia="pl-PL"/>
        </w:rPr>
        <w:t xml:space="preserve">oferty powinna zostać </w:t>
      </w:r>
      <w:r w:rsidRPr="00343BBF">
        <w:rPr>
          <w:rFonts w:ascii="Times New Roman" w:eastAsia="Lucida Sans Unicode" w:hAnsi="Times New Roman" w:cs="Times New Roman"/>
          <w:sz w:val="24"/>
          <w:szCs w:val="24"/>
          <w:lang w:bidi="en-US"/>
        </w:rPr>
        <w:t>parafowana przez Oferenta.</w:t>
      </w:r>
    </w:p>
    <w:p w14:paraId="067A2C19" w14:textId="77777777" w:rsidR="003806E1" w:rsidRPr="00343BBF" w:rsidRDefault="003806E1" w:rsidP="003806E1">
      <w:pPr>
        <w:spacing w:after="0" w:line="240" w:lineRule="auto"/>
        <w:ind w:left="720"/>
        <w:jc w:val="both"/>
        <w:rPr>
          <w:rFonts w:ascii="Times New Roman" w:eastAsia="Lucida Sans Unicode" w:hAnsi="Times New Roman" w:cs="Times New Roman"/>
          <w:i/>
          <w:sz w:val="24"/>
          <w:szCs w:val="24"/>
          <w:lang w:bidi="en-US"/>
        </w:rPr>
      </w:pPr>
    </w:p>
    <w:p w14:paraId="17FA6379" w14:textId="77777777" w:rsidR="003806E1" w:rsidRPr="00343BBF" w:rsidRDefault="003806E1" w:rsidP="003806E1">
      <w:pPr>
        <w:spacing w:after="0" w:line="240" w:lineRule="auto"/>
        <w:jc w:val="both"/>
        <w:rPr>
          <w:rFonts w:ascii="Times New Roman" w:eastAsia="Lucida Sans Unicode" w:hAnsi="Times New Roman" w:cs="Times New Roman"/>
          <w:sz w:val="24"/>
          <w:szCs w:val="24"/>
          <w:lang w:bidi="en-US"/>
        </w:rPr>
      </w:pPr>
    </w:p>
    <w:p w14:paraId="7BC6C8C2" w14:textId="77777777" w:rsidR="003806E1" w:rsidRPr="00343BBF" w:rsidRDefault="003806E1" w:rsidP="003806E1">
      <w:pPr>
        <w:spacing w:after="0" w:line="240" w:lineRule="auto"/>
        <w:jc w:val="both"/>
        <w:rPr>
          <w:rFonts w:ascii="Times New Roman" w:eastAsia="Times New Roman" w:hAnsi="Times New Roman" w:cs="Times New Roman"/>
          <w:b/>
          <w:sz w:val="24"/>
          <w:szCs w:val="20"/>
          <w:lang w:eastAsia="pl-PL"/>
        </w:rPr>
      </w:pPr>
      <w:r w:rsidRPr="00343BBF">
        <w:rPr>
          <w:rFonts w:ascii="Times New Roman" w:eastAsia="Times New Roman" w:hAnsi="Times New Roman" w:cs="Times New Roman"/>
          <w:b/>
          <w:sz w:val="24"/>
          <w:szCs w:val="20"/>
          <w:lang w:eastAsia="pl-PL"/>
        </w:rPr>
        <w:t>DANE O OFERENCIE:</w:t>
      </w:r>
    </w:p>
    <w:p w14:paraId="1410B656" w14:textId="77777777" w:rsidR="003806E1" w:rsidRPr="00343BBF" w:rsidRDefault="003806E1" w:rsidP="003806E1">
      <w:pPr>
        <w:spacing w:after="0" w:line="240" w:lineRule="auto"/>
        <w:jc w:val="both"/>
        <w:rPr>
          <w:rFonts w:ascii="Times New Roman" w:eastAsia="Times New Roman" w:hAnsi="Times New Roman" w:cs="Times New Roman"/>
          <w:sz w:val="24"/>
          <w:szCs w:val="20"/>
          <w:lang w:eastAsia="pl-PL"/>
        </w:rPr>
      </w:pPr>
    </w:p>
    <w:p w14:paraId="602FBE75" w14:textId="77777777" w:rsidR="003806E1" w:rsidRPr="00343BBF" w:rsidRDefault="003806E1" w:rsidP="003000EF">
      <w:pPr>
        <w:pStyle w:val="Akapitzlist"/>
        <w:numPr>
          <w:ilvl w:val="0"/>
          <w:numId w:val="7"/>
        </w:numPr>
        <w:spacing w:after="0" w:line="240" w:lineRule="auto"/>
        <w:ind w:left="426" w:hanging="426"/>
        <w:jc w:val="both"/>
        <w:rPr>
          <w:rFonts w:ascii="Times New Roman" w:eastAsia="Times New Roman" w:hAnsi="Times New Roman" w:cs="Times New Roman"/>
          <w:sz w:val="24"/>
          <w:szCs w:val="20"/>
          <w:lang w:eastAsia="pl-PL"/>
        </w:rPr>
      </w:pPr>
      <w:r w:rsidRPr="00343BBF">
        <w:rPr>
          <w:rFonts w:ascii="Times New Roman" w:eastAsia="Times New Roman" w:hAnsi="Times New Roman" w:cs="Times New Roman"/>
          <w:sz w:val="24"/>
          <w:szCs w:val="20"/>
          <w:lang w:eastAsia="pl-PL"/>
        </w:rPr>
        <w:t>Pełna nazwa(firma) Oferenta.</w:t>
      </w:r>
    </w:p>
    <w:p w14:paraId="22AA77B5" w14:textId="3BA5CDDA" w:rsidR="003806E1" w:rsidRPr="00343BBF" w:rsidRDefault="003806E1" w:rsidP="00EC67F9">
      <w:pPr>
        <w:spacing w:after="0" w:line="240" w:lineRule="auto"/>
        <w:ind w:left="426"/>
        <w:jc w:val="both"/>
        <w:rPr>
          <w:rFonts w:ascii="Times New Roman" w:eastAsia="Times New Roman" w:hAnsi="Times New Roman" w:cs="Times New Roman"/>
          <w:sz w:val="24"/>
          <w:szCs w:val="20"/>
          <w:lang w:eastAsia="pl-PL"/>
        </w:rPr>
      </w:pPr>
      <w:r w:rsidRPr="00343BBF">
        <w:rPr>
          <w:rFonts w:ascii="Times New Roman" w:eastAsia="Times New Roman" w:hAnsi="Times New Roman" w:cs="Times New Roman"/>
          <w:sz w:val="24"/>
          <w:szCs w:val="20"/>
          <w:lang w:eastAsia="pl-PL"/>
        </w:rPr>
        <w:t>....................................................................................................................................................................</w:t>
      </w:r>
      <w:r w:rsidR="00EA2BB7" w:rsidRPr="00343BBF">
        <w:rPr>
          <w:rFonts w:ascii="Times New Roman" w:eastAsia="Times New Roman" w:hAnsi="Times New Roman" w:cs="Times New Roman"/>
          <w:sz w:val="24"/>
          <w:szCs w:val="20"/>
          <w:lang w:eastAsia="pl-PL"/>
        </w:rPr>
        <w:t>...........................................................................................................................</w:t>
      </w:r>
    </w:p>
    <w:p w14:paraId="00BF0F22" w14:textId="77777777" w:rsidR="003806E1" w:rsidRPr="00343BBF" w:rsidRDefault="003806E1" w:rsidP="003806E1">
      <w:pPr>
        <w:spacing w:after="0" w:line="240" w:lineRule="auto"/>
        <w:jc w:val="both"/>
        <w:rPr>
          <w:rFonts w:ascii="Times New Roman" w:eastAsia="Times New Roman" w:hAnsi="Times New Roman" w:cs="Times New Roman"/>
          <w:sz w:val="24"/>
          <w:szCs w:val="20"/>
          <w:lang w:eastAsia="pl-PL"/>
        </w:rPr>
      </w:pPr>
    </w:p>
    <w:p w14:paraId="3CB43D8E" w14:textId="77777777" w:rsidR="003806E1" w:rsidRPr="00343BBF" w:rsidRDefault="003806E1" w:rsidP="003000EF">
      <w:pPr>
        <w:tabs>
          <w:tab w:val="left" w:pos="426"/>
        </w:tabs>
        <w:spacing w:after="0" w:line="240" w:lineRule="auto"/>
        <w:jc w:val="both"/>
        <w:rPr>
          <w:rFonts w:ascii="Times New Roman" w:eastAsia="Times New Roman" w:hAnsi="Times New Roman" w:cs="Times New Roman"/>
          <w:sz w:val="24"/>
          <w:szCs w:val="20"/>
          <w:lang w:eastAsia="pl-PL"/>
        </w:rPr>
      </w:pPr>
      <w:r w:rsidRPr="00343BBF">
        <w:rPr>
          <w:rFonts w:ascii="Times New Roman" w:eastAsia="Times New Roman" w:hAnsi="Times New Roman" w:cs="Times New Roman"/>
          <w:sz w:val="24"/>
          <w:szCs w:val="20"/>
          <w:lang w:eastAsia="pl-PL"/>
        </w:rPr>
        <w:t>2.</w:t>
      </w:r>
      <w:r w:rsidR="003000EF" w:rsidRPr="00343BBF">
        <w:rPr>
          <w:rFonts w:ascii="Times New Roman" w:eastAsia="Times New Roman" w:hAnsi="Times New Roman" w:cs="Times New Roman"/>
          <w:sz w:val="24"/>
          <w:szCs w:val="20"/>
          <w:lang w:eastAsia="pl-PL"/>
        </w:rPr>
        <w:t xml:space="preserve"> </w:t>
      </w:r>
      <w:r w:rsidR="003000EF" w:rsidRPr="00343BBF">
        <w:rPr>
          <w:rFonts w:ascii="Times New Roman" w:eastAsia="Times New Roman" w:hAnsi="Times New Roman" w:cs="Times New Roman"/>
          <w:sz w:val="24"/>
          <w:szCs w:val="20"/>
          <w:lang w:eastAsia="pl-PL"/>
        </w:rPr>
        <w:tab/>
      </w:r>
      <w:r w:rsidR="004C43CE" w:rsidRPr="00343BBF">
        <w:rPr>
          <w:rFonts w:ascii="Times New Roman" w:eastAsia="Times New Roman" w:hAnsi="Times New Roman" w:cs="Times New Roman"/>
          <w:sz w:val="24"/>
          <w:szCs w:val="20"/>
          <w:lang w:eastAsia="pl-PL"/>
        </w:rPr>
        <w:t>A</w:t>
      </w:r>
      <w:r w:rsidRPr="00343BBF">
        <w:rPr>
          <w:rFonts w:ascii="Times New Roman" w:eastAsia="Times New Roman" w:hAnsi="Times New Roman" w:cs="Times New Roman"/>
          <w:sz w:val="24"/>
          <w:szCs w:val="20"/>
          <w:lang w:eastAsia="pl-PL"/>
        </w:rPr>
        <w:t>dres</w:t>
      </w:r>
      <w:r w:rsidR="004C43CE" w:rsidRPr="00343BBF">
        <w:rPr>
          <w:rFonts w:ascii="Times New Roman" w:eastAsia="Times New Roman" w:hAnsi="Times New Roman" w:cs="Times New Roman"/>
          <w:sz w:val="24"/>
          <w:szCs w:val="20"/>
          <w:lang w:eastAsia="pl-PL"/>
        </w:rPr>
        <w:t xml:space="preserve"> zamieszkania lub siedziby </w:t>
      </w:r>
      <w:r w:rsidRPr="00343BBF">
        <w:rPr>
          <w:rFonts w:ascii="Times New Roman" w:eastAsia="Times New Roman" w:hAnsi="Times New Roman" w:cs="Times New Roman"/>
          <w:sz w:val="24"/>
          <w:szCs w:val="20"/>
          <w:lang w:eastAsia="pl-PL"/>
        </w:rPr>
        <w:t>Oferenta.</w:t>
      </w:r>
    </w:p>
    <w:p w14:paraId="69AA3EE3" w14:textId="62F628A0" w:rsidR="003806E1" w:rsidRPr="00343BBF" w:rsidRDefault="003806E1" w:rsidP="00EC67F9">
      <w:pPr>
        <w:spacing w:after="0" w:line="240" w:lineRule="auto"/>
        <w:ind w:firstLine="426"/>
        <w:jc w:val="both"/>
        <w:rPr>
          <w:rFonts w:ascii="Times New Roman" w:eastAsia="Times New Roman" w:hAnsi="Times New Roman" w:cs="Times New Roman"/>
          <w:sz w:val="24"/>
          <w:szCs w:val="20"/>
          <w:lang w:eastAsia="pl-PL"/>
        </w:rPr>
      </w:pPr>
      <w:r w:rsidRPr="00343BBF">
        <w:rPr>
          <w:rFonts w:ascii="Times New Roman" w:eastAsia="Times New Roman" w:hAnsi="Times New Roman" w:cs="Times New Roman"/>
          <w:sz w:val="24"/>
          <w:szCs w:val="20"/>
          <w:lang w:eastAsia="pl-PL"/>
        </w:rPr>
        <w:t>....................................................................................................................................................................</w:t>
      </w:r>
      <w:r w:rsidR="00EA2BB7" w:rsidRPr="00343BBF">
        <w:rPr>
          <w:rFonts w:ascii="Times New Roman" w:eastAsia="Times New Roman" w:hAnsi="Times New Roman" w:cs="Times New Roman"/>
          <w:sz w:val="24"/>
          <w:szCs w:val="20"/>
          <w:lang w:eastAsia="pl-PL"/>
        </w:rPr>
        <w:t>..............................................................................................................................</w:t>
      </w:r>
    </w:p>
    <w:p w14:paraId="433B68A6" w14:textId="77777777" w:rsidR="003806E1" w:rsidRPr="00343BBF" w:rsidRDefault="003806E1" w:rsidP="003806E1">
      <w:pPr>
        <w:spacing w:after="0" w:line="240" w:lineRule="auto"/>
        <w:jc w:val="both"/>
        <w:rPr>
          <w:rFonts w:ascii="Times New Roman" w:eastAsia="Times New Roman" w:hAnsi="Times New Roman" w:cs="Times New Roman"/>
          <w:sz w:val="24"/>
          <w:szCs w:val="20"/>
          <w:lang w:eastAsia="pl-PL"/>
        </w:rPr>
      </w:pPr>
    </w:p>
    <w:p w14:paraId="592A8E81" w14:textId="77777777" w:rsidR="003806E1" w:rsidRPr="00343BBF" w:rsidRDefault="003806E1" w:rsidP="003000EF">
      <w:pPr>
        <w:spacing w:after="0" w:line="240" w:lineRule="auto"/>
        <w:ind w:left="426" w:hanging="426"/>
        <w:jc w:val="both"/>
        <w:rPr>
          <w:rFonts w:ascii="Times New Roman" w:eastAsia="Times New Roman" w:hAnsi="Times New Roman" w:cs="Times New Roman"/>
          <w:sz w:val="24"/>
          <w:szCs w:val="20"/>
          <w:lang w:eastAsia="pl-PL"/>
        </w:rPr>
      </w:pPr>
      <w:r w:rsidRPr="00343BBF">
        <w:rPr>
          <w:rFonts w:ascii="Times New Roman" w:eastAsia="Times New Roman" w:hAnsi="Times New Roman" w:cs="Times New Roman"/>
          <w:sz w:val="24"/>
          <w:szCs w:val="20"/>
          <w:lang w:eastAsia="pl-PL"/>
        </w:rPr>
        <w:t>3.</w:t>
      </w:r>
      <w:r w:rsidRPr="00343BBF">
        <w:rPr>
          <w:rFonts w:ascii="Times New Roman" w:eastAsia="Times New Roman" w:hAnsi="Times New Roman" w:cs="Times New Roman"/>
          <w:sz w:val="24"/>
          <w:szCs w:val="20"/>
          <w:lang w:eastAsia="pl-PL"/>
        </w:rPr>
        <w:tab/>
        <w:t>Numer wpisu do  rejestru  podmiotów  wykonujących działalność leczniczą  i oznaczenie organu dokonującego wpisu Oferenta.</w:t>
      </w:r>
    </w:p>
    <w:p w14:paraId="50A9E1C6" w14:textId="3D4A096D" w:rsidR="003806E1" w:rsidRPr="00343BBF" w:rsidRDefault="003806E1" w:rsidP="00EC67F9">
      <w:pPr>
        <w:spacing w:after="0" w:line="240" w:lineRule="auto"/>
        <w:ind w:left="426"/>
        <w:jc w:val="both"/>
        <w:rPr>
          <w:rFonts w:ascii="Times New Roman" w:eastAsia="Times New Roman" w:hAnsi="Times New Roman" w:cs="Times New Roman"/>
          <w:sz w:val="24"/>
          <w:szCs w:val="20"/>
          <w:lang w:eastAsia="pl-PL"/>
        </w:rPr>
      </w:pPr>
      <w:r w:rsidRPr="00343BBF">
        <w:rPr>
          <w:rFonts w:ascii="Times New Roman" w:eastAsia="Times New Roman" w:hAnsi="Times New Roman" w:cs="Times New Roman"/>
          <w:sz w:val="24"/>
          <w:szCs w:val="20"/>
          <w:lang w:eastAsia="pl-PL"/>
        </w:rPr>
        <w:t>....................................................................................................................................................................</w:t>
      </w:r>
      <w:r w:rsidR="00EA2BB7" w:rsidRPr="00343BBF">
        <w:rPr>
          <w:rFonts w:ascii="Times New Roman" w:eastAsia="Times New Roman" w:hAnsi="Times New Roman" w:cs="Times New Roman"/>
          <w:sz w:val="24"/>
          <w:szCs w:val="20"/>
          <w:lang w:eastAsia="pl-PL"/>
        </w:rPr>
        <w:t>...........................................................................................................................</w:t>
      </w:r>
    </w:p>
    <w:p w14:paraId="20474CE3" w14:textId="77777777" w:rsidR="003806E1" w:rsidRPr="00343BBF" w:rsidRDefault="003806E1" w:rsidP="003806E1">
      <w:pPr>
        <w:spacing w:after="0" w:line="240" w:lineRule="auto"/>
        <w:jc w:val="both"/>
        <w:rPr>
          <w:rFonts w:ascii="Times New Roman" w:eastAsia="Times New Roman" w:hAnsi="Times New Roman" w:cs="Times New Roman"/>
          <w:sz w:val="24"/>
          <w:szCs w:val="20"/>
          <w:lang w:eastAsia="pl-PL"/>
        </w:rPr>
      </w:pPr>
    </w:p>
    <w:p w14:paraId="1CF4F763" w14:textId="77777777" w:rsidR="005935D1" w:rsidRDefault="003000EF" w:rsidP="003000EF">
      <w:pPr>
        <w:spacing w:after="0" w:line="240" w:lineRule="auto"/>
        <w:ind w:left="426" w:hanging="426"/>
        <w:jc w:val="both"/>
        <w:rPr>
          <w:rFonts w:ascii="Times New Roman" w:eastAsia="Times New Roman" w:hAnsi="Times New Roman" w:cs="Times New Roman"/>
          <w:sz w:val="24"/>
          <w:szCs w:val="20"/>
          <w:lang w:eastAsia="pl-PL"/>
        </w:rPr>
      </w:pPr>
      <w:r w:rsidRPr="00343BBF">
        <w:rPr>
          <w:rFonts w:ascii="Times New Roman" w:eastAsia="Times New Roman" w:hAnsi="Times New Roman" w:cs="Times New Roman"/>
          <w:sz w:val="24"/>
          <w:szCs w:val="20"/>
          <w:lang w:eastAsia="pl-PL"/>
        </w:rPr>
        <w:t>4.</w:t>
      </w:r>
      <w:r w:rsidRPr="00343BBF">
        <w:rPr>
          <w:rFonts w:ascii="Times New Roman" w:eastAsia="Times New Roman" w:hAnsi="Times New Roman" w:cs="Times New Roman"/>
          <w:sz w:val="24"/>
          <w:szCs w:val="20"/>
          <w:lang w:eastAsia="pl-PL"/>
        </w:rPr>
        <w:tab/>
        <w:t>N</w:t>
      </w:r>
      <w:r w:rsidR="00EC67F9" w:rsidRPr="00343BBF">
        <w:rPr>
          <w:rFonts w:ascii="Times New Roman" w:eastAsia="Times New Roman" w:hAnsi="Times New Roman" w:cs="Times New Roman"/>
          <w:sz w:val="24"/>
          <w:szCs w:val="20"/>
          <w:lang w:eastAsia="pl-PL"/>
        </w:rPr>
        <w:t>IP……………</w:t>
      </w:r>
      <w:r w:rsidRPr="00343BBF">
        <w:rPr>
          <w:rFonts w:ascii="Times New Roman" w:eastAsia="Times New Roman" w:hAnsi="Times New Roman" w:cs="Times New Roman"/>
          <w:sz w:val="24"/>
          <w:szCs w:val="20"/>
          <w:lang w:eastAsia="pl-PL"/>
        </w:rPr>
        <w:t xml:space="preserve">……… </w:t>
      </w:r>
      <w:r w:rsidR="00EC67F9" w:rsidRPr="00343BBF">
        <w:rPr>
          <w:rFonts w:ascii="Times New Roman" w:eastAsia="Times New Roman" w:hAnsi="Times New Roman" w:cs="Times New Roman"/>
          <w:sz w:val="24"/>
          <w:szCs w:val="20"/>
          <w:lang w:eastAsia="pl-PL"/>
        </w:rPr>
        <w:t xml:space="preserve">    </w:t>
      </w:r>
      <w:r w:rsidRPr="00343BBF">
        <w:rPr>
          <w:rFonts w:ascii="Times New Roman" w:eastAsia="Times New Roman" w:hAnsi="Times New Roman" w:cs="Times New Roman"/>
          <w:sz w:val="24"/>
          <w:szCs w:val="20"/>
          <w:lang w:eastAsia="pl-PL"/>
        </w:rPr>
        <w:t>REGON ………</w:t>
      </w:r>
      <w:r w:rsidR="00EC67F9" w:rsidRPr="00343BBF">
        <w:rPr>
          <w:rFonts w:ascii="Times New Roman" w:eastAsia="Times New Roman" w:hAnsi="Times New Roman" w:cs="Times New Roman"/>
          <w:sz w:val="24"/>
          <w:szCs w:val="20"/>
          <w:lang w:eastAsia="pl-PL"/>
        </w:rPr>
        <w:t>.</w:t>
      </w:r>
      <w:r w:rsidRPr="00343BBF">
        <w:rPr>
          <w:rFonts w:ascii="Times New Roman" w:eastAsia="Times New Roman" w:hAnsi="Times New Roman" w:cs="Times New Roman"/>
          <w:sz w:val="24"/>
          <w:szCs w:val="20"/>
          <w:lang w:eastAsia="pl-PL"/>
        </w:rPr>
        <w:t xml:space="preserve">…………… </w:t>
      </w:r>
      <w:r w:rsidR="00EC67F9" w:rsidRPr="00343BBF">
        <w:rPr>
          <w:rFonts w:ascii="Times New Roman" w:eastAsia="Times New Roman" w:hAnsi="Times New Roman" w:cs="Times New Roman"/>
          <w:sz w:val="24"/>
          <w:szCs w:val="20"/>
          <w:lang w:eastAsia="pl-PL"/>
        </w:rPr>
        <w:t xml:space="preserve"> </w:t>
      </w:r>
    </w:p>
    <w:p w14:paraId="45CB9D24" w14:textId="61553591" w:rsidR="00EA2BB7" w:rsidRPr="00343BBF" w:rsidRDefault="00EC67F9" w:rsidP="003000EF">
      <w:pPr>
        <w:spacing w:after="0" w:line="240" w:lineRule="auto"/>
        <w:ind w:left="426" w:hanging="426"/>
        <w:jc w:val="both"/>
        <w:rPr>
          <w:rFonts w:ascii="Times New Roman" w:eastAsia="Times New Roman" w:hAnsi="Times New Roman" w:cs="Times New Roman"/>
          <w:sz w:val="24"/>
          <w:szCs w:val="20"/>
          <w:lang w:eastAsia="pl-PL"/>
        </w:rPr>
      </w:pPr>
      <w:r w:rsidRPr="00343BBF">
        <w:rPr>
          <w:rFonts w:ascii="Times New Roman" w:eastAsia="Times New Roman" w:hAnsi="Times New Roman" w:cs="Times New Roman"/>
          <w:sz w:val="24"/>
          <w:szCs w:val="20"/>
          <w:lang w:eastAsia="pl-PL"/>
        </w:rPr>
        <w:t xml:space="preserve">   </w:t>
      </w:r>
    </w:p>
    <w:p w14:paraId="6A5D5FC7" w14:textId="74349D4F" w:rsidR="003806E1" w:rsidRPr="00343BBF" w:rsidRDefault="00EA2BB7" w:rsidP="003000EF">
      <w:pPr>
        <w:spacing w:after="0" w:line="240" w:lineRule="auto"/>
        <w:ind w:left="426" w:hanging="426"/>
        <w:jc w:val="both"/>
        <w:rPr>
          <w:rFonts w:ascii="Times New Roman" w:eastAsia="Times New Roman" w:hAnsi="Times New Roman" w:cs="Times New Roman"/>
          <w:sz w:val="24"/>
          <w:szCs w:val="20"/>
          <w:lang w:eastAsia="pl-PL"/>
        </w:rPr>
      </w:pPr>
      <w:r w:rsidRPr="00343BBF">
        <w:rPr>
          <w:rFonts w:ascii="Times New Roman" w:eastAsia="Times New Roman" w:hAnsi="Times New Roman" w:cs="Times New Roman"/>
          <w:sz w:val="24"/>
          <w:szCs w:val="20"/>
          <w:lang w:eastAsia="pl-PL"/>
        </w:rPr>
        <w:t xml:space="preserve">5.     </w:t>
      </w:r>
      <w:r w:rsidR="003000EF" w:rsidRPr="00343BBF">
        <w:rPr>
          <w:rFonts w:ascii="Times New Roman" w:eastAsia="Times New Roman" w:hAnsi="Times New Roman" w:cs="Times New Roman"/>
          <w:sz w:val="24"/>
          <w:szCs w:val="20"/>
          <w:lang w:eastAsia="pl-PL"/>
        </w:rPr>
        <w:t xml:space="preserve">Pesel </w:t>
      </w:r>
      <w:r w:rsidR="00EC67F9" w:rsidRPr="00343BBF">
        <w:rPr>
          <w:rFonts w:ascii="Times New Roman" w:eastAsia="Times New Roman" w:hAnsi="Times New Roman" w:cs="Times New Roman"/>
          <w:sz w:val="24"/>
          <w:szCs w:val="20"/>
          <w:lang w:eastAsia="pl-PL"/>
        </w:rPr>
        <w:t>..</w:t>
      </w:r>
      <w:r w:rsidR="003000EF" w:rsidRPr="00343BBF">
        <w:rPr>
          <w:rFonts w:ascii="Times New Roman" w:eastAsia="Times New Roman" w:hAnsi="Times New Roman" w:cs="Times New Roman"/>
          <w:sz w:val="24"/>
          <w:szCs w:val="20"/>
          <w:lang w:eastAsia="pl-PL"/>
        </w:rPr>
        <w:t>………….…………..</w:t>
      </w:r>
    </w:p>
    <w:p w14:paraId="1B3041CB" w14:textId="77777777" w:rsidR="003806E1" w:rsidRPr="00343BBF" w:rsidRDefault="003806E1" w:rsidP="003806E1">
      <w:pPr>
        <w:spacing w:after="0" w:line="240" w:lineRule="auto"/>
        <w:jc w:val="both"/>
        <w:rPr>
          <w:rFonts w:ascii="Times New Roman" w:eastAsia="Times New Roman" w:hAnsi="Times New Roman" w:cs="Times New Roman"/>
          <w:sz w:val="24"/>
          <w:szCs w:val="20"/>
          <w:lang w:eastAsia="pl-PL"/>
        </w:rPr>
      </w:pPr>
    </w:p>
    <w:p w14:paraId="2558BCD3" w14:textId="5AE995F9" w:rsidR="006F51C3" w:rsidRPr="00343BBF" w:rsidRDefault="00EA2BB7" w:rsidP="003000EF">
      <w:pPr>
        <w:widowControl w:val="0"/>
        <w:tabs>
          <w:tab w:val="left" w:pos="426"/>
        </w:tabs>
        <w:suppressAutoHyphens/>
        <w:spacing w:after="0" w:line="240" w:lineRule="auto"/>
        <w:rPr>
          <w:rFonts w:ascii="Times New Roman" w:eastAsia="Times New Roman" w:hAnsi="Times New Roman" w:cs="Times New Roman"/>
          <w:sz w:val="24"/>
          <w:szCs w:val="20"/>
          <w:lang w:eastAsia="pl-PL"/>
        </w:rPr>
      </w:pPr>
      <w:r w:rsidRPr="00343BBF">
        <w:rPr>
          <w:rFonts w:ascii="Times New Roman" w:eastAsia="Times New Roman" w:hAnsi="Times New Roman" w:cs="Times New Roman"/>
          <w:sz w:val="24"/>
          <w:szCs w:val="20"/>
          <w:lang w:eastAsia="pl-PL"/>
        </w:rPr>
        <w:t>6</w:t>
      </w:r>
      <w:r w:rsidR="004336AD" w:rsidRPr="00343BBF">
        <w:rPr>
          <w:rFonts w:ascii="Times New Roman" w:eastAsia="Times New Roman" w:hAnsi="Times New Roman" w:cs="Times New Roman"/>
          <w:sz w:val="24"/>
          <w:szCs w:val="20"/>
          <w:lang w:eastAsia="pl-PL"/>
        </w:rPr>
        <w:t>.</w:t>
      </w:r>
      <w:r w:rsidR="003000EF" w:rsidRPr="00343BBF">
        <w:rPr>
          <w:rFonts w:ascii="Times New Roman" w:eastAsia="Times New Roman" w:hAnsi="Times New Roman" w:cs="Times New Roman"/>
          <w:sz w:val="24"/>
          <w:szCs w:val="20"/>
          <w:lang w:eastAsia="pl-PL"/>
        </w:rPr>
        <w:tab/>
      </w:r>
      <w:r w:rsidR="004336AD" w:rsidRPr="00343BBF">
        <w:rPr>
          <w:rFonts w:ascii="Times New Roman" w:eastAsia="Times New Roman" w:hAnsi="Times New Roman" w:cs="Times New Roman"/>
          <w:sz w:val="24"/>
          <w:szCs w:val="20"/>
          <w:lang w:eastAsia="pl-PL"/>
        </w:rPr>
        <w:t>Prawo wykonywania zawodu ……………………………………</w:t>
      </w:r>
    </w:p>
    <w:p w14:paraId="5850A758" w14:textId="77777777" w:rsidR="006F51C3" w:rsidRPr="00343BBF" w:rsidRDefault="006F51C3" w:rsidP="006745C1">
      <w:pPr>
        <w:widowControl w:val="0"/>
        <w:suppressAutoHyphens/>
        <w:spacing w:after="0" w:line="240" w:lineRule="auto"/>
        <w:rPr>
          <w:rFonts w:ascii="Times New Roman" w:eastAsia="Times New Roman" w:hAnsi="Times New Roman" w:cs="Times New Roman"/>
          <w:sz w:val="24"/>
          <w:szCs w:val="20"/>
          <w:lang w:eastAsia="pl-PL"/>
        </w:rPr>
      </w:pPr>
    </w:p>
    <w:p w14:paraId="2930B9C1" w14:textId="77777777" w:rsidR="006F51C3" w:rsidRPr="00343BBF" w:rsidRDefault="004336AD" w:rsidP="003000EF">
      <w:pPr>
        <w:widowControl w:val="0"/>
        <w:suppressAutoHyphens/>
        <w:spacing w:after="0" w:line="240" w:lineRule="auto"/>
        <w:ind w:firstLine="426"/>
        <w:rPr>
          <w:rFonts w:ascii="Times New Roman" w:eastAsia="Times New Roman" w:hAnsi="Times New Roman" w:cs="Times New Roman"/>
          <w:sz w:val="24"/>
          <w:szCs w:val="20"/>
          <w:lang w:eastAsia="pl-PL"/>
        </w:rPr>
      </w:pPr>
      <w:r w:rsidRPr="00343BBF">
        <w:rPr>
          <w:rFonts w:ascii="Times New Roman" w:eastAsia="Times New Roman" w:hAnsi="Times New Roman" w:cs="Times New Roman"/>
          <w:sz w:val="24"/>
          <w:szCs w:val="20"/>
          <w:lang w:eastAsia="pl-PL"/>
        </w:rPr>
        <w:t>Tel……………………</w:t>
      </w:r>
      <w:r w:rsidR="003000EF" w:rsidRPr="00343BBF">
        <w:rPr>
          <w:rFonts w:ascii="Times New Roman" w:eastAsia="Times New Roman" w:hAnsi="Times New Roman" w:cs="Times New Roman"/>
          <w:sz w:val="24"/>
          <w:szCs w:val="20"/>
          <w:lang w:eastAsia="pl-PL"/>
        </w:rPr>
        <w:t>…………</w:t>
      </w:r>
      <w:r w:rsidR="006F51C3" w:rsidRPr="00343BBF">
        <w:rPr>
          <w:rFonts w:ascii="Times New Roman" w:eastAsia="Times New Roman" w:hAnsi="Times New Roman" w:cs="Times New Roman"/>
          <w:sz w:val="24"/>
          <w:szCs w:val="20"/>
          <w:lang w:eastAsia="pl-PL"/>
        </w:rPr>
        <w:t>. e- mail ………………………………….</w:t>
      </w:r>
    </w:p>
    <w:p w14:paraId="4D52F256" w14:textId="77777777" w:rsidR="003806E1" w:rsidRPr="00343BBF" w:rsidRDefault="003806E1" w:rsidP="006745C1">
      <w:pPr>
        <w:widowControl w:val="0"/>
        <w:suppressAutoHyphens/>
        <w:spacing w:after="0" w:line="240" w:lineRule="auto"/>
        <w:rPr>
          <w:rFonts w:ascii="Times New Roman" w:eastAsia="Lucida Sans Unicode" w:hAnsi="Times New Roman" w:cs="Times New Roman"/>
          <w:b/>
          <w:bCs/>
          <w:color w:val="000000"/>
          <w:sz w:val="24"/>
          <w:szCs w:val="24"/>
          <w:lang w:bidi="en-US"/>
        </w:rPr>
      </w:pPr>
      <w:r w:rsidRPr="00343BBF">
        <w:rPr>
          <w:rFonts w:ascii="Times New Roman" w:eastAsia="Times New Roman" w:hAnsi="Times New Roman" w:cs="Times New Roman"/>
          <w:sz w:val="24"/>
          <w:szCs w:val="20"/>
          <w:lang w:eastAsia="pl-PL"/>
        </w:rPr>
        <w:tab/>
        <w:t xml:space="preserve">      </w:t>
      </w:r>
      <w:r w:rsidRPr="00343BBF">
        <w:rPr>
          <w:rFonts w:ascii="Times New Roman" w:eastAsia="Times New Roman" w:hAnsi="Times New Roman" w:cs="Times New Roman"/>
          <w:sz w:val="24"/>
          <w:szCs w:val="20"/>
          <w:lang w:eastAsia="pl-PL"/>
        </w:rPr>
        <w:tab/>
      </w:r>
      <w:r w:rsidRPr="00343BBF">
        <w:rPr>
          <w:rFonts w:ascii="Times New Roman" w:eastAsia="Times New Roman" w:hAnsi="Times New Roman" w:cs="Times New Roman"/>
          <w:sz w:val="24"/>
          <w:szCs w:val="20"/>
          <w:lang w:eastAsia="pl-PL"/>
        </w:rPr>
        <w:tab/>
      </w:r>
      <w:r w:rsidRPr="00343BBF">
        <w:rPr>
          <w:rFonts w:ascii="Times New Roman" w:eastAsia="Times New Roman" w:hAnsi="Times New Roman" w:cs="Times New Roman"/>
          <w:sz w:val="24"/>
          <w:szCs w:val="20"/>
          <w:lang w:eastAsia="pl-PL"/>
        </w:rPr>
        <w:tab/>
      </w:r>
      <w:r w:rsidRPr="00343BBF">
        <w:rPr>
          <w:rFonts w:ascii="Times New Roman" w:eastAsia="Times New Roman" w:hAnsi="Times New Roman" w:cs="Times New Roman"/>
          <w:sz w:val="24"/>
          <w:szCs w:val="20"/>
          <w:lang w:eastAsia="pl-PL"/>
        </w:rPr>
        <w:tab/>
      </w:r>
      <w:r w:rsidRPr="00343BBF">
        <w:rPr>
          <w:rFonts w:ascii="Times New Roman" w:eastAsia="Times New Roman" w:hAnsi="Times New Roman" w:cs="Times New Roman"/>
          <w:sz w:val="24"/>
          <w:szCs w:val="20"/>
          <w:lang w:eastAsia="pl-PL"/>
        </w:rPr>
        <w:tab/>
      </w:r>
      <w:r w:rsidRPr="00343BBF">
        <w:rPr>
          <w:rFonts w:ascii="Times New Roman" w:eastAsia="Times New Roman" w:hAnsi="Times New Roman" w:cs="Times New Roman"/>
          <w:sz w:val="24"/>
          <w:szCs w:val="20"/>
          <w:lang w:eastAsia="pl-PL"/>
        </w:rPr>
        <w:tab/>
      </w:r>
    </w:p>
    <w:p w14:paraId="0227A330" w14:textId="6E2B11D2" w:rsidR="006F51C3" w:rsidRPr="00343BBF" w:rsidRDefault="00EA2BB7" w:rsidP="00EC67F9">
      <w:pPr>
        <w:tabs>
          <w:tab w:val="left" w:pos="426"/>
        </w:tabs>
        <w:spacing w:after="0" w:line="276" w:lineRule="auto"/>
        <w:ind w:left="426" w:right="-284" w:hanging="426"/>
        <w:jc w:val="both"/>
        <w:rPr>
          <w:rFonts w:ascii="Times New Roman" w:eastAsia="Times New Roman" w:hAnsi="Times New Roman" w:cs="Times New Roman"/>
          <w:sz w:val="24"/>
          <w:szCs w:val="20"/>
          <w:lang w:eastAsia="pl-PL"/>
        </w:rPr>
      </w:pPr>
      <w:r w:rsidRPr="00343BBF">
        <w:rPr>
          <w:rFonts w:ascii="Times New Roman" w:eastAsia="Times New Roman" w:hAnsi="Times New Roman" w:cs="Times New Roman"/>
          <w:sz w:val="24"/>
          <w:szCs w:val="20"/>
          <w:lang w:eastAsia="pl-PL"/>
        </w:rPr>
        <w:t>7</w:t>
      </w:r>
      <w:r w:rsidR="003806E1" w:rsidRPr="00343BBF">
        <w:rPr>
          <w:rFonts w:ascii="Times New Roman" w:eastAsia="Times New Roman" w:hAnsi="Times New Roman" w:cs="Times New Roman"/>
          <w:sz w:val="24"/>
          <w:szCs w:val="20"/>
          <w:lang w:eastAsia="pl-PL"/>
        </w:rPr>
        <w:t xml:space="preserve">. </w:t>
      </w:r>
      <w:r w:rsidR="003000EF" w:rsidRPr="00343BBF">
        <w:rPr>
          <w:rFonts w:ascii="Times New Roman" w:eastAsia="Times New Roman" w:hAnsi="Times New Roman" w:cs="Times New Roman"/>
          <w:sz w:val="24"/>
          <w:szCs w:val="20"/>
          <w:lang w:eastAsia="pl-PL"/>
        </w:rPr>
        <w:tab/>
      </w:r>
      <w:r w:rsidR="000F339A" w:rsidRPr="00343BBF">
        <w:rPr>
          <w:rFonts w:ascii="Times New Roman" w:eastAsia="Times New Roman" w:hAnsi="Times New Roman" w:cs="Times New Roman"/>
          <w:sz w:val="24"/>
          <w:szCs w:val="20"/>
          <w:lang w:eastAsia="pl-PL"/>
        </w:rPr>
        <w:t xml:space="preserve">Oferta cenowa </w:t>
      </w:r>
      <w:r w:rsidR="003A7ACF" w:rsidRPr="00343BBF">
        <w:rPr>
          <w:rFonts w:ascii="Times New Roman" w:eastAsia="Times New Roman" w:hAnsi="Times New Roman" w:cs="Times New Roman"/>
          <w:sz w:val="24"/>
          <w:szCs w:val="20"/>
          <w:lang w:eastAsia="pl-PL"/>
        </w:rPr>
        <w:t>stał</w:t>
      </w:r>
      <w:r w:rsidR="000F339A" w:rsidRPr="00343BBF">
        <w:rPr>
          <w:rFonts w:ascii="Times New Roman" w:eastAsia="Times New Roman" w:hAnsi="Times New Roman" w:cs="Times New Roman"/>
          <w:sz w:val="24"/>
          <w:szCs w:val="20"/>
          <w:lang w:eastAsia="pl-PL"/>
        </w:rPr>
        <w:t>a ordynacja</w:t>
      </w:r>
      <w:r w:rsidR="00EC67F9" w:rsidRPr="00343BBF">
        <w:rPr>
          <w:rFonts w:ascii="Times New Roman" w:eastAsia="Times New Roman" w:hAnsi="Times New Roman" w:cs="Times New Roman"/>
          <w:sz w:val="24"/>
          <w:szCs w:val="20"/>
          <w:lang w:eastAsia="pl-PL"/>
        </w:rPr>
        <w:t xml:space="preserve"> ryczałt</w:t>
      </w:r>
      <w:r w:rsidR="000F339A" w:rsidRPr="00343BBF">
        <w:rPr>
          <w:rFonts w:ascii="Times New Roman" w:eastAsia="Times New Roman" w:hAnsi="Times New Roman" w:cs="Times New Roman"/>
          <w:sz w:val="24"/>
          <w:szCs w:val="20"/>
          <w:lang w:eastAsia="pl-PL"/>
        </w:rPr>
        <w:t xml:space="preserve"> miesięczn</w:t>
      </w:r>
      <w:r w:rsidR="00EC67F9" w:rsidRPr="00343BBF">
        <w:rPr>
          <w:rFonts w:ascii="Times New Roman" w:eastAsia="Times New Roman" w:hAnsi="Times New Roman" w:cs="Times New Roman"/>
          <w:sz w:val="24"/>
          <w:szCs w:val="20"/>
          <w:lang w:eastAsia="pl-PL"/>
        </w:rPr>
        <w:t xml:space="preserve">y </w:t>
      </w:r>
      <w:r w:rsidR="00C427A0" w:rsidRPr="00343BBF">
        <w:rPr>
          <w:rFonts w:ascii="Times New Roman" w:eastAsia="Times New Roman" w:hAnsi="Times New Roman" w:cs="Times New Roman"/>
          <w:sz w:val="24"/>
          <w:szCs w:val="20"/>
          <w:lang w:eastAsia="pl-PL"/>
        </w:rPr>
        <w:t xml:space="preserve">za kierowanie Szpitalnym Oddziałem Ratunkowym </w:t>
      </w:r>
      <w:r w:rsidR="00EC67F9" w:rsidRPr="00343BBF">
        <w:rPr>
          <w:rFonts w:ascii="Times New Roman" w:eastAsia="Times New Roman" w:hAnsi="Times New Roman" w:cs="Times New Roman"/>
          <w:sz w:val="24"/>
          <w:szCs w:val="20"/>
          <w:lang w:eastAsia="pl-PL"/>
        </w:rPr>
        <w:t>i Zespołami Ratownictwa Medycznego</w:t>
      </w:r>
    </w:p>
    <w:p w14:paraId="45AC2907" w14:textId="77777777" w:rsidR="003806E1" w:rsidRPr="00343BBF" w:rsidRDefault="003806E1" w:rsidP="00EC67F9">
      <w:pPr>
        <w:spacing w:after="0" w:line="276" w:lineRule="auto"/>
        <w:ind w:right="-284"/>
        <w:jc w:val="both"/>
        <w:rPr>
          <w:rFonts w:ascii="Times New Roman" w:eastAsia="Times New Roman" w:hAnsi="Times New Roman" w:cs="Times New Roman"/>
          <w:sz w:val="24"/>
          <w:szCs w:val="20"/>
          <w:lang w:eastAsia="pl-PL"/>
        </w:rPr>
      </w:pPr>
    </w:p>
    <w:p w14:paraId="78AEBB0C" w14:textId="77777777" w:rsidR="003806E1" w:rsidRPr="00343BBF" w:rsidRDefault="004C43CE" w:rsidP="00EC67F9">
      <w:pPr>
        <w:spacing w:after="0" w:line="276" w:lineRule="auto"/>
        <w:ind w:right="-284" w:firstLine="426"/>
        <w:jc w:val="both"/>
        <w:rPr>
          <w:rFonts w:ascii="Times New Roman" w:eastAsia="Times New Roman" w:hAnsi="Times New Roman" w:cs="Times New Roman"/>
          <w:sz w:val="24"/>
          <w:szCs w:val="20"/>
          <w:lang w:eastAsia="pl-PL"/>
        </w:rPr>
      </w:pPr>
      <w:r w:rsidRPr="00343BBF">
        <w:rPr>
          <w:rFonts w:ascii="Times New Roman" w:eastAsia="Times New Roman" w:hAnsi="Times New Roman" w:cs="Times New Roman"/>
          <w:sz w:val="24"/>
          <w:szCs w:val="20"/>
          <w:lang w:eastAsia="pl-PL"/>
        </w:rPr>
        <w:t>…………………………………………</w:t>
      </w:r>
      <w:r w:rsidR="006F51C3" w:rsidRPr="00343BBF">
        <w:rPr>
          <w:rFonts w:ascii="Times New Roman" w:eastAsia="Times New Roman" w:hAnsi="Times New Roman" w:cs="Times New Roman"/>
          <w:sz w:val="24"/>
          <w:szCs w:val="20"/>
          <w:lang w:eastAsia="pl-PL"/>
        </w:rPr>
        <w:t>(</w:t>
      </w:r>
      <w:r w:rsidR="00EC67F9" w:rsidRPr="00343BBF">
        <w:rPr>
          <w:rFonts w:ascii="Times New Roman" w:eastAsia="Times New Roman" w:hAnsi="Times New Roman" w:cs="Times New Roman"/>
          <w:sz w:val="24"/>
          <w:szCs w:val="20"/>
          <w:lang w:eastAsia="pl-PL"/>
        </w:rPr>
        <w:t xml:space="preserve">słownie: </w:t>
      </w:r>
      <w:r w:rsidRPr="00343BBF">
        <w:rPr>
          <w:rFonts w:ascii="Times New Roman" w:eastAsia="Times New Roman" w:hAnsi="Times New Roman" w:cs="Times New Roman"/>
          <w:sz w:val="24"/>
          <w:szCs w:val="20"/>
          <w:lang w:eastAsia="pl-PL"/>
        </w:rPr>
        <w:t>……………………</w:t>
      </w:r>
      <w:r w:rsidR="006745C1" w:rsidRPr="00343BBF">
        <w:rPr>
          <w:rFonts w:ascii="Times New Roman" w:eastAsia="Times New Roman" w:hAnsi="Times New Roman" w:cs="Times New Roman"/>
          <w:sz w:val="24"/>
          <w:szCs w:val="20"/>
          <w:lang w:eastAsia="pl-PL"/>
        </w:rPr>
        <w:t>…</w:t>
      </w:r>
      <w:r w:rsidR="006F51C3" w:rsidRPr="00343BBF">
        <w:rPr>
          <w:rFonts w:ascii="Times New Roman" w:eastAsia="Times New Roman" w:hAnsi="Times New Roman" w:cs="Times New Roman"/>
          <w:sz w:val="24"/>
          <w:szCs w:val="20"/>
          <w:lang w:eastAsia="pl-PL"/>
        </w:rPr>
        <w:t>………………..</w:t>
      </w:r>
      <w:r w:rsidR="006745C1" w:rsidRPr="00343BBF">
        <w:rPr>
          <w:rFonts w:ascii="Times New Roman" w:eastAsia="Times New Roman" w:hAnsi="Times New Roman" w:cs="Times New Roman"/>
          <w:sz w:val="24"/>
          <w:szCs w:val="20"/>
          <w:lang w:eastAsia="pl-PL"/>
        </w:rPr>
        <w:t>)</w:t>
      </w:r>
    </w:p>
    <w:p w14:paraId="624AB378" w14:textId="77777777" w:rsidR="002E5607" w:rsidRPr="00343BBF" w:rsidRDefault="002E5607" w:rsidP="00EC67F9">
      <w:pPr>
        <w:spacing w:after="0" w:line="276" w:lineRule="auto"/>
        <w:ind w:right="-284"/>
        <w:jc w:val="both"/>
        <w:rPr>
          <w:rFonts w:ascii="Times New Roman" w:eastAsia="Times New Roman" w:hAnsi="Times New Roman" w:cs="Times New Roman"/>
          <w:sz w:val="24"/>
          <w:szCs w:val="20"/>
          <w:lang w:eastAsia="pl-PL"/>
        </w:rPr>
      </w:pPr>
    </w:p>
    <w:p w14:paraId="66D3E306" w14:textId="0E2707F1" w:rsidR="00C427A0" w:rsidRPr="00343BBF" w:rsidRDefault="00EA2BB7" w:rsidP="00EC67F9">
      <w:pPr>
        <w:widowControl w:val="0"/>
        <w:suppressAutoHyphens/>
        <w:spacing w:after="120" w:line="276" w:lineRule="auto"/>
        <w:ind w:left="426" w:hanging="426"/>
        <w:jc w:val="both"/>
        <w:rPr>
          <w:rFonts w:ascii="Times New Roman" w:eastAsia="Lucida Sans Unicode" w:hAnsi="Times New Roman" w:cs="Times New Roman"/>
          <w:bCs/>
          <w:color w:val="000000"/>
          <w:sz w:val="24"/>
          <w:szCs w:val="24"/>
          <w:lang w:bidi="en-US"/>
        </w:rPr>
      </w:pPr>
      <w:r w:rsidRPr="00343BBF">
        <w:rPr>
          <w:rFonts w:ascii="Times New Roman" w:eastAsia="Lucida Sans Unicode" w:hAnsi="Times New Roman" w:cs="Times New Roman"/>
          <w:bCs/>
          <w:color w:val="000000"/>
          <w:sz w:val="24"/>
          <w:szCs w:val="24"/>
          <w:lang w:bidi="en-US"/>
        </w:rPr>
        <w:t>8</w:t>
      </w:r>
      <w:r w:rsidR="00A83D11" w:rsidRPr="00343BBF">
        <w:rPr>
          <w:rFonts w:ascii="Times New Roman" w:eastAsia="Lucida Sans Unicode" w:hAnsi="Times New Roman" w:cs="Times New Roman"/>
          <w:bCs/>
          <w:color w:val="000000"/>
          <w:sz w:val="24"/>
          <w:szCs w:val="24"/>
          <w:lang w:bidi="en-US"/>
        </w:rPr>
        <w:t xml:space="preserve">. </w:t>
      </w:r>
      <w:r w:rsidR="00EC67F9" w:rsidRPr="00343BBF">
        <w:rPr>
          <w:rFonts w:ascii="Times New Roman" w:eastAsia="Lucida Sans Unicode" w:hAnsi="Times New Roman" w:cs="Times New Roman"/>
          <w:bCs/>
          <w:color w:val="000000"/>
          <w:sz w:val="24"/>
          <w:szCs w:val="24"/>
          <w:lang w:bidi="en-US"/>
        </w:rPr>
        <w:tab/>
      </w:r>
      <w:r w:rsidR="00A83D11" w:rsidRPr="00343BBF">
        <w:rPr>
          <w:rFonts w:ascii="Times New Roman" w:eastAsia="Lucida Sans Unicode" w:hAnsi="Times New Roman" w:cs="Times New Roman"/>
          <w:bCs/>
          <w:color w:val="000000"/>
          <w:sz w:val="24"/>
          <w:szCs w:val="24"/>
          <w:lang w:bidi="en-US"/>
        </w:rPr>
        <w:t xml:space="preserve">Cena </w:t>
      </w:r>
      <w:r w:rsidR="003A7ACF" w:rsidRPr="00343BBF">
        <w:rPr>
          <w:rFonts w:ascii="Times New Roman" w:eastAsia="Lucida Sans Unicode" w:hAnsi="Times New Roman" w:cs="Times New Roman"/>
          <w:bCs/>
          <w:color w:val="000000"/>
          <w:sz w:val="24"/>
          <w:szCs w:val="24"/>
          <w:lang w:bidi="en-US"/>
        </w:rPr>
        <w:t xml:space="preserve">jednostkowa </w:t>
      </w:r>
      <w:r w:rsidR="00A83D11" w:rsidRPr="00343BBF">
        <w:rPr>
          <w:rFonts w:ascii="Times New Roman" w:eastAsia="Lucida Sans Unicode" w:hAnsi="Times New Roman" w:cs="Times New Roman"/>
          <w:bCs/>
          <w:color w:val="000000"/>
          <w:sz w:val="24"/>
          <w:szCs w:val="24"/>
          <w:lang w:bidi="en-US"/>
        </w:rPr>
        <w:t>za</w:t>
      </w:r>
      <w:r w:rsidR="003A7ACF" w:rsidRPr="00343BBF">
        <w:rPr>
          <w:rFonts w:ascii="Times New Roman" w:eastAsia="Lucida Sans Unicode" w:hAnsi="Times New Roman" w:cs="Times New Roman"/>
          <w:bCs/>
          <w:color w:val="000000"/>
          <w:sz w:val="24"/>
          <w:szCs w:val="24"/>
          <w:lang w:bidi="en-US"/>
        </w:rPr>
        <w:t xml:space="preserve"> godzinę </w:t>
      </w:r>
      <w:r w:rsidR="00CF0F1A" w:rsidRPr="00343BBF">
        <w:rPr>
          <w:rFonts w:ascii="Times New Roman" w:eastAsia="Lucida Sans Unicode" w:hAnsi="Times New Roman" w:cs="Times New Roman"/>
          <w:bCs/>
          <w:color w:val="000000"/>
          <w:sz w:val="24"/>
          <w:szCs w:val="24"/>
          <w:lang w:bidi="en-US"/>
        </w:rPr>
        <w:t xml:space="preserve">udzielania świadczeń zdrowotnych </w:t>
      </w:r>
      <w:r w:rsidR="000F339A" w:rsidRPr="00343BBF">
        <w:rPr>
          <w:rFonts w:ascii="Times New Roman" w:eastAsia="Lucida Sans Unicode" w:hAnsi="Times New Roman" w:cs="Times New Roman"/>
          <w:bCs/>
          <w:color w:val="000000"/>
          <w:sz w:val="24"/>
          <w:szCs w:val="24"/>
          <w:lang w:bidi="en-US"/>
        </w:rPr>
        <w:t xml:space="preserve">w godzinach </w:t>
      </w:r>
      <w:r w:rsidR="00C427A0" w:rsidRPr="00343BBF">
        <w:rPr>
          <w:rFonts w:ascii="Times New Roman" w:eastAsia="Lucida Sans Unicode" w:hAnsi="Times New Roman" w:cs="Times New Roman"/>
          <w:bCs/>
          <w:color w:val="000000"/>
          <w:sz w:val="24"/>
          <w:szCs w:val="24"/>
          <w:lang w:bidi="en-US"/>
        </w:rPr>
        <w:t>7.00-7.00 w Szpitalnym Oddziale Ratunkowym</w:t>
      </w:r>
    </w:p>
    <w:p w14:paraId="69B9549D" w14:textId="77777777" w:rsidR="00C427A0" w:rsidRPr="00343BBF" w:rsidRDefault="00C427A0" w:rsidP="00EC67F9">
      <w:pPr>
        <w:widowControl w:val="0"/>
        <w:tabs>
          <w:tab w:val="left" w:pos="426"/>
        </w:tabs>
        <w:suppressAutoHyphens/>
        <w:spacing w:after="120" w:line="276" w:lineRule="auto"/>
        <w:jc w:val="both"/>
        <w:rPr>
          <w:rFonts w:ascii="Times New Roman" w:eastAsia="Lucida Sans Unicode" w:hAnsi="Times New Roman" w:cs="Times New Roman"/>
          <w:bCs/>
          <w:color w:val="000000"/>
          <w:sz w:val="24"/>
          <w:szCs w:val="24"/>
          <w:lang w:bidi="en-US"/>
        </w:rPr>
      </w:pPr>
      <w:r w:rsidRPr="00343BBF">
        <w:rPr>
          <w:rFonts w:ascii="Times New Roman" w:eastAsia="Lucida Sans Unicode" w:hAnsi="Times New Roman" w:cs="Times New Roman"/>
          <w:bCs/>
          <w:color w:val="000000"/>
          <w:sz w:val="24"/>
          <w:szCs w:val="24"/>
          <w:lang w:bidi="en-US"/>
        </w:rPr>
        <w:t xml:space="preserve"> </w:t>
      </w:r>
      <w:r w:rsidR="00EC67F9" w:rsidRPr="00343BBF">
        <w:rPr>
          <w:rFonts w:ascii="Times New Roman" w:eastAsia="Lucida Sans Unicode" w:hAnsi="Times New Roman" w:cs="Times New Roman"/>
          <w:bCs/>
          <w:color w:val="000000"/>
          <w:sz w:val="24"/>
          <w:szCs w:val="24"/>
          <w:lang w:bidi="en-US"/>
        </w:rPr>
        <w:tab/>
      </w:r>
      <w:r w:rsidRPr="00343BBF">
        <w:rPr>
          <w:rFonts w:ascii="Times New Roman" w:eastAsia="Lucida Sans Unicode" w:hAnsi="Times New Roman" w:cs="Times New Roman"/>
          <w:bCs/>
          <w:color w:val="000000"/>
          <w:sz w:val="24"/>
          <w:szCs w:val="24"/>
          <w:lang w:bidi="en-US"/>
        </w:rPr>
        <w:t xml:space="preserve"> </w:t>
      </w:r>
      <w:r w:rsidR="00EC67F9" w:rsidRPr="00343BBF">
        <w:rPr>
          <w:rFonts w:ascii="Times New Roman" w:eastAsia="Lucida Sans Unicode" w:hAnsi="Times New Roman" w:cs="Times New Roman"/>
          <w:bCs/>
          <w:color w:val="000000"/>
          <w:sz w:val="24"/>
          <w:szCs w:val="24"/>
          <w:lang w:bidi="en-US"/>
        </w:rPr>
        <w:t xml:space="preserve">………………………………………… </w:t>
      </w:r>
      <w:r w:rsidRPr="00343BBF">
        <w:rPr>
          <w:rFonts w:ascii="Times New Roman" w:eastAsia="Lucida Sans Unicode" w:hAnsi="Times New Roman" w:cs="Times New Roman"/>
          <w:bCs/>
          <w:color w:val="000000"/>
          <w:sz w:val="24"/>
          <w:szCs w:val="24"/>
          <w:lang w:bidi="en-US"/>
        </w:rPr>
        <w:t>(słownie……………………………………….)</w:t>
      </w:r>
    </w:p>
    <w:p w14:paraId="05EFF969" w14:textId="588B65D1" w:rsidR="00C427A0" w:rsidRPr="00343BBF" w:rsidRDefault="00EA2BB7" w:rsidP="00EC67F9">
      <w:pPr>
        <w:widowControl w:val="0"/>
        <w:suppressAutoHyphens/>
        <w:spacing w:after="120" w:line="276" w:lineRule="auto"/>
        <w:ind w:left="426" w:hanging="426"/>
        <w:rPr>
          <w:rFonts w:ascii="Times New Roman" w:eastAsia="Lucida Sans Unicode" w:hAnsi="Times New Roman" w:cs="Times New Roman"/>
          <w:bCs/>
          <w:color w:val="000000"/>
          <w:sz w:val="24"/>
          <w:szCs w:val="24"/>
          <w:lang w:bidi="en-US"/>
        </w:rPr>
      </w:pPr>
      <w:r w:rsidRPr="00343BBF">
        <w:rPr>
          <w:rFonts w:ascii="Times New Roman" w:eastAsia="Lucida Sans Unicode" w:hAnsi="Times New Roman" w:cs="Times New Roman"/>
          <w:bCs/>
          <w:color w:val="000000"/>
          <w:sz w:val="24"/>
          <w:szCs w:val="24"/>
          <w:lang w:bidi="en-US"/>
        </w:rPr>
        <w:t>9.</w:t>
      </w:r>
      <w:r w:rsidR="00C427A0" w:rsidRPr="00343BBF">
        <w:rPr>
          <w:rFonts w:ascii="Times New Roman" w:eastAsia="Lucida Sans Unicode" w:hAnsi="Times New Roman" w:cs="Times New Roman"/>
          <w:bCs/>
          <w:color w:val="000000"/>
          <w:sz w:val="24"/>
          <w:szCs w:val="24"/>
          <w:lang w:bidi="en-US"/>
        </w:rPr>
        <w:t xml:space="preserve"> </w:t>
      </w:r>
      <w:r w:rsidR="00EC67F9" w:rsidRPr="00343BBF">
        <w:rPr>
          <w:rFonts w:ascii="Times New Roman" w:eastAsia="Lucida Sans Unicode" w:hAnsi="Times New Roman" w:cs="Times New Roman"/>
          <w:bCs/>
          <w:color w:val="000000"/>
          <w:sz w:val="24"/>
          <w:szCs w:val="24"/>
          <w:lang w:bidi="en-US"/>
        </w:rPr>
        <w:tab/>
      </w:r>
      <w:r w:rsidR="00C427A0" w:rsidRPr="00343BBF">
        <w:rPr>
          <w:rFonts w:ascii="Times New Roman" w:eastAsia="Lucida Sans Unicode" w:hAnsi="Times New Roman" w:cs="Times New Roman"/>
          <w:bCs/>
          <w:color w:val="000000"/>
          <w:sz w:val="24"/>
          <w:szCs w:val="24"/>
          <w:lang w:bidi="en-US"/>
        </w:rPr>
        <w:t xml:space="preserve">Cena jednostkowa za godzinę udzielania świadczeń zdrowotnych w godzinach 7.00-7.00 w </w:t>
      </w:r>
      <w:r w:rsidR="00EC67F9" w:rsidRPr="00343BBF">
        <w:rPr>
          <w:rFonts w:ascii="Times New Roman" w:eastAsia="Lucida Sans Unicode" w:hAnsi="Times New Roman" w:cs="Times New Roman"/>
          <w:bCs/>
          <w:color w:val="000000"/>
          <w:sz w:val="24"/>
          <w:szCs w:val="24"/>
          <w:lang w:bidi="en-US"/>
        </w:rPr>
        <w:t xml:space="preserve">Specjalistycznym </w:t>
      </w:r>
      <w:r w:rsidR="00C427A0" w:rsidRPr="00343BBF">
        <w:rPr>
          <w:rFonts w:ascii="Times New Roman" w:eastAsia="Lucida Sans Unicode" w:hAnsi="Times New Roman" w:cs="Times New Roman"/>
          <w:bCs/>
          <w:color w:val="000000"/>
          <w:sz w:val="24"/>
          <w:szCs w:val="24"/>
          <w:lang w:bidi="en-US"/>
        </w:rPr>
        <w:t>Zespo</w:t>
      </w:r>
      <w:r w:rsidR="00EC67F9" w:rsidRPr="00343BBF">
        <w:rPr>
          <w:rFonts w:ascii="Times New Roman" w:eastAsia="Lucida Sans Unicode" w:hAnsi="Times New Roman" w:cs="Times New Roman"/>
          <w:bCs/>
          <w:color w:val="000000"/>
          <w:sz w:val="24"/>
          <w:szCs w:val="24"/>
          <w:lang w:bidi="en-US"/>
        </w:rPr>
        <w:t xml:space="preserve">le </w:t>
      </w:r>
      <w:r w:rsidR="00C427A0" w:rsidRPr="00343BBF">
        <w:rPr>
          <w:rFonts w:ascii="Times New Roman" w:eastAsia="Lucida Sans Unicode" w:hAnsi="Times New Roman" w:cs="Times New Roman"/>
          <w:bCs/>
          <w:color w:val="000000"/>
          <w:sz w:val="24"/>
          <w:szCs w:val="24"/>
          <w:lang w:bidi="en-US"/>
        </w:rPr>
        <w:t xml:space="preserve">Ratownictwa Medycznego </w:t>
      </w:r>
    </w:p>
    <w:p w14:paraId="623FD39C" w14:textId="77777777" w:rsidR="00A83D11" w:rsidRPr="00343BBF" w:rsidRDefault="000F339A" w:rsidP="00EC67F9">
      <w:pPr>
        <w:widowControl w:val="0"/>
        <w:suppressAutoHyphens/>
        <w:spacing w:after="120" w:line="100" w:lineRule="atLeast"/>
        <w:ind w:firstLine="426"/>
        <w:rPr>
          <w:rFonts w:ascii="Times New Roman" w:eastAsia="Lucida Sans Unicode" w:hAnsi="Times New Roman" w:cs="Times New Roman"/>
          <w:bCs/>
          <w:color w:val="000000"/>
          <w:sz w:val="24"/>
          <w:szCs w:val="24"/>
          <w:lang w:bidi="en-US"/>
        </w:rPr>
      </w:pPr>
      <w:r w:rsidRPr="00343BBF">
        <w:rPr>
          <w:rFonts w:ascii="Times New Roman" w:eastAsia="Lucida Sans Unicode" w:hAnsi="Times New Roman" w:cs="Times New Roman"/>
          <w:bCs/>
          <w:color w:val="000000"/>
          <w:sz w:val="24"/>
          <w:szCs w:val="24"/>
          <w:lang w:bidi="en-US"/>
        </w:rPr>
        <w:t>…………………………………………</w:t>
      </w:r>
      <w:r w:rsidR="00A83D11" w:rsidRPr="00343BBF">
        <w:rPr>
          <w:rFonts w:ascii="Times New Roman" w:eastAsia="Lucida Sans Unicode" w:hAnsi="Times New Roman" w:cs="Times New Roman"/>
          <w:bCs/>
          <w:color w:val="000000"/>
          <w:sz w:val="24"/>
          <w:szCs w:val="24"/>
          <w:lang w:bidi="en-US"/>
        </w:rPr>
        <w:t>(słownie……………………</w:t>
      </w:r>
      <w:r w:rsidR="00EC67F9" w:rsidRPr="00343BBF">
        <w:rPr>
          <w:rFonts w:ascii="Times New Roman" w:eastAsia="Lucida Sans Unicode" w:hAnsi="Times New Roman" w:cs="Times New Roman"/>
          <w:bCs/>
          <w:color w:val="000000"/>
          <w:sz w:val="24"/>
          <w:szCs w:val="24"/>
          <w:lang w:bidi="en-US"/>
        </w:rPr>
        <w:t>…………………</w:t>
      </w:r>
      <w:r w:rsidRPr="00343BBF">
        <w:rPr>
          <w:rFonts w:ascii="Times New Roman" w:eastAsia="Lucida Sans Unicode" w:hAnsi="Times New Roman" w:cs="Times New Roman"/>
          <w:bCs/>
          <w:color w:val="000000"/>
          <w:sz w:val="24"/>
          <w:szCs w:val="24"/>
          <w:lang w:bidi="en-US"/>
        </w:rPr>
        <w:t>…</w:t>
      </w:r>
      <w:r w:rsidR="006F51C3" w:rsidRPr="00343BBF">
        <w:rPr>
          <w:rFonts w:ascii="Times New Roman" w:eastAsia="Lucida Sans Unicode" w:hAnsi="Times New Roman" w:cs="Times New Roman"/>
          <w:bCs/>
          <w:color w:val="000000"/>
          <w:sz w:val="24"/>
          <w:szCs w:val="24"/>
          <w:lang w:bidi="en-US"/>
        </w:rPr>
        <w:t>)</w:t>
      </w:r>
    </w:p>
    <w:p w14:paraId="45A5F6CA" w14:textId="77777777" w:rsidR="00A83D11" w:rsidRPr="00343BBF" w:rsidRDefault="00A83D11" w:rsidP="006745C1">
      <w:pPr>
        <w:widowControl w:val="0"/>
        <w:suppressAutoHyphens/>
        <w:spacing w:after="120" w:line="100" w:lineRule="atLeast"/>
        <w:ind w:left="4956" w:firstLine="708"/>
        <w:rPr>
          <w:rFonts w:ascii="Times New Roman" w:eastAsia="Lucida Sans Unicode" w:hAnsi="Times New Roman" w:cs="Times New Roman"/>
          <w:bCs/>
          <w:color w:val="000000"/>
          <w:sz w:val="24"/>
          <w:szCs w:val="24"/>
          <w:lang w:bidi="en-US"/>
        </w:rPr>
      </w:pPr>
    </w:p>
    <w:p w14:paraId="0AF98B89" w14:textId="77777777" w:rsidR="00EC67F9" w:rsidRPr="00343BBF" w:rsidRDefault="00EC67F9" w:rsidP="00A83D11">
      <w:pPr>
        <w:widowControl w:val="0"/>
        <w:suppressAutoHyphens/>
        <w:spacing w:after="120" w:line="100" w:lineRule="atLeast"/>
        <w:ind w:left="4956" w:firstLine="708"/>
        <w:rPr>
          <w:rFonts w:ascii="Times New Roman" w:eastAsia="Lucida Sans Unicode" w:hAnsi="Times New Roman" w:cs="Times New Roman"/>
          <w:bCs/>
          <w:color w:val="000000"/>
          <w:sz w:val="24"/>
          <w:szCs w:val="24"/>
          <w:lang w:bidi="en-US"/>
        </w:rPr>
      </w:pPr>
    </w:p>
    <w:p w14:paraId="1A556D9F" w14:textId="77777777" w:rsidR="005F70B4" w:rsidRPr="00343BBF" w:rsidRDefault="005F70B4" w:rsidP="00A83D11">
      <w:pPr>
        <w:widowControl w:val="0"/>
        <w:suppressAutoHyphens/>
        <w:spacing w:after="120" w:line="100" w:lineRule="atLeast"/>
        <w:ind w:left="4956" w:firstLine="708"/>
        <w:rPr>
          <w:rFonts w:ascii="Times New Roman" w:eastAsia="Lucida Sans Unicode" w:hAnsi="Times New Roman" w:cs="Times New Roman"/>
          <w:bCs/>
          <w:color w:val="000000"/>
          <w:sz w:val="24"/>
          <w:szCs w:val="24"/>
          <w:lang w:bidi="en-US"/>
        </w:rPr>
      </w:pPr>
    </w:p>
    <w:p w14:paraId="76328758" w14:textId="77777777" w:rsidR="005F70B4" w:rsidRPr="00343BBF" w:rsidRDefault="005F70B4" w:rsidP="00A83D11">
      <w:pPr>
        <w:widowControl w:val="0"/>
        <w:suppressAutoHyphens/>
        <w:spacing w:after="120" w:line="100" w:lineRule="atLeast"/>
        <w:ind w:left="4956" w:firstLine="708"/>
        <w:rPr>
          <w:rFonts w:ascii="Times New Roman" w:eastAsia="Lucida Sans Unicode" w:hAnsi="Times New Roman" w:cs="Times New Roman"/>
          <w:bCs/>
          <w:color w:val="000000"/>
          <w:sz w:val="24"/>
          <w:szCs w:val="24"/>
          <w:lang w:bidi="en-US"/>
        </w:rPr>
      </w:pPr>
    </w:p>
    <w:p w14:paraId="2ACE9B94" w14:textId="77777777" w:rsidR="005F70B4" w:rsidRPr="00343BBF" w:rsidRDefault="005F70B4" w:rsidP="00A83D11">
      <w:pPr>
        <w:widowControl w:val="0"/>
        <w:suppressAutoHyphens/>
        <w:spacing w:after="120" w:line="100" w:lineRule="atLeast"/>
        <w:ind w:left="4956" w:firstLine="708"/>
        <w:rPr>
          <w:rFonts w:ascii="Times New Roman" w:eastAsia="Lucida Sans Unicode" w:hAnsi="Times New Roman" w:cs="Times New Roman"/>
          <w:bCs/>
          <w:color w:val="000000"/>
          <w:sz w:val="24"/>
          <w:szCs w:val="24"/>
          <w:lang w:bidi="en-US"/>
        </w:rPr>
      </w:pPr>
    </w:p>
    <w:p w14:paraId="70DF48E3" w14:textId="77777777" w:rsidR="005F70B4" w:rsidRPr="00343BBF" w:rsidRDefault="005F70B4" w:rsidP="00A83D11">
      <w:pPr>
        <w:widowControl w:val="0"/>
        <w:suppressAutoHyphens/>
        <w:spacing w:after="120" w:line="100" w:lineRule="atLeast"/>
        <w:ind w:left="4956" w:firstLine="708"/>
        <w:rPr>
          <w:rFonts w:ascii="Times New Roman" w:eastAsia="Lucida Sans Unicode" w:hAnsi="Times New Roman" w:cs="Times New Roman"/>
          <w:bCs/>
          <w:color w:val="000000"/>
          <w:sz w:val="24"/>
          <w:szCs w:val="24"/>
          <w:lang w:bidi="en-US"/>
        </w:rPr>
      </w:pPr>
    </w:p>
    <w:p w14:paraId="226ACCAE" w14:textId="533344B2" w:rsidR="00EC67F9" w:rsidRPr="00343BBF" w:rsidRDefault="00EC67F9" w:rsidP="00A83D11">
      <w:pPr>
        <w:widowControl w:val="0"/>
        <w:suppressAutoHyphens/>
        <w:spacing w:after="120" w:line="100" w:lineRule="atLeast"/>
        <w:ind w:left="4956" w:firstLine="708"/>
        <w:rPr>
          <w:rFonts w:ascii="Times New Roman" w:eastAsia="Lucida Sans Unicode" w:hAnsi="Times New Roman" w:cs="Times New Roman"/>
          <w:bCs/>
          <w:color w:val="000000"/>
          <w:sz w:val="24"/>
          <w:szCs w:val="24"/>
          <w:lang w:bidi="en-US"/>
        </w:rPr>
      </w:pPr>
      <w:r w:rsidRPr="00343BBF">
        <w:rPr>
          <w:rFonts w:ascii="Times New Roman" w:eastAsia="Lucida Sans Unicode" w:hAnsi="Times New Roman" w:cs="Times New Roman"/>
          <w:bCs/>
          <w:color w:val="000000"/>
          <w:sz w:val="24"/>
          <w:szCs w:val="24"/>
          <w:lang w:bidi="en-US"/>
        </w:rPr>
        <w:t>……………………….</w:t>
      </w:r>
    </w:p>
    <w:p w14:paraId="763AF4BE" w14:textId="77777777" w:rsidR="00191D8D" w:rsidRPr="00343BBF" w:rsidRDefault="005F24DA" w:rsidP="00A83D11">
      <w:pPr>
        <w:widowControl w:val="0"/>
        <w:suppressAutoHyphens/>
        <w:spacing w:after="120" w:line="100" w:lineRule="atLeast"/>
        <w:ind w:left="4956" w:firstLine="708"/>
        <w:rPr>
          <w:rFonts w:ascii="Times New Roman" w:eastAsia="Lucida Sans Unicode" w:hAnsi="Times New Roman" w:cs="Times New Roman"/>
          <w:bCs/>
          <w:color w:val="000000"/>
          <w:sz w:val="24"/>
          <w:szCs w:val="24"/>
          <w:lang w:bidi="en-US"/>
        </w:rPr>
      </w:pPr>
      <w:r w:rsidRPr="00343BBF">
        <w:rPr>
          <w:rFonts w:ascii="Times New Roman" w:eastAsia="Lucida Sans Unicode" w:hAnsi="Times New Roman" w:cs="Times New Roman"/>
          <w:bCs/>
          <w:color w:val="000000"/>
          <w:sz w:val="24"/>
          <w:szCs w:val="24"/>
          <w:lang w:bidi="en-US"/>
        </w:rPr>
        <w:t>d</w:t>
      </w:r>
      <w:r w:rsidR="006745C1" w:rsidRPr="00343BBF">
        <w:rPr>
          <w:rFonts w:ascii="Times New Roman" w:eastAsia="Lucida Sans Unicode" w:hAnsi="Times New Roman" w:cs="Times New Roman"/>
          <w:bCs/>
          <w:color w:val="000000"/>
          <w:sz w:val="24"/>
          <w:szCs w:val="24"/>
          <w:lang w:bidi="en-US"/>
        </w:rPr>
        <w:t xml:space="preserve">ata i podpis Oferenta </w:t>
      </w:r>
    </w:p>
    <w:p w14:paraId="4ECC0C71" w14:textId="77777777" w:rsidR="00CB5DA0" w:rsidRPr="00343BBF" w:rsidRDefault="00CB5DA0" w:rsidP="003A7ACF">
      <w:pPr>
        <w:widowControl w:val="0"/>
        <w:suppressAutoHyphens/>
        <w:spacing w:after="120" w:line="100" w:lineRule="atLeast"/>
        <w:ind w:left="4956" w:firstLine="708"/>
        <w:rPr>
          <w:rFonts w:ascii="Times New Roman" w:eastAsia="Lucida Sans Unicode" w:hAnsi="Times New Roman" w:cs="Times New Roman"/>
          <w:bCs/>
          <w:color w:val="000000"/>
          <w:sz w:val="24"/>
          <w:szCs w:val="24"/>
          <w:lang w:bidi="en-US"/>
        </w:rPr>
      </w:pPr>
      <w:r w:rsidRPr="00343BBF">
        <w:rPr>
          <w:rFonts w:ascii="Times New Roman" w:eastAsia="Lucida Sans Unicode" w:hAnsi="Times New Roman" w:cs="Times New Roman"/>
          <w:bCs/>
          <w:color w:val="000000"/>
          <w:sz w:val="24"/>
          <w:szCs w:val="24"/>
          <w:lang w:bidi="en-US"/>
        </w:rPr>
        <w:tab/>
      </w:r>
    </w:p>
    <w:p w14:paraId="050628CA" w14:textId="77777777" w:rsidR="006E34FB" w:rsidRPr="00343BBF" w:rsidRDefault="006E34FB" w:rsidP="00391721">
      <w:pPr>
        <w:widowControl w:val="0"/>
        <w:suppressAutoHyphens/>
        <w:spacing w:after="120" w:line="100" w:lineRule="atLeast"/>
        <w:rPr>
          <w:rFonts w:ascii="Times New Roman" w:eastAsia="Lucida Sans Unicode" w:hAnsi="Times New Roman" w:cs="Times New Roman"/>
          <w:bCs/>
          <w:color w:val="000000"/>
          <w:sz w:val="24"/>
          <w:szCs w:val="24"/>
          <w:lang w:bidi="en-US"/>
        </w:rPr>
      </w:pPr>
    </w:p>
    <w:p w14:paraId="585789C6" w14:textId="77777777" w:rsidR="006E34FB" w:rsidRPr="00343BBF" w:rsidRDefault="006E34FB" w:rsidP="00A83D11">
      <w:pPr>
        <w:widowControl w:val="0"/>
        <w:suppressAutoHyphens/>
        <w:spacing w:after="120" w:line="100" w:lineRule="atLeast"/>
        <w:rPr>
          <w:rFonts w:ascii="Times New Roman" w:eastAsia="Lucida Sans Unicode" w:hAnsi="Times New Roman" w:cs="Times New Roman"/>
          <w:bCs/>
          <w:color w:val="000000"/>
          <w:sz w:val="24"/>
          <w:szCs w:val="24"/>
          <w:lang w:bidi="en-US"/>
        </w:rPr>
      </w:pPr>
    </w:p>
    <w:p w14:paraId="314D5A35" w14:textId="77777777" w:rsidR="005F24DA" w:rsidRPr="00343BBF" w:rsidRDefault="005F24DA" w:rsidP="006745C1">
      <w:pPr>
        <w:widowControl w:val="0"/>
        <w:suppressAutoHyphens/>
        <w:spacing w:after="120" w:line="100" w:lineRule="atLeast"/>
        <w:ind w:left="5664" w:firstLine="708"/>
        <w:rPr>
          <w:rFonts w:ascii="Times New Roman" w:eastAsia="Lucida Sans Unicode" w:hAnsi="Times New Roman" w:cs="Times New Roman"/>
          <w:bCs/>
          <w:color w:val="000000"/>
          <w:sz w:val="24"/>
          <w:szCs w:val="24"/>
          <w:lang w:bidi="en-US"/>
        </w:rPr>
      </w:pPr>
    </w:p>
    <w:p w14:paraId="7F8A5E98" w14:textId="77777777" w:rsidR="00EC67F9" w:rsidRPr="00343BBF" w:rsidRDefault="00EC67F9" w:rsidP="006745C1">
      <w:pPr>
        <w:widowControl w:val="0"/>
        <w:suppressAutoHyphens/>
        <w:spacing w:after="120" w:line="100" w:lineRule="atLeast"/>
        <w:ind w:left="5664" w:firstLine="708"/>
        <w:rPr>
          <w:rFonts w:ascii="Times New Roman" w:eastAsia="Lucida Sans Unicode" w:hAnsi="Times New Roman" w:cs="Times New Roman"/>
          <w:bCs/>
          <w:color w:val="000000"/>
          <w:sz w:val="24"/>
          <w:szCs w:val="24"/>
          <w:lang w:bidi="en-US"/>
        </w:rPr>
      </w:pPr>
    </w:p>
    <w:p w14:paraId="7A5BE806" w14:textId="77777777" w:rsidR="00EC67F9" w:rsidRPr="00343BBF" w:rsidRDefault="00EC67F9" w:rsidP="006745C1">
      <w:pPr>
        <w:widowControl w:val="0"/>
        <w:suppressAutoHyphens/>
        <w:spacing w:after="120" w:line="100" w:lineRule="atLeast"/>
        <w:ind w:left="5664" w:firstLine="708"/>
        <w:rPr>
          <w:rFonts w:ascii="Times New Roman" w:eastAsia="Lucida Sans Unicode" w:hAnsi="Times New Roman" w:cs="Times New Roman"/>
          <w:bCs/>
          <w:color w:val="000000"/>
          <w:sz w:val="24"/>
          <w:szCs w:val="24"/>
          <w:lang w:bidi="en-US"/>
        </w:rPr>
      </w:pPr>
    </w:p>
    <w:p w14:paraId="32E1234B" w14:textId="77777777" w:rsidR="00EC67F9" w:rsidRPr="00343BBF" w:rsidRDefault="00EC67F9" w:rsidP="006745C1">
      <w:pPr>
        <w:widowControl w:val="0"/>
        <w:suppressAutoHyphens/>
        <w:spacing w:after="120" w:line="100" w:lineRule="atLeast"/>
        <w:ind w:left="5664" w:firstLine="708"/>
        <w:rPr>
          <w:rFonts w:ascii="Times New Roman" w:eastAsia="Lucida Sans Unicode" w:hAnsi="Times New Roman" w:cs="Times New Roman"/>
          <w:bCs/>
          <w:color w:val="000000"/>
          <w:sz w:val="24"/>
          <w:szCs w:val="24"/>
          <w:lang w:bidi="en-US"/>
        </w:rPr>
      </w:pPr>
    </w:p>
    <w:p w14:paraId="0213CA7E" w14:textId="77777777" w:rsidR="00EC67F9" w:rsidRPr="00343BBF" w:rsidRDefault="00EC67F9" w:rsidP="006745C1">
      <w:pPr>
        <w:widowControl w:val="0"/>
        <w:suppressAutoHyphens/>
        <w:spacing w:after="120" w:line="100" w:lineRule="atLeast"/>
        <w:ind w:left="5664" w:firstLine="708"/>
        <w:rPr>
          <w:rFonts w:ascii="Times New Roman" w:eastAsia="Lucida Sans Unicode" w:hAnsi="Times New Roman" w:cs="Times New Roman"/>
          <w:bCs/>
          <w:color w:val="000000"/>
          <w:sz w:val="24"/>
          <w:szCs w:val="24"/>
          <w:lang w:bidi="en-US"/>
        </w:rPr>
      </w:pPr>
    </w:p>
    <w:p w14:paraId="4C4BF9DF" w14:textId="77777777" w:rsidR="00EC67F9" w:rsidRPr="00343BBF" w:rsidRDefault="00EC67F9" w:rsidP="006745C1">
      <w:pPr>
        <w:widowControl w:val="0"/>
        <w:suppressAutoHyphens/>
        <w:spacing w:after="120" w:line="100" w:lineRule="atLeast"/>
        <w:ind w:left="5664" w:firstLine="708"/>
        <w:rPr>
          <w:rFonts w:ascii="Times New Roman" w:eastAsia="Lucida Sans Unicode" w:hAnsi="Times New Roman" w:cs="Times New Roman"/>
          <w:bCs/>
          <w:color w:val="000000"/>
          <w:sz w:val="24"/>
          <w:szCs w:val="24"/>
          <w:lang w:bidi="en-US"/>
        </w:rPr>
      </w:pPr>
    </w:p>
    <w:p w14:paraId="19BDBF67" w14:textId="77777777" w:rsidR="00EC67F9" w:rsidRPr="00343BBF" w:rsidRDefault="00EC67F9" w:rsidP="006745C1">
      <w:pPr>
        <w:widowControl w:val="0"/>
        <w:suppressAutoHyphens/>
        <w:spacing w:after="120" w:line="100" w:lineRule="atLeast"/>
        <w:ind w:left="5664" w:firstLine="708"/>
        <w:rPr>
          <w:rFonts w:ascii="Times New Roman" w:eastAsia="Lucida Sans Unicode" w:hAnsi="Times New Roman" w:cs="Times New Roman"/>
          <w:bCs/>
          <w:color w:val="000000"/>
          <w:sz w:val="24"/>
          <w:szCs w:val="24"/>
          <w:lang w:bidi="en-US"/>
        </w:rPr>
      </w:pPr>
    </w:p>
    <w:p w14:paraId="1F647F4D" w14:textId="77777777" w:rsidR="00EC67F9" w:rsidRPr="00343BBF" w:rsidRDefault="00EC67F9" w:rsidP="006745C1">
      <w:pPr>
        <w:widowControl w:val="0"/>
        <w:suppressAutoHyphens/>
        <w:spacing w:after="120" w:line="100" w:lineRule="atLeast"/>
        <w:ind w:left="5664" w:firstLine="708"/>
        <w:rPr>
          <w:rFonts w:ascii="Times New Roman" w:eastAsia="Lucida Sans Unicode" w:hAnsi="Times New Roman" w:cs="Times New Roman"/>
          <w:bCs/>
          <w:color w:val="000000"/>
          <w:sz w:val="24"/>
          <w:szCs w:val="24"/>
          <w:lang w:bidi="en-US"/>
        </w:rPr>
      </w:pPr>
    </w:p>
    <w:p w14:paraId="6D747F3E" w14:textId="77777777" w:rsidR="00EC67F9" w:rsidRPr="00343BBF" w:rsidRDefault="00EC67F9" w:rsidP="006745C1">
      <w:pPr>
        <w:widowControl w:val="0"/>
        <w:suppressAutoHyphens/>
        <w:spacing w:after="120" w:line="100" w:lineRule="atLeast"/>
        <w:ind w:left="5664" w:firstLine="708"/>
        <w:rPr>
          <w:rFonts w:ascii="Times New Roman" w:eastAsia="Lucida Sans Unicode" w:hAnsi="Times New Roman" w:cs="Times New Roman"/>
          <w:bCs/>
          <w:color w:val="000000"/>
          <w:sz w:val="24"/>
          <w:szCs w:val="24"/>
          <w:lang w:bidi="en-US"/>
        </w:rPr>
      </w:pPr>
    </w:p>
    <w:p w14:paraId="2942584C" w14:textId="77777777" w:rsidR="00EC67F9" w:rsidRPr="00343BBF" w:rsidRDefault="00EC67F9" w:rsidP="006745C1">
      <w:pPr>
        <w:widowControl w:val="0"/>
        <w:suppressAutoHyphens/>
        <w:spacing w:after="120" w:line="100" w:lineRule="atLeast"/>
        <w:ind w:left="5664" w:firstLine="708"/>
        <w:rPr>
          <w:rFonts w:ascii="Times New Roman" w:eastAsia="Lucida Sans Unicode" w:hAnsi="Times New Roman" w:cs="Times New Roman"/>
          <w:bCs/>
          <w:color w:val="000000"/>
          <w:sz w:val="24"/>
          <w:szCs w:val="24"/>
          <w:lang w:bidi="en-US"/>
        </w:rPr>
      </w:pPr>
    </w:p>
    <w:p w14:paraId="71422F4D" w14:textId="77777777" w:rsidR="00EC67F9" w:rsidRPr="00343BBF" w:rsidRDefault="00EC67F9" w:rsidP="006745C1">
      <w:pPr>
        <w:widowControl w:val="0"/>
        <w:suppressAutoHyphens/>
        <w:spacing w:after="120" w:line="100" w:lineRule="atLeast"/>
        <w:ind w:left="5664" w:firstLine="708"/>
        <w:rPr>
          <w:rFonts w:ascii="Times New Roman" w:eastAsia="Lucida Sans Unicode" w:hAnsi="Times New Roman" w:cs="Times New Roman"/>
          <w:bCs/>
          <w:color w:val="000000"/>
          <w:sz w:val="24"/>
          <w:szCs w:val="24"/>
          <w:lang w:bidi="en-US"/>
        </w:rPr>
      </w:pPr>
    </w:p>
    <w:p w14:paraId="131D990F" w14:textId="77777777" w:rsidR="00EC67F9" w:rsidRPr="00343BBF" w:rsidRDefault="00EC67F9" w:rsidP="006745C1">
      <w:pPr>
        <w:widowControl w:val="0"/>
        <w:suppressAutoHyphens/>
        <w:spacing w:after="120" w:line="100" w:lineRule="atLeast"/>
        <w:ind w:left="5664" w:firstLine="708"/>
        <w:rPr>
          <w:rFonts w:ascii="Times New Roman" w:eastAsia="Lucida Sans Unicode" w:hAnsi="Times New Roman" w:cs="Times New Roman"/>
          <w:bCs/>
          <w:color w:val="000000"/>
          <w:sz w:val="24"/>
          <w:szCs w:val="24"/>
          <w:lang w:bidi="en-US"/>
        </w:rPr>
      </w:pPr>
    </w:p>
    <w:p w14:paraId="71858021" w14:textId="77777777" w:rsidR="00EC67F9" w:rsidRPr="00343BBF" w:rsidRDefault="00EC67F9" w:rsidP="006745C1">
      <w:pPr>
        <w:widowControl w:val="0"/>
        <w:suppressAutoHyphens/>
        <w:spacing w:after="120" w:line="100" w:lineRule="atLeast"/>
        <w:ind w:left="5664" w:firstLine="708"/>
        <w:rPr>
          <w:rFonts w:ascii="Times New Roman" w:eastAsia="Lucida Sans Unicode" w:hAnsi="Times New Roman" w:cs="Times New Roman"/>
          <w:bCs/>
          <w:color w:val="000000"/>
          <w:sz w:val="24"/>
          <w:szCs w:val="24"/>
          <w:lang w:bidi="en-US"/>
        </w:rPr>
      </w:pPr>
    </w:p>
    <w:p w14:paraId="29916E39" w14:textId="77777777" w:rsidR="00EC67F9" w:rsidRPr="00343BBF" w:rsidRDefault="00EC67F9" w:rsidP="006745C1">
      <w:pPr>
        <w:widowControl w:val="0"/>
        <w:suppressAutoHyphens/>
        <w:spacing w:after="120" w:line="100" w:lineRule="atLeast"/>
        <w:ind w:left="5664" w:firstLine="708"/>
        <w:rPr>
          <w:rFonts w:ascii="Times New Roman" w:eastAsia="Lucida Sans Unicode" w:hAnsi="Times New Roman" w:cs="Times New Roman"/>
          <w:bCs/>
          <w:color w:val="000000"/>
          <w:sz w:val="24"/>
          <w:szCs w:val="24"/>
          <w:lang w:bidi="en-US"/>
        </w:rPr>
      </w:pPr>
    </w:p>
    <w:p w14:paraId="4B3E3A7A" w14:textId="77777777" w:rsidR="00EC67F9" w:rsidRPr="00343BBF" w:rsidRDefault="00EC67F9" w:rsidP="006745C1">
      <w:pPr>
        <w:widowControl w:val="0"/>
        <w:suppressAutoHyphens/>
        <w:spacing w:after="120" w:line="100" w:lineRule="atLeast"/>
        <w:ind w:left="5664" w:firstLine="708"/>
        <w:rPr>
          <w:rFonts w:ascii="Times New Roman" w:eastAsia="Lucida Sans Unicode" w:hAnsi="Times New Roman" w:cs="Times New Roman"/>
          <w:bCs/>
          <w:color w:val="000000"/>
          <w:sz w:val="24"/>
          <w:szCs w:val="24"/>
          <w:lang w:bidi="en-US"/>
        </w:rPr>
      </w:pPr>
    </w:p>
    <w:p w14:paraId="2D5635E2" w14:textId="77777777" w:rsidR="00EC67F9" w:rsidRPr="00343BBF" w:rsidRDefault="00EC67F9" w:rsidP="006745C1">
      <w:pPr>
        <w:widowControl w:val="0"/>
        <w:suppressAutoHyphens/>
        <w:spacing w:after="120" w:line="100" w:lineRule="atLeast"/>
        <w:ind w:left="5664" w:firstLine="708"/>
        <w:rPr>
          <w:rFonts w:ascii="Times New Roman" w:eastAsia="Lucida Sans Unicode" w:hAnsi="Times New Roman" w:cs="Times New Roman"/>
          <w:bCs/>
          <w:color w:val="000000"/>
          <w:sz w:val="24"/>
          <w:szCs w:val="24"/>
          <w:lang w:bidi="en-US"/>
        </w:rPr>
      </w:pPr>
    </w:p>
    <w:p w14:paraId="5F5DF797" w14:textId="77777777" w:rsidR="00EC67F9" w:rsidRPr="00343BBF" w:rsidRDefault="00EC67F9" w:rsidP="006745C1">
      <w:pPr>
        <w:widowControl w:val="0"/>
        <w:suppressAutoHyphens/>
        <w:spacing w:after="120" w:line="100" w:lineRule="atLeast"/>
        <w:ind w:left="5664" w:firstLine="708"/>
        <w:rPr>
          <w:rFonts w:ascii="Times New Roman" w:eastAsia="Lucida Sans Unicode" w:hAnsi="Times New Roman" w:cs="Times New Roman"/>
          <w:bCs/>
          <w:color w:val="000000"/>
          <w:sz w:val="24"/>
          <w:szCs w:val="24"/>
          <w:lang w:bidi="en-US"/>
        </w:rPr>
      </w:pPr>
    </w:p>
    <w:p w14:paraId="53E7963A" w14:textId="77777777" w:rsidR="005F24DA" w:rsidRPr="00343BBF" w:rsidRDefault="005F24DA" w:rsidP="00EA2BB7">
      <w:pPr>
        <w:widowControl w:val="0"/>
        <w:suppressAutoHyphens/>
        <w:spacing w:after="120" w:line="100" w:lineRule="atLeast"/>
        <w:rPr>
          <w:rFonts w:ascii="Times New Roman" w:eastAsia="Lucida Sans Unicode" w:hAnsi="Times New Roman" w:cs="Times New Roman"/>
          <w:bCs/>
          <w:color w:val="000000"/>
          <w:sz w:val="24"/>
          <w:szCs w:val="24"/>
          <w:lang w:bidi="en-US"/>
        </w:rPr>
      </w:pPr>
    </w:p>
    <w:p w14:paraId="767B14D2" w14:textId="77777777" w:rsidR="003806E1" w:rsidRPr="00343BBF" w:rsidRDefault="003806E1" w:rsidP="006745C1">
      <w:pPr>
        <w:widowControl w:val="0"/>
        <w:suppressAutoHyphens/>
        <w:spacing w:after="120" w:line="100" w:lineRule="atLeast"/>
        <w:ind w:left="5664" w:firstLine="708"/>
        <w:rPr>
          <w:rFonts w:ascii="Times New Roman" w:eastAsia="Lucida Sans Unicode" w:hAnsi="Times New Roman" w:cs="Times New Roman"/>
          <w:bCs/>
          <w:color w:val="000000"/>
          <w:sz w:val="24"/>
          <w:szCs w:val="24"/>
          <w:lang w:bidi="en-US"/>
        </w:rPr>
      </w:pPr>
      <w:r w:rsidRPr="00343BBF">
        <w:rPr>
          <w:rFonts w:ascii="Times New Roman" w:eastAsia="Lucida Sans Unicode" w:hAnsi="Times New Roman" w:cs="Times New Roman"/>
          <w:bCs/>
          <w:color w:val="000000"/>
          <w:sz w:val="24"/>
          <w:szCs w:val="24"/>
          <w:lang w:bidi="en-US"/>
        </w:rPr>
        <w:t>Załącznik nr 1 do oferty</w:t>
      </w:r>
    </w:p>
    <w:p w14:paraId="6ADAAFC0" w14:textId="77777777" w:rsidR="003806E1" w:rsidRPr="00343BBF" w:rsidRDefault="003806E1" w:rsidP="003806E1">
      <w:pPr>
        <w:widowControl w:val="0"/>
        <w:suppressAutoHyphens/>
        <w:spacing w:after="120" w:line="100" w:lineRule="atLeast"/>
        <w:jc w:val="both"/>
        <w:rPr>
          <w:rFonts w:ascii="Times New Roman" w:eastAsia="Lucida Sans Unicode" w:hAnsi="Times New Roman" w:cs="Times New Roman"/>
          <w:b/>
          <w:bCs/>
          <w:color w:val="000000"/>
          <w:sz w:val="24"/>
          <w:szCs w:val="24"/>
          <w:lang w:bidi="en-US"/>
        </w:rPr>
      </w:pPr>
    </w:p>
    <w:p w14:paraId="62955581" w14:textId="77777777" w:rsidR="003806E1" w:rsidRPr="00343BBF" w:rsidRDefault="003806E1" w:rsidP="003806E1">
      <w:pPr>
        <w:widowControl w:val="0"/>
        <w:suppressAutoHyphens/>
        <w:spacing w:after="120" w:line="100" w:lineRule="atLeast"/>
        <w:jc w:val="both"/>
        <w:rPr>
          <w:rFonts w:ascii="Times New Roman" w:eastAsia="Lucida Sans Unicode" w:hAnsi="Times New Roman" w:cs="Times New Roman"/>
          <w:b/>
          <w:bCs/>
          <w:color w:val="000000"/>
          <w:sz w:val="24"/>
          <w:szCs w:val="24"/>
          <w:lang w:bidi="en-US"/>
        </w:rPr>
      </w:pPr>
      <w:r w:rsidRPr="00343BBF">
        <w:rPr>
          <w:rFonts w:ascii="Times New Roman" w:eastAsia="Lucida Sans Unicode" w:hAnsi="Times New Roman" w:cs="Times New Roman"/>
          <w:b/>
          <w:bCs/>
          <w:color w:val="000000"/>
          <w:sz w:val="24"/>
          <w:szCs w:val="24"/>
          <w:lang w:bidi="en-US"/>
        </w:rPr>
        <w:tab/>
      </w:r>
      <w:r w:rsidRPr="00343BBF">
        <w:rPr>
          <w:rFonts w:ascii="Times New Roman" w:eastAsia="Lucida Sans Unicode" w:hAnsi="Times New Roman" w:cs="Times New Roman"/>
          <w:b/>
          <w:bCs/>
          <w:color w:val="000000"/>
          <w:sz w:val="24"/>
          <w:szCs w:val="24"/>
          <w:lang w:bidi="en-US"/>
        </w:rPr>
        <w:tab/>
      </w:r>
      <w:r w:rsidRPr="00343BBF">
        <w:rPr>
          <w:rFonts w:ascii="Times New Roman" w:eastAsia="Lucida Sans Unicode" w:hAnsi="Times New Roman" w:cs="Times New Roman"/>
          <w:b/>
          <w:bCs/>
          <w:color w:val="000000"/>
          <w:sz w:val="24"/>
          <w:szCs w:val="24"/>
          <w:lang w:bidi="en-US"/>
        </w:rPr>
        <w:tab/>
      </w:r>
      <w:r w:rsidRPr="00343BBF">
        <w:rPr>
          <w:rFonts w:ascii="Times New Roman" w:eastAsia="Lucida Sans Unicode" w:hAnsi="Times New Roman" w:cs="Times New Roman"/>
          <w:b/>
          <w:bCs/>
          <w:color w:val="000000"/>
          <w:sz w:val="24"/>
          <w:szCs w:val="24"/>
          <w:lang w:bidi="en-US"/>
        </w:rPr>
        <w:tab/>
        <w:t>OŚWIADCZENIE OFERENTA</w:t>
      </w:r>
    </w:p>
    <w:p w14:paraId="15FE2057" w14:textId="77777777" w:rsidR="003806E1" w:rsidRPr="00343BBF" w:rsidRDefault="003806E1" w:rsidP="003806E1">
      <w:pPr>
        <w:widowControl w:val="0"/>
        <w:suppressAutoHyphens/>
        <w:spacing w:after="120" w:line="100" w:lineRule="atLeast"/>
        <w:jc w:val="both"/>
        <w:rPr>
          <w:rFonts w:ascii="Times New Roman" w:eastAsia="Lucida Sans Unicode" w:hAnsi="Times New Roman" w:cs="Times New Roman"/>
          <w:b/>
          <w:bCs/>
          <w:color w:val="000000"/>
          <w:sz w:val="24"/>
          <w:szCs w:val="24"/>
          <w:lang w:bidi="en-US"/>
        </w:rPr>
      </w:pPr>
      <w:r w:rsidRPr="00343BBF">
        <w:rPr>
          <w:rFonts w:ascii="Times New Roman" w:eastAsia="Lucida Sans Unicode" w:hAnsi="Times New Roman" w:cs="Times New Roman"/>
          <w:b/>
          <w:bCs/>
          <w:color w:val="000000"/>
          <w:sz w:val="24"/>
          <w:szCs w:val="24"/>
          <w:lang w:bidi="en-US"/>
        </w:rPr>
        <w:t xml:space="preserve">Oświadczam, że: </w:t>
      </w:r>
    </w:p>
    <w:p w14:paraId="512B615A" w14:textId="77777777" w:rsidR="003806E1" w:rsidRPr="00343BBF" w:rsidRDefault="003806E1" w:rsidP="00191D8D">
      <w:pPr>
        <w:widowControl w:val="0"/>
        <w:numPr>
          <w:ilvl w:val="0"/>
          <w:numId w:val="1"/>
        </w:numPr>
        <w:tabs>
          <w:tab w:val="left" w:pos="360"/>
        </w:tabs>
        <w:suppressAutoHyphens/>
        <w:spacing w:after="0" w:line="100" w:lineRule="atLeast"/>
        <w:jc w:val="both"/>
        <w:rPr>
          <w:rFonts w:ascii="Times New Roman" w:eastAsia="Lucida Sans Unicode" w:hAnsi="Times New Roman" w:cs="Times New Roman"/>
          <w:color w:val="000000"/>
          <w:sz w:val="24"/>
          <w:szCs w:val="24"/>
          <w:lang w:bidi="en-US"/>
        </w:rPr>
      </w:pPr>
      <w:r w:rsidRPr="00343BBF">
        <w:rPr>
          <w:rFonts w:ascii="Times New Roman" w:eastAsia="Lucida Sans Unicode" w:hAnsi="Times New Roman" w:cs="Times New Roman"/>
          <w:color w:val="000000"/>
          <w:sz w:val="24"/>
          <w:szCs w:val="24"/>
          <w:lang w:bidi="en-US"/>
        </w:rPr>
        <w:t>Zapoznałem/zapoznałam się z treścią ogłoszenia oraz Materiałami Informacyjnymi i Szczegółowymi Warunkami konkursu ofert i nie wnoszę w tym zakresie żadnych zastrzeżeń.</w:t>
      </w:r>
    </w:p>
    <w:p w14:paraId="084298EF" w14:textId="77777777" w:rsidR="003806E1" w:rsidRPr="00343BBF" w:rsidRDefault="003806E1" w:rsidP="00191D8D">
      <w:pPr>
        <w:widowControl w:val="0"/>
        <w:numPr>
          <w:ilvl w:val="0"/>
          <w:numId w:val="1"/>
        </w:numPr>
        <w:tabs>
          <w:tab w:val="left" w:pos="360"/>
        </w:tabs>
        <w:suppressAutoHyphens/>
        <w:spacing w:after="0" w:line="100" w:lineRule="atLeast"/>
        <w:jc w:val="both"/>
        <w:rPr>
          <w:rFonts w:ascii="Times New Roman" w:eastAsia="Lucida Sans Unicode" w:hAnsi="Times New Roman" w:cs="Times New Roman"/>
          <w:color w:val="000000"/>
          <w:sz w:val="24"/>
          <w:szCs w:val="24"/>
          <w:lang w:bidi="en-US"/>
        </w:rPr>
      </w:pPr>
      <w:r w:rsidRPr="00343BBF">
        <w:rPr>
          <w:rFonts w:ascii="Times New Roman" w:eastAsia="Lucida Sans Unicode" w:hAnsi="Times New Roman" w:cs="Times New Roman"/>
          <w:color w:val="000000"/>
          <w:sz w:val="24"/>
          <w:szCs w:val="24"/>
          <w:lang w:bidi="en-US"/>
        </w:rPr>
        <w:t xml:space="preserve">Posiadam wszystkie informacje konieczne do złożenia pełnej i ostatecznej oferty konkursowej. </w:t>
      </w:r>
    </w:p>
    <w:p w14:paraId="7DF1B720" w14:textId="77777777" w:rsidR="003806E1" w:rsidRPr="00343BBF" w:rsidRDefault="003806E1" w:rsidP="00191D8D">
      <w:pPr>
        <w:widowControl w:val="0"/>
        <w:numPr>
          <w:ilvl w:val="0"/>
          <w:numId w:val="1"/>
        </w:numPr>
        <w:tabs>
          <w:tab w:val="left" w:pos="360"/>
        </w:tabs>
        <w:suppressAutoHyphens/>
        <w:spacing w:after="0" w:line="100" w:lineRule="atLeast"/>
        <w:jc w:val="both"/>
        <w:rPr>
          <w:rFonts w:ascii="Times New Roman" w:eastAsia="Lucida Sans Unicode" w:hAnsi="Times New Roman" w:cs="Times New Roman"/>
          <w:color w:val="000000"/>
          <w:sz w:val="24"/>
          <w:szCs w:val="24"/>
          <w:lang w:bidi="en-US"/>
        </w:rPr>
      </w:pPr>
      <w:r w:rsidRPr="00343BBF">
        <w:rPr>
          <w:rFonts w:ascii="Times New Roman" w:eastAsia="Lucida Sans Unicode" w:hAnsi="Times New Roman" w:cs="Times New Roman"/>
          <w:color w:val="000000"/>
          <w:sz w:val="24"/>
          <w:szCs w:val="24"/>
          <w:lang w:bidi="en-US"/>
        </w:rPr>
        <w:t xml:space="preserve">Uważam się związany/związana ofertą na okres 30 dni licząc od upływu terminu składania ofert. </w:t>
      </w:r>
    </w:p>
    <w:p w14:paraId="3D0B5092" w14:textId="77777777" w:rsidR="003806E1" w:rsidRPr="00343BBF" w:rsidRDefault="003806E1" w:rsidP="00191D8D">
      <w:pPr>
        <w:widowControl w:val="0"/>
        <w:numPr>
          <w:ilvl w:val="0"/>
          <w:numId w:val="1"/>
        </w:numPr>
        <w:tabs>
          <w:tab w:val="left" w:pos="360"/>
        </w:tabs>
        <w:suppressAutoHyphens/>
        <w:spacing w:after="0" w:line="100" w:lineRule="atLeast"/>
        <w:jc w:val="both"/>
        <w:rPr>
          <w:rFonts w:ascii="Times New Roman" w:eastAsia="Lucida Sans Unicode" w:hAnsi="Times New Roman" w:cs="Times New Roman"/>
          <w:color w:val="000000"/>
          <w:sz w:val="24"/>
          <w:szCs w:val="24"/>
          <w:lang w:bidi="en-US"/>
        </w:rPr>
      </w:pPr>
      <w:r w:rsidRPr="00343BBF">
        <w:rPr>
          <w:rFonts w:ascii="Times New Roman" w:eastAsia="Lucida Sans Unicode" w:hAnsi="Times New Roman" w:cs="Times New Roman"/>
          <w:color w:val="000000"/>
          <w:sz w:val="24"/>
          <w:szCs w:val="24"/>
          <w:lang w:bidi="en-US"/>
        </w:rPr>
        <w:t xml:space="preserve">Nie wnoszę zastrzeżeń co do zapisów umowy przedstawionej jako załącznik do Materiałów Informacyjnych i Szczegółowych Warunków konkursu ofert i zobowiązuję się do jej podpisania, jeżeli moja oferta zostanie uznana za najkorzystniejszą. </w:t>
      </w:r>
    </w:p>
    <w:p w14:paraId="761EB3F2" w14:textId="77777777" w:rsidR="003806E1" w:rsidRPr="00343BBF" w:rsidRDefault="003806E1" w:rsidP="00191D8D">
      <w:pPr>
        <w:widowControl w:val="0"/>
        <w:numPr>
          <w:ilvl w:val="0"/>
          <w:numId w:val="1"/>
        </w:numPr>
        <w:tabs>
          <w:tab w:val="left" w:pos="360"/>
        </w:tabs>
        <w:suppressAutoHyphens/>
        <w:spacing w:after="0" w:line="100" w:lineRule="atLeast"/>
        <w:jc w:val="both"/>
        <w:rPr>
          <w:rFonts w:ascii="Times New Roman" w:eastAsia="Lucida Sans Unicode" w:hAnsi="Times New Roman" w:cs="Times New Roman"/>
          <w:color w:val="000000"/>
          <w:sz w:val="24"/>
          <w:szCs w:val="24"/>
          <w:lang w:bidi="en-US"/>
        </w:rPr>
      </w:pPr>
      <w:r w:rsidRPr="00343BBF">
        <w:rPr>
          <w:rFonts w:ascii="Times New Roman" w:eastAsia="Lucida Sans Unicode" w:hAnsi="Times New Roman" w:cs="Times New Roman"/>
          <w:color w:val="000000"/>
          <w:sz w:val="24"/>
          <w:szCs w:val="24"/>
          <w:lang w:bidi="en-US"/>
        </w:rPr>
        <w:t xml:space="preserve">Wszystkie złożone przeze mnie dokumenty lub ich kopie są zgodne z aktualnym stanem faktycznym i prawnym. </w:t>
      </w:r>
    </w:p>
    <w:p w14:paraId="12EA52FD" w14:textId="77777777" w:rsidR="003806E1" w:rsidRPr="00343BBF" w:rsidRDefault="003806E1" w:rsidP="00191D8D">
      <w:pPr>
        <w:widowControl w:val="0"/>
        <w:numPr>
          <w:ilvl w:val="0"/>
          <w:numId w:val="1"/>
        </w:numPr>
        <w:tabs>
          <w:tab w:val="left" w:pos="360"/>
        </w:tabs>
        <w:suppressAutoHyphens/>
        <w:spacing w:after="0" w:line="100" w:lineRule="atLeast"/>
        <w:jc w:val="both"/>
        <w:rPr>
          <w:rFonts w:ascii="Times New Roman" w:eastAsia="Lucida Sans Unicode" w:hAnsi="Times New Roman" w:cs="Times New Roman"/>
          <w:color w:val="000000"/>
          <w:sz w:val="24"/>
          <w:szCs w:val="24"/>
          <w:lang w:bidi="en-US"/>
        </w:rPr>
      </w:pPr>
      <w:r w:rsidRPr="00343BBF">
        <w:rPr>
          <w:rFonts w:ascii="Times New Roman" w:eastAsia="Lucida Sans Unicode" w:hAnsi="Times New Roman" w:cs="Times New Roman"/>
          <w:color w:val="000000"/>
          <w:sz w:val="24"/>
          <w:szCs w:val="24"/>
          <w:lang w:bidi="en-US"/>
        </w:rPr>
        <w:t xml:space="preserve">Nie wnoszę żadnych zastrzeżeń co do składu Komisji Konkursowej. </w:t>
      </w:r>
    </w:p>
    <w:p w14:paraId="427E61FE" w14:textId="77777777" w:rsidR="003806E1" w:rsidRPr="00343BBF" w:rsidRDefault="003806E1" w:rsidP="00191D8D">
      <w:pPr>
        <w:widowControl w:val="0"/>
        <w:numPr>
          <w:ilvl w:val="0"/>
          <w:numId w:val="1"/>
        </w:numPr>
        <w:tabs>
          <w:tab w:val="left" w:pos="360"/>
        </w:tabs>
        <w:suppressAutoHyphens/>
        <w:spacing w:after="0" w:line="100" w:lineRule="atLeast"/>
        <w:jc w:val="both"/>
        <w:rPr>
          <w:rFonts w:ascii="Times New Roman" w:eastAsia="Lucida Sans Unicode" w:hAnsi="Times New Roman" w:cs="Times New Roman"/>
          <w:color w:val="000000"/>
          <w:sz w:val="24"/>
          <w:szCs w:val="24"/>
          <w:lang w:bidi="en-US"/>
        </w:rPr>
      </w:pPr>
      <w:r w:rsidRPr="00343BBF">
        <w:rPr>
          <w:rFonts w:ascii="Times New Roman" w:eastAsia="Lucida Sans Unicode" w:hAnsi="Times New Roman" w:cs="Times New Roman"/>
          <w:color w:val="000000"/>
          <w:sz w:val="24"/>
          <w:szCs w:val="24"/>
          <w:lang w:bidi="en-US"/>
        </w:rPr>
        <w:t xml:space="preserve">W ramach prowadzonej praktyki lekarskiej świadczę/ będę świadczył usługi dla </w:t>
      </w:r>
      <w:r w:rsidR="00B066E5" w:rsidRPr="00343BBF">
        <w:rPr>
          <w:rFonts w:ascii="Times New Roman" w:eastAsia="Lucida Sans Unicode" w:hAnsi="Times New Roman" w:cs="Times New Roman"/>
          <w:color w:val="000000"/>
          <w:sz w:val="24"/>
          <w:szCs w:val="24"/>
          <w:lang w:bidi="en-US"/>
        </w:rPr>
        <w:t xml:space="preserve"> pacjentów</w:t>
      </w:r>
    </w:p>
    <w:p w14:paraId="05821BF4" w14:textId="77777777" w:rsidR="003806E1" w:rsidRPr="00343BBF" w:rsidRDefault="003806E1" w:rsidP="007A68D5">
      <w:pPr>
        <w:widowControl w:val="0"/>
        <w:numPr>
          <w:ilvl w:val="0"/>
          <w:numId w:val="1"/>
        </w:numPr>
        <w:tabs>
          <w:tab w:val="left" w:pos="360"/>
        </w:tabs>
        <w:suppressAutoHyphens/>
        <w:spacing w:after="120" w:line="100" w:lineRule="atLeast"/>
        <w:jc w:val="both"/>
        <w:rPr>
          <w:rFonts w:ascii="Times New Roman" w:eastAsia="Lucida Sans Unicode" w:hAnsi="Times New Roman" w:cs="Times New Roman"/>
          <w:color w:val="000000"/>
          <w:sz w:val="24"/>
          <w:szCs w:val="24"/>
          <w:lang w:bidi="en-US"/>
        </w:rPr>
      </w:pPr>
      <w:r w:rsidRPr="00343BBF">
        <w:rPr>
          <w:rFonts w:ascii="Times New Roman" w:eastAsia="Lucida Sans Unicode" w:hAnsi="Times New Roman" w:cs="Times New Roman"/>
          <w:color w:val="000000"/>
          <w:sz w:val="24"/>
          <w:szCs w:val="24"/>
          <w:lang w:bidi="en-US"/>
        </w:rPr>
        <w:t>Samodzielnie rozliczam się / będę się rozliczał z Urzędem Skarbowym i ZUS.</w:t>
      </w:r>
    </w:p>
    <w:p w14:paraId="6B770879" w14:textId="77777777" w:rsidR="003806E1" w:rsidRPr="00343BBF" w:rsidRDefault="003806E1" w:rsidP="003806E1">
      <w:pPr>
        <w:widowControl w:val="0"/>
        <w:suppressAutoHyphens/>
        <w:spacing w:after="120" w:line="100" w:lineRule="atLeast"/>
        <w:jc w:val="both"/>
        <w:rPr>
          <w:rFonts w:ascii="Times New Roman" w:eastAsia="Lucida Sans Unicode" w:hAnsi="Times New Roman" w:cs="Times New Roman"/>
          <w:b/>
          <w:color w:val="000000"/>
          <w:sz w:val="24"/>
          <w:szCs w:val="24"/>
          <w:u w:val="single"/>
          <w:lang w:bidi="en-US"/>
        </w:rPr>
      </w:pPr>
      <w:r w:rsidRPr="00343BBF">
        <w:rPr>
          <w:rFonts w:ascii="Times New Roman" w:eastAsia="Lucida Sans Unicode" w:hAnsi="Times New Roman" w:cs="Times New Roman"/>
          <w:b/>
          <w:color w:val="000000"/>
          <w:sz w:val="24"/>
          <w:szCs w:val="24"/>
          <w:u w:val="single"/>
          <w:lang w:bidi="en-US"/>
        </w:rPr>
        <w:t>Ponadto oświadczam ,że:</w:t>
      </w:r>
    </w:p>
    <w:p w14:paraId="508D09EF" w14:textId="77777777" w:rsidR="003806E1" w:rsidRPr="00343BBF" w:rsidRDefault="003806E1" w:rsidP="003806E1">
      <w:pPr>
        <w:widowControl w:val="0"/>
        <w:suppressAutoHyphens/>
        <w:spacing w:after="120" w:line="100" w:lineRule="atLeast"/>
        <w:jc w:val="both"/>
        <w:rPr>
          <w:rFonts w:ascii="Times New Roman" w:eastAsia="Lucida Sans Unicode" w:hAnsi="Times New Roman" w:cs="Times New Roman"/>
          <w:color w:val="000000"/>
          <w:sz w:val="24"/>
          <w:szCs w:val="24"/>
          <w:lang w:bidi="en-US"/>
        </w:rPr>
      </w:pPr>
      <w:r w:rsidRPr="00343BBF">
        <w:rPr>
          <w:rFonts w:ascii="Times New Roman" w:eastAsia="Lucida Sans Unicode" w:hAnsi="Times New Roman" w:cs="Times New Roman"/>
          <w:color w:val="000000"/>
          <w:sz w:val="24"/>
          <w:szCs w:val="24"/>
          <w:lang w:bidi="en-US"/>
        </w:rPr>
        <w:t>1) spełniam wymogi określone przepisami prawa, określone w Materiałach Informacyjnych i Szczegółowych Warunkach Konkursu Ofert oraz określone przez NFZ,</w:t>
      </w:r>
    </w:p>
    <w:p w14:paraId="4DC2F8F4" w14:textId="77777777" w:rsidR="003806E1" w:rsidRPr="00343BBF" w:rsidRDefault="003806E1" w:rsidP="003806E1">
      <w:pPr>
        <w:widowControl w:val="0"/>
        <w:suppressAutoHyphens/>
        <w:spacing w:after="120" w:line="100" w:lineRule="atLeast"/>
        <w:jc w:val="both"/>
        <w:rPr>
          <w:rFonts w:ascii="Times New Roman" w:eastAsia="Lucida Sans Unicode" w:hAnsi="Times New Roman" w:cs="Times New Roman"/>
          <w:b/>
          <w:color w:val="000000"/>
          <w:sz w:val="24"/>
          <w:szCs w:val="24"/>
          <w:u w:val="single"/>
          <w:lang w:bidi="en-US"/>
        </w:rPr>
      </w:pPr>
      <w:r w:rsidRPr="00343BBF">
        <w:rPr>
          <w:rFonts w:ascii="Times New Roman" w:eastAsia="Lucida Sans Unicode" w:hAnsi="Times New Roman" w:cs="Times New Roman"/>
          <w:color w:val="000000"/>
          <w:sz w:val="24"/>
          <w:szCs w:val="24"/>
          <w:lang w:bidi="en-US"/>
        </w:rPr>
        <w:t xml:space="preserve">9) </w:t>
      </w:r>
      <w:r w:rsidRPr="00343BBF">
        <w:rPr>
          <w:rFonts w:ascii="Times New Roman" w:eastAsia="Lucida Sans Unicode" w:hAnsi="Times New Roman" w:cs="Times New Roman"/>
          <w:b/>
          <w:color w:val="000000"/>
          <w:sz w:val="24"/>
          <w:szCs w:val="24"/>
          <w:u w:val="single"/>
          <w:lang w:bidi="en-US"/>
        </w:rPr>
        <w:t>nie jestem zawieszona/y ani ograniczona/y w prawie wykonywania zawodu , nie byłam/ byłem karany/a za przestępstwo ani inne czyny, a także nie byłam/byłem karany za czyny pozostające w związku z wykonywanym zawodem.</w:t>
      </w:r>
    </w:p>
    <w:p w14:paraId="4BD58E65" w14:textId="77777777" w:rsidR="003806E1" w:rsidRPr="00343BBF" w:rsidRDefault="003806E1" w:rsidP="003806E1">
      <w:pPr>
        <w:widowControl w:val="0"/>
        <w:suppressAutoHyphens/>
        <w:spacing w:after="120" w:line="100" w:lineRule="atLeast"/>
        <w:jc w:val="both"/>
        <w:rPr>
          <w:rFonts w:ascii="Times New Roman" w:eastAsia="Lucida Sans Unicode" w:hAnsi="Times New Roman" w:cs="Times New Roman"/>
          <w:b/>
          <w:color w:val="000000"/>
          <w:sz w:val="24"/>
          <w:szCs w:val="24"/>
          <w:u w:val="single"/>
          <w:lang w:bidi="en-US"/>
        </w:rPr>
      </w:pPr>
      <w:r w:rsidRPr="00343BBF">
        <w:rPr>
          <w:rFonts w:ascii="Times New Roman" w:eastAsia="Lucida Sans Unicode" w:hAnsi="Times New Roman" w:cs="Times New Roman"/>
          <w:b/>
          <w:color w:val="000000"/>
          <w:sz w:val="24"/>
          <w:szCs w:val="24"/>
          <w:u w:val="single"/>
          <w:lang w:bidi="en-US"/>
        </w:rPr>
        <w:t xml:space="preserve">Zobowiązuję się do: </w:t>
      </w:r>
    </w:p>
    <w:p w14:paraId="5AC485CB" w14:textId="77777777" w:rsidR="003806E1" w:rsidRPr="00343BBF" w:rsidRDefault="003806E1" w:rsidP="003806E1">
      <w:pPr>
        <w:widowControl w:val="0"/>
        <w:suppressAutoHyphens/>
        <w:spacing w:after="120" w:line="100" w:lineRule="atLeast"/>
        <w:jc w:val="both"/>
        <w:rPr>
          <w:rFonts w:ascii="Times New Roman" w:eastAsia="Lucida Sans Unicode" w:hAnsi="Times New Roman" w:cs="Times New Roman"/>
          <w:color w:val="000000"/>
          <w:sz w:val="24"/>
          <w:szCs w:val="24"/>
          <w:lang w:bidi="en-US"/>
        </w:rPr>
      </w:pPr>
      <w:r w:rsidRPr="00343BBF">
        <w:rPr>
          <w:rFonts w:ascii="Times New Roman" w:eastAsia="Lucida Sans Unicode" w:hAnsi="Times New Roman" w:cs="Times New Roman"/>
          <w:color w:val="000000"/>
          <w:sz w:val="24"/>
          <w:szCs w:val="24"/>
          <w:lang w:bidi="en-US"/>
        </w:rPr>
        <w:t>1.</w:t>
      </w:r>
      <w:r w:rsidRPr="00343BBF">
        <w:rPr>
          <w:rFonts w:ascii="Times New Roman" w:eastAsia="Lucida Sans Unicode" w:hAnsi="Times New Roman" w:cs="Times New Roman"/>
          <w:color w:val="000000"/>
          <w:sz w:val="24"/>
          <w:szCs w:val="24"/>
          <w:lang w:bidi="en-US"/>
        </w:rPr>
        <w:tab/>
        <w:t>udzielania świadczeń zdrowotnych będących przedmiotem konkursu ofert przy wykorzystaniu: pomieszczeń, aparatury i sprzętu medycznego oraz środków transportu i łączności Udzielającego zamówienia.</w:t>
      </w:r>
    </w:p>
    <w:p w14:paraId="404D9310" w14:textId="77777777" w:rsidR="003806E1" w:rsidRPr="00343BBF" w:rsidRDefault="003806E1" w:rsidP="003806E1">
      <w:pPr>
        <w:widowControl w:val="0"/>
        <w:suppressAutoHyphens/>
        <w:spacing w:after="120" w:line="100" w:lineRule="atLeast"/>
        <w:jc w:val="both"/>
        <w:rPr>
          <w:rFonts w:ascii="Times New Roman" w:eastAsia="Lucida Sans Unicode" w:hAnsi="Times New Roman" w:cs="Times New Roman"/>
          <w:color w:val="000000"/>
          <w:sz w:val="24"/>
          <w:szCs w:val="24"/>
          <w:lang w:bidi="en-US"/>
        </w:rPr>
      </w:pPr>
      <w:r w:rsidRPr="00343BBF">
        <w:rPr>
          <w:rFonts w:ascii="Times New Roman" w:eastAsia="Lucida Sans Unicode" w:hAnsi="Times New Roman" w:cs="Times New Roman"/>
          <w:color w:val="000000"/>
          <w:sz w:val="24"/>
          <w:szCs w:val="24"/>
          <w:lang w:bidi="en-US"/>
        </w:rPr>
        <w:t>2.</w:t>
      </w:r>
      <w:r w:rsidRPr="00343BBF">
        <w:rPr>
          <w:rFonts w:ascii="Times New Roman" w:eastAsia="Lucida Sans Unicode" w:hAnsi="Times New Roman" w:cs="Times New Roman"/>
          <w:color w:val="000000"/>
          <w:sz w:val="24"/>
          <w:szCs w:val="24"/>
          <w:lang w:bidi="en-US"/>
        </w:rPr>
        <w:tab/>
        <w:t>Udzielenia świadczeń zdrowotnych zgodnie z potrzebami Udzielającego zamówienie, z harmonogramem pracy ustalonym z Udzielającym zamówienia,</w:t>
      </w:r>
    </w:p>
    <w:p w14:paraId="7B0FB03D" w14:textId="77777777" w:rsidR="006745C1" w:rsidRPr="00343BBF" w:rsidRDefault="006745C1" w:rsidP="003806E1">
      <w:pPr>
        <w:widowControl w:val="0"/>
        <w:suppressAutoHyphens/>
        <w:spacing w:after="120" w:line="100" w:lineRule="atLeast"/>
        <w:jc w:val="both"/>
        <w:rPr>
          <w:rFonts w:ascii="Times New Roman" w:hAnsi="Times New Roman" w:cs="Times New Roman"/>
          <w:b/>
        </w:rPr>
      </w:pPr>
    </w:p>
    <w:p w14:paraId="23E915CA" w14:textId="77777777" w:rsidR="003806E1" w:rsidRPr="00343BBF" w:rsidRDefault="00DC1D85" w:rsidP="003806E1">
      <w:pPr>
        <w:widowControl w:val="0"/>
        <w:suppressAutoHyphens/>
        <w:spacing w:after="120" w:line="100" w:lineRule="atLeast"/>
        <w:jc w:val="both"/>
        <w:rPr>
          <w:rFonts w:ascii="Times New Roman" w:eastAsia="Lucida Sans Unicode" w:hAnsi="Times New Roman" w:cs="Times New Roman"/>
          <w:color w:val="000000"/>
          <w:sz w:val="24"/>
          <w:szCs w:val="24"/>
          <w:lang w:bidi="en-US"/>
        </w:rPr>
      </w:pPr>
      <w:r w:rsidRPr="00343BBF">
        <w:rPr>
          <w:rFonts w:ascii="Times New Roman" w:hAnsi="Times New Roman" w:cs="Times New Roman"/>
          <w:b/>
        </w:rPr>
        <w:t>Oświadczam, że jestem uprawniony do podania do wiadomości SPZOZ w Puławach danych osobowych zawartych w niniejszym formularzu oferty jak i załącznikach do niego. Wyrażam zgodę na przetwarzanie tych danych na potrzeby przeprowadzenia niniejszego postępowania jak i wykonanie obowiązków wynikających z powszechnie obowiązujących przepisów prawa w tym RODO.</w:t>
      </w:r>
    </w:p>
    <w:p w14:paraId="54E8625D" w14:textId="77777777" w:rsidR="00EA2BB7" w:rsidRPr="00343BBF" w:rsidRDefault="003806E1" w:rsidP="003806E1">
      <w:pPr>
        <w:widowControl w:val="0"/>
        <w:suppressAutoHyphens/>
        <w:spacing w:after="120" w:line="100" w:lineRule="atLeast"/>
        <w:jc w:val="center"/>
        <w:rPr>
          <w:rFonts w:ascii="Times New Roman" w:eastAsia="Lucida Sans Unicode" w:hAnsi="Times New Roman" w:cs="Times New Roman"/>
          <w:b/>
          <w:color w:val="000000"/>
          <w:sz w:val="24"/>
          <w:szCs w:val="24"/>
          <w:lang w:bidi="en-US"/>
        </w:rPr>
      </w:pPr>
      <w:r w:rsidRPr="00343BBF">
        <w:rPr>
          <w:rFonts w:ascii="Times New Roman" w:eastAsia="Lucida Sans Unicode" w:hAnsi="Times New Roman" w:cs="Times New Roman"/>
          <w:b/>
          <w:color w:val="000000"/>
          <w:sz w:val="24"/>
          <w:szCs w:val="24"/>
          <w:lang w:bidi="en-US"/>
        </w:rPr>
        <w:t xml:space="preserve">                                                                     </w:t>
      </w:r>
    </w:p>
    <w:p w14:paraId="4656C4DE" w14:textId="77777777" w:rsidR="00EA2BB7" w:rsidRPr="00343BBF" w:rsidRDefault="00EA2BB7" w:rsidP="003806E1">
      <w:pPr>
        <w:widowControl w:val="0"/>
        <w:suppressAutoHyphens/>
        <w:spacing w:after="120" w:line="100" w:lineRule="atLeast"/>
        <w:jc w:val="center"/>
        <w:rPr>
          <w:rFonts w:ascii="Times New Roman" w:eastAsia="Lucida Sans Unicode" w:hAnsi="Times New Roman" w:cs="Times New Roman"/>
          <w:b/>
          <w:color w:val="000000"/>
          <w:sz w:val="24"/>
          <w:szCs w:val="24"/>
          <w:lang w:bidi="en-US"/>
        </w:rPr>
      </w:pPr>
    </w:p>
    <w:p w14:paraId="3FF5A326" w14:textId="7212626C" w:rsidR="003806E1" w:rsidRPr="00343BBF" w:rsidRDefault="003806E1" w:rsidP="00EA2BB7">
      <w:pPr>
        <w:widowControl w:val="0"/>
        <w:suppressAutoHyphens/>
        <w:spacing w:after="120" w:line="100" w:lineRule="atLeast"/>
        <w:ind w:left="2832" w:firstLine="708"/>
        <w:jc w:val="center"/>
        <w:rPr>
          <w:rFonts w:ascii="Times New Roman" w:eastAsia="Lucida Sans Unicode" w:hAnsi="Times New Roman" w:cs="Times New Roman"/>
          <w:b/>
          <w:color w:val="000000"/>
          <w:sz w:val="24"/>
          <w:szCs w:val="24"/>
          <w:lang w:bidi="en-US"/>
        </w:rPr>
      </w:pPr>
      <w:r w:rsidRPr="00343BBF">
        <w:rPr>
          <w:rFonts w:ascii="Times New Roman" w:eastAsia="Lucida Sans Unicode" w:hAnsi="Times New Roman" w:cs="Times New Roman"/>
          <w:b/>
          <w:color w:val="000000"/>
          <w:sz w:val="24"/>
          <w:szCs w:val="24"/>
          <w:lang w:bidi="en-US"/>
        </w:rPr>
        <w:t>data, podpis Oferenta</w:t>
      </w:r>
    </w:p>
    <w:p w14:paraId="4D80CE8F" w14:textId="77777777" w:rsidR="003806E1" w:rsidRPr="00343BBF" w:rsidRDefault="003806E1" w:rsidP="003806E1">
      <w:pPr>
        <w:widowControl w:val="0"/>
        <w:suppressAutoHyphens/>
        <w:spacing w:after="120" w:line="100" w:lineRule="atLeast"/>
        <w:jc w:val="both"/>
        <w:rPr>
          <w:rFonts w:ascii="Times New Roman" w:eastAsia="Lucida Sans Unicode" w:hAnsi="Times New Roman" w:cs="Times New Roman"/>
          <w:color w:val="000000"/>
          <w:sz w:val="24"/>
          <w:szCs w:val="24"/>
          <w:lang w:bidi="en-US"/>
        </w:rPr>
      </w:pPr>
      <w:r w:rsidRPr="00343BBF">
        <w:rPr>
          <w:rFonts w:ascii="Times New Roman" w:eastAsia="Lucida Sans Unicode" w:hAnsi="Times New Roman" w:cs="Times New Roman"/>
          <w:color w:val="000000"/>
          <w:sz w:val="24"/>
          <w:szCs w:val="24"/>
          <w:lang w:bidi="en-US"/>
        </w:rPr>
        <w:tab/>
      </w:r>
      <w:r w:rsidRPr="00343BBF">
        <w:rPr>
          <w:rFonts w:ascii="Times New Roman" w:eastAsia="Lucida Sans Unicode" w:hAnsi="Times New Roman" w:cs="Times New Roman"/>
          <w:color w:val="000000"/>
          <w:sz w:val="24"/>
          <w:szCs w:val="24"/>
          <w:lang w:bidi="en-US"/>
        </w:rPr>
        <w:tab/>
      </w:r>
      <w:r w:rsidRPr="00343BBF">
        <w:rPr>
          <w:rFonts w:ascii="Times New Roman" w:eastAsia="Lucida Sans Unicode" w:hAnsi="Times New Roman" w:cs="Times New Roman"/>
          <w:color w:val="000000"/>
          <w:sz w:val="24"/>
          <w:szCs w:val="24"/>
          <w:lang w:bidi="en-US"/>
        </w:rPr>
        <w:tab/>
      </w:r>
      <w:r w:rsidRPr="00343BBF">
        <w:rPr>
          <w:rFonts w:ascii="Times New Roman" w:eastAsia="Lucida Sans Unicode" w:hAnsi="Times New Roman" w:cs="Times New Roman"/>
          <w:color w:val="000000"/>
          <w:sz w:val="24"/>
          <w:szCs w:val="24"/>
          <w:lang w:bidi="en-US"/>
        </w:rPr>
        <w:tab/>
      </w:r>
      <w:r w:rsidRPr="00343BBF">
        <w:rPr>
          <w:rFonts w:ascii="Times New Roman" w:eastAsia="Lucida Sans Unicode" w:hAnsi="Times New Roman" w:cs="Times New Roman"/>
          <w:color w:val="000000"/>
          <w:sz w:val="24"/>
          <w:szCs w:val="24"/>
          <w:lang w:bidi="en-US"/>
        </w:rPr>
        <w:tab/>
      </w:r>
      <w:r w:rsidRPr="00343BBF">
        <w:rPr>
          <w:rFonts w:ascii="Times New Roman" w:eastAsia="Lucida Sans Unicode" w:hAnsi="Times New Roman" w:cs="Times New Roman"/>
          <w:color w:val="000000"/>
          <w:sz w:val="24"/>
          <w:szCs w:val="24"/>
          <w:lang w:bidi="en-US"/>
        </w:rPr>
        <w:tab/>
      </w:r>
      <w:r w:rsidRPr="00343BBF">
        <w:rPr>
          <w:rFonts w:ascii="Times New Roman" w:eastAsia="Lucida Sans Unicode" w:hAnsi="Times New Roman" w:cs="Times New Roman"/>
          <w:color w:val="000000"/>
          <w:sz w:val="24"/>
          <w:szCs w:val="24"/>
          <w:lang w:bidi="en-US"/>
        </w:rPr>
        <w:tab/>
        <w:t xml:space="preserve">        ………………………</w:t>
      </w:r>
    </w:p>
    <w:p w14:paraId="6181110C" w14:textId="77777777" w:rsidR="003806E1" w:rsidRPr="00343BBF" w:rsidRDefault="003806E1" w:rsidP="003806E1">
      <w:pPr>
        <w:widowControl w:val="0"/>
        <w:suppressAutoHyphens/>
        <w:spacing w:after="120" w:line="100" w:lineRule="atLeast"/>
        <w:jc w:val="both"/>
        <w:rPr>
          <w:rFonts w:ascii="Times New Roman" w:eastAsia="Lucida Sans Unicode" w:hAnsi="Times New Roman" w:cs="Times New Roman"/>
          <w:b/>
          <w:bCs/>
          <w:color w:val="000000"/>
          <w:sz w:val="24"/>
          <w:szCs w:val="24"/>
          <w:u w:val="single"/>
          <w:lang w:bidi="en-US"/>
        </w:rPr>
      </w:pPr>
    </w:p>
    <w:p w14:paraId="2F77F60B" w14:textId="77777777" w:rsidR="008B60FE" w:rsidRPr="00343BBF" w:rsidRDefault="008B60FE" w:rsidP="003806E1">
      <w:pPr>
        <w:widowControl w:val="0"/>
        <w:suppressAutoHyphens/>
        <w:spacing w:after="120" w:line="100" w:lineRule="atLeast"/>
        <w:jc w:val="both"/>
        <w:rPr>
          <w:rFonts w:ascii="Times New Roman" w:eastAsia="Lucida Sans Unicode" w:hAnsi="Times New Roman" w:cs="Times New Roman"/>
          <w:b/>
          <w:bCs/>
          <w:color w:val="000000"/>
          <w:sz w:val="24"/>
          <w:szCs w:val="24"/>
          <w:u w:val="single"/>
          <w:lang w:bidi="en-US"/>
        </w:rPr>
      </w:pPr>
    </w:p>
    <w:p w14:paraId="03AF9EBA" w14:textId="77777777" w:rsidR="0049602D" w:rsidRPr="00343BBF" w:rsidRDefault="0049602D" w:rsidP="003806E1">
      <w:pPr>
        <w:widowControl w:val="0"/>
        <w:suppressAutoHyphens/>
        <w:spacing w:after="120" w:line="100" w:lineRule="atLeast"/>
        <w:jc w:val="both"/>
        <w:rPr>
          <w:rFonts w:ascii="Times New Roman" w:eastAsia="Lucida Sans Unicode" w:hAnsi="Times New Roman" w:cs="Times New Roman"/>
          <w:b/>
          <w:bCs/>
          <w:color w:val="000000"/>
          <w:sz w:val="24"/>
          <w:szCs w:val="24"/>
          <w:u w:val="single"/>
          <w:lang w:bidi="en-US"/>
        </w:rPr>
      </w:pPr>
    </w:p>
    <w:p w14:paraId="6DB3ECB1" w14:textId="77777777" w:rsidR="0049602D" w:rsidRPr="00343BBF" w:rsidRDefault="0049602D" w:rsidP="003806E1">
      <w:pPr>
        <w:widowControl w:val="0"/>
        <w:suppressAutoHyphens/>
        <w:spacing w:after="120" w:line="100" w:lineRule="atLeast"/>
        <w:jc w:val="both"/>
        <w:rPr>
          <w:rFonts w:ascii="Times New Roman" w:eastAsia="Lucida Sans Unicode" w:hAnsi="Times New Roman" w:cs="Times New Roman"/>
          <w:b/>
          <w:bCs/>
          <w:color w:val="000000"/>
          <w:sz w:val="24"/>
          <w:szCs w:val="24"/>
          <w:u w:val="single"/>
          <w:lang w:bidi="en-US"/>
        </w:rPr>
      </w:pPr>
    </w:p>
    <w:p w14:paraId="604AD2EB" w14:textId="77777777" w:rsidR="0049602D" w:rsidRPr="00343BBF" w:rsidRDefault="0049602D" w:rsidP="003806E1">
      <w:pPr>
        <w:widowControl w:val="0"/>
        <w:suppressAutoHyphens/>
        <w:spacing w:after="120" w:line="100" w:lineRule="atLeast"/>
        <w:jc w:val="both"/>
        <w:rPr>
          <w:rFonts w:ascii="Times New Roman" w:eastAsia="Lucida Sans Unicode" w:hAnsi="Times New Roman" w:cs="Times New Roman"/>
          <w:b/>
          <w:bCs/>
          <w:color w:val="000000"/>
          <w:sz w:val="24"/>
          <w:szCs w:val="24"/>
          <w:u w:val="single"/>
          <w:lang w:bidi="en-US"/>
        </w:rPr>
      </w:pPr>
    </w:p>
    <w:p w14:paraId="2826C110" w14:textId="77777777" w:rsidR="00DC1D85" w:rsidRPr="00343BBF" w:rsidRDefault="00DC1D85" w:rsidP="003806E1">
      <w:pPr>
        <w:widowControl w:val="0"/>
        <w:suppressAutoHyphens/>
        <w:spacing w:after="120" w:line="100" w:lineRule="atLeast"/>
        <w:jc w:val="both"/>
        <w:rPr>
          <w:rFonts w:ascii="Times New Roman" w:eastAsia="Lucida Sans Unicode" w:hAnsi="Times New Roman" w:cs="Times New Roman"/>
          <w:b/>
          <w:bCs/>
          <w:color w:val="000000"/>
          <w:sz w:val="24"/>
          <w:szCs w:val="24"/>
          <w:u w:val="single"/>
          <w:lang w:bidi="en-US"/>
        </w:rPr>
      </w:pPr>
    </w:p>
    <w:p w14:paraId="552AE1E2" w14:textId="3654B9CF" w:rsidR="00DC1D85" w:rsidRPr="00343BBF" w:rsidRDefault="00DC1D85" w:rsidP="00DC1D85">
      <w:pPr>
        <w:widowControl w:val="0"/>
        <w:tabs>
          <w:tab w:val="left" w:pos="360"/>
        </w:tabs>
        <w:suppressAutoHyphens/>
        <w:spacing w:after="0" w:line="240" w:lineRule="auto"/>
        <w:jc w:val="both"/>
        <w:rPr>
          <w:rFonts w:ascii="Times New Roman" w:eastAsia="Lucida Sans Unicode" w:hAnsi="Times New Roman" w:cs="Times New Roman"/>
          <w:b/>
          <w:color w:val="000000"/>
          <w:sz w:val="24"/>
          <w:szCs w:val="24"/>
          <w:lang w:bidi="en-US"/>
        </w:rPr>
      </w:pPr>
      <w:r w:rsidRPr="00343BBF">
        <w:rPr>
          <w:rFonts w:ascii="Times New Roman" w:eastAsia="Lucida Sans Unicode" w:hAnsi="Times New Roman" w:cs="Times New Roman"/>
          <w:b/>
          <w:color w:val="000000"/>
          <w:sz w:val="24"/>
          <w:szCs w:val="24"/>
          <w:lang w:bidi="en-US"/>
        </w:rPr>
        <w:tab/>
      </w:r>
      <w:r w:rsidRPr="00343BBF">
        <w:rPr>
          <w:rFonts w:ascii="Times New Roman" w:eastAsia="Lucida Sans Unicode" w:hAnsi="Times New Roman" w:cs="Times New Roman"/>
          <w:b/>
          <w:color w:val="000000"/>
          <w:sz w:val="24"/>
          <w:szCs w:val="24"/>
          <w:lang w:bidi="en-US"/>
        </w:rPr>
        <w:tab/>
      </w:r>
      <w:r w:rsidRPr="00343BBF">
        <w:rPr>
          <w:rFonts w:ascii="Times New Roman" w:eastAsia="Lucida Sans Unicode" w:hAnsi="Times New Roman" w:cs="Times New Roman"/>
          <w:b/>
          <w:color w:val="000000"/>
          <w:sz w:val="24"/>
          <w:szCs w:val="24"/>
          <w:lang w:bidi="en-US"/>
        </w:rPr>
        <w:tab/>
      </w:r>
      <w:r w:rsidRPr="00343BBF">
        <w:rPr>
          <w:rFonts w:ascii="Times New Roman" w:eastAsia="Lucida Sans Unicode" w:hAnsi="Times New Roman" w:cs="Times New Roman"/>
          <w:b/>
          <w:color w:val="000000"/>
          <w:sz w:val="24"/>
          <w:szCs w:val="24"/>
          <w:lang w:bidi="en-US"/>
        </w:rPr>
        <w:tab/>
        <w:t xml:space="preserve">            </w:t>
      </w:r>
      <w:r w:rsidR="00EA2BB7" w:rsidRPr="00343BBF">
        <w:rPr>
          <w:rFonts w:ascii="Times New Roman" w:eastAsia="Lucida Sans Unicode" w:hAnsi="Times New Roman" w:cs="Times New Roman"/>
          <w:b/>
          <w:color w:val="000000"/>
          <w:sz w:val="24"/>
          <w:szCs w:val="24"/>
          <w:lang w:bidi="en-US"/>
        </w:rPr>
        <w:t xml:space="preserve"> KLAUZULA INFORMACYJNA</w:t>
      </w:r>
    </w:p>
    <w:p w14:paraId="3946B466" w14:textId="77777777" w:rsidR="00EA2BB7" w:rsidRPr="00343BBF" w:rsidRDefault="00EA2BB7" w:rsidP="00DC1D85">
      <w:pPr>
        <w:widowControl w:val="0"/>
        <w:tabs>
          <w:tab w:val="left" w:pos="360"/>
        </w:tabs>
        <w:suppressAutoHyphens/>
        <w:spacing w:after="0" w:line="240" w:lineRule="auto"/>
        <w:jc w:val="both"/>
        <w:rPr>
          <w:rFonts w:ascii="Times New Roman" w:eastAsia="Lucida Sans Unicode" w:hAnsi="Times New Roman" w:cs="Times New Roman"/>
          <w:b/>
          <w:color w:val="000000"/>
          <w:sz w:val="24"/>
          <w:szCs w:val="24"/>
          <w:lang w:bidi="en-US"/>
        </w:rPr>
      </w:pPr>
    </w:p>
    <w:p w14:paraId="692872FE" w14:textId="77777777" w:rsidR="00DC1D85" w:rsidRPr="00343BBF" w:rsidRDefault="00DC1D85" w:rsidP="00DC1D85">
      <w:pPr>
        <w:widowControl w:val="0"/>
        <w:tabs>
          <w:tab w:val="left" w:pos="360"/>
        </w:tabs>
        <w:suppressAutoHyphens/>
        <w:spacing w:after="0" w:line="276" w:lineRule="auto"/>
        <w:jc w:val="both"/>
        <w:rPr>
          <w:rFonts w:ascii="Times New Roman" w:eastAsia="Lucida Sans Unicode" w:hAnsi="Times New Roman" w:cs="Times New Roman"/>
          <w:color w:val="000000"/>
          <w:sz w:val="24"/>
          <w:szCs w:val="24"/>
          <w:lang w:bidi="en-US"/>
        </w:rPr>
      </w:pPr>
      <w:r w:rsidRPr="00343BBF">
        <w:rPr>
          <w:rFonts w:ascii="Times New Roman" w:eastAsia="Lucida Sans Unicode" w:hAnsi="Times New Roman" w:cs="Times New Roman"/>
          <w:b/>
          <w:color w:val="000000"/>
          <w:sz w:val="24"/>
          <w:szCs w:val="24"/>
          <w:lang w:bidi="en-US"/>
        </w:rPr>
        <w:t xml:space="preserve"> </w:t>
      </w:r>
      <w:r w:rsidRPr="00343BBF">
        <w:rPr>
          <w:rFonts w:ascii="Times New Roman" w:eastAsia="Lucida Sans Unicode" w:hAnsi="Times New Roman" w:cs="Times New Roman"/>
          <w:color w:val="000000"/>
          <w:sz w:val="24"/>
          <w:szCs w:val="24"/>
          <w:lang w:bidi="en-US"/>
        </w:rPr>
        <w:t>Zgodnie z art. 13 ogólnego rozporządzenia o ochronie danych osobowych z dnia 27 kwietnia 2016 r. (Dz. Urz. UE L 119 z 04.05.2016, dalej jako Rozporządzenie) informuję, iż:</w:t>
      </w:r>
    </w:p>
    <w:p w14:paraId="4FD05696" w14:textId="77777777" w:rsidR="00DC1D85" w:rsidRPr="00343BBF" w:rsidRDefault="00DC1D85" w:rsidP="00DC1D85">
      <w:pPr>
        <w:widowControl w:val="0"/>
        <w:tabs>
          <w:tab w:val="left" w:pos="360"/>
        </w:tabs>
        <w:suppressAutoHyphens/>
        <w:spacing w:after="0" w:line="276" w:lineRule="auto"/>
        <w:jc w:val="both"/>
        <w:rPr>
          <w:rFonts w:ascii="Times New Roman" w:eastAsia="Lucida Sans Unicode" w:hAnsi="Times New Roman" w:cs="Times New Roman"/>
          <w:color w:val="000000"/>
          <w:sz w:val="24"/>
          <w:szCs w:val="24"/>
          <w:lang w:bidi="en-US"/>
        </w:rPr>
      </w:pPr>
      <w:r w:rsidRPr="00343BBF">
        <w:rPr>
          <w:rFonts w:ascii="Times New Roman" w:eastAsia="Lucida Sans Unicode" w:hAnsi="Times New Roman" w:cs="Times New Roman"/>
          <w:color w:val="000000"/>
          <w:sz w:val="24"/>
          <w:szCs w:val="24"/>
          <w:lang w:bidi="en-US"/>
        </w:rPr>
        <w:t xml:space="preserve">1) administratorem Pani/Pana danych osobowych jest Samodzielny Publiczny Zakład Opieki Zdrowotnej w Puławach ul. Bema 1,24-100 Puławy </w:t>
      </w:r>
    </w:p>
    <w:p w14:paraId="069689F1" w14:textId="77777777" w:rsidR="00DC1D85" w:rsidRPr="00343BBF" w:rsidRDefault="00DC1D85" w:rsidP="00DC1D85">
      <w:pPr>
        <w:widowControl w:val="0"/>
        <w:tabs>
          <w:tab w:val="left" w:pos="360"/>
        </w:tabs>
        <w:suppressAutoHyphens/>
        <w:spacing w:after="0" w:line="276" w:lineRule="auto"/>
        <w:jc w:val="both"/>
        <w:rPr>
          <w:rFonts w:ascii="Times New Roman" w:eastAsia="Lucida Sans Unicode" w:hAnsi="Times New Roman" w:cs="Times New Roman"/>
          <w:color w:val="000000"/>
          <w:sz w:val="24"/>
          <w:szCs w:val="24"/>
          <w:lang w:bidi="en-US"/>
        </w:rPr>
      </w:pPr>
      <w:r w:rsidRPr="00343BBF">
        <w:rPr>
          <w:rFonts w:ascii="Times New Roman" w:eastAsia="Lucida Sans Unicode" w:hAnsi="Times New Roman" w:cs="Times New Roman"/>
          <w:color w:val="000000"/>
          <w:sz w:val="24"/>
          <w:szCs w:val="24"/>
          <w:lang w:bidi="en-US"/>
        </w:rPr>
        <w:t>2) kontakt z Inspektorem Ochrony Danych –  odo@szpitalpulawy.pl</w:t>
      </w:r>
    </w:p>
    <w:p w14:paraId="5836A709" w14:textId="77777777" w:rsidR="00DC1D85" w:rsidRPr="00343BBF" w:rsidRDefault="00DC1D85" w:rsidP="00DC1D85">
      <w:pPr>
        <w:widowControl w:val="0"/>
        <w:tabs>
          <w:tab w:val="left" w:pos="360"/>
        </w:tabs>
        <w:suppressAutoHyphens/>
        <w:spacing w:after="0" w:line="276" w:lineRule="auto"/>
        <w:jc w:val="both"/>
        <w:rPr>
          <w:rFonts w:ascii="Times New Roman" w:eastAsia="Lucida Sans Unicode" w:hAnsi="Times New Roman" w:cs="Times New Roman"/>
          <w:color w:val="000000"/>
          <w:sz w:val="24"/>
          <w:szCs w:val="24"/>
          <w:lang w:bidi="en-US"/>
        </w:rPr>
      </w:pPr>
      <w:r w:rsidRPr="00343BBF">
        <w:rPr>
          <w:rFonts w:ascii="Times New Roman" w:eastAsia="Lucida Sans Unicode" w:hAnsi="Times New Roman" w:cs="Times New Roman"/>
          <w:color w:val="000000"/>
          <w:sz w:val="24"/>
          <w:szCs w:val="24"/>
          <w:lang w:bidi="en-US"/>
        </w:rPr>
        <w:t xml:space="preserve">3)  Pani Pana dane przetwarzane będą dla potrzeb aktualnego konkursu ofert na podstawie art. 6 ust. 1 lit. a ogólnego rozporządzenia o ochronie danych osobowych z dnia 27 kwietnia 2016 roku </w:t>
      </w:r>
    </w:p>
    <w:p w14:paraId="43B2DEDC" w14:textId="77777777" w:rsidR="00DC1D85" w:rsidRPr="00EA2BB7" w:rsidRDefault="00DC1D85" w:rsidP="00DC1D85">
      <w:pPr>
        <w:widowControl w:val="0"/>
        <w:tabs>
          <w:tab w:val="left" w:pos="360"/>
        </w:tabs>
        <w:suppressAutoHyphens/>
        <w:spacing w:after="0" w:line="276" w:lineRule="auto"/>
        <w:jc w:val="both"/>
        <w:rPr>
          <w:rFonts w:ascii="Times New Roman" w:eastAsia="Lucida Sans Unicode" w:hAnsi="Times New Roman" w:cs="Times New Roman"/>
          <w:color w:val="000000"/>
          <w:sz w:val="24"/>
          <w:szCs w:val="24"/>
          <w:lang w:bidi="en-US"/>
        </w:rPr>
      </w:pPr>
      <w:r w:rsidRPr="00343BBF">
        <w:rPr>
          <w:rFonts w:ascii="Times New Roman" w:eastAsia="Lucida Sans Unicode" w:hAnsi="Times New Roman" w:cs="Times New Roman"/>
          <w:color w:val="000000"/>
          <w:sz w:val="24"/>
          <w:szCs w:val="24"/>
          <w:lang w:bidi="en-US"/>
        </w:rPr>
        <w:t>4) odbiorcami Pani/Pana danych osobowych będą osoby fizyczne lub prawne, organy publiczne lub inne podmioty, którym administrator je uja</w:t>
      </w:r>
      <w:r w:rsidRPr="00EA2BB7">
        <w:rPr>
          <w:rFonts w:ascii="Times New Roman" w:eastAsia="Lucida Sans Unicode" w:hAnsi="Times New Roman" w:cs="Times New Roman"/>
          <w:color w:val="000000"/>
          <w:sz w:val="24"/>
          <w:szCs w:val="24"/>
          <w:lang w:bidi="en-US"/>
        </w:rPr>
        <w:t xml:space="preserve">wnia do celów wynikających w związku z prawnie uzasadnionymi interesami realizowanymi przez administratora   </w:t>
      </w:r>
    </w:p>
    <w:p w14:paraId="401C688D" w14:textId="77777777" w:rsidR="00DC1D85" w:rsidRPr="00EA2BB7" w:rsidRDefault="00DC1D85" w:rsidP="00DC1D85">
      <w:pPr>
        <w:widowControl w:val="0"/>
        <w:tabs>
          <w:tab w:val="left" w:pos="360"/>
        </w:tabs>
        <w:suppressAutoHyphens/>
        <w:spacing w:after="0" w:line="276" w:lineRule="auto"/>
        <w:jc w:val="both"/>
        <w:rPr>
          <w:rFonts w:ascii="Times New Roman" w:eastAsia="Lucida Sans Unicode" w:hAnsi="Times New Roman" w:cs="Times New Roman"/>
          <w:color w:val="000000"/>
          <w:sz w:val="24"/>
          <w:szCs w:val="24"/>
          <w:lang w:bidi="en-US"/>
        </w:rPr>
      </w:pPr>
      <w:r w:rsidRPr="00EA2BB7">
        <w:rPr>
          <w:rFonts w:ascii="Times New Roman" w:eastAsia="Lucida Sans Unicode" w:hAnsi="Times New Roman" w:cs="Times New Roman"/>
          <w:color w:val="000000"/>
          <w:sz w:val="24"/>
          <w:szCs w:val="24"/>
          <w:lang w:bidi="en-US"/>
        </w:rPr>
        <w:t>5) Pani/Pana dane osobowe przechowywane będą przez okres  konkursu ofert, w pozostałych przypadkach do ustania przyczyn biznesowych oraz do momentu odwołania zgody</w:t>
      </w:r>
    </w:p>
    <w:p w14:paraId="1CE3BFC4" w14:textId="77777777" w:rsidR="00DC1D85" w:rsidRPr="00EA2BB7" w:rsidRDefault="00DC1D85" w:rsidP="00DC1D85">
      <w:pPr>
        <w:widowControl w:val="0"/>
        <w:tabs>
          <w:tab w:val="left" w:pos="360"/>
        </w:tabs>
        <w:suppressAutoHyphens/>
        <w:spacing w:after="0" w:line="276" w:lineRule="auto"/>
        <w:jc w:val="both"/>
        <w:rPr>
          <w:rFonts w:ascii="Times New Roman" w:eastAsia="Lucida Sans Unicode" w:hAnsi="Times New Roman" w:cs="Times New Roman"/>
          <w:color w:val="000000"/>
          <w:sz w:val="24"/>
          <w:szCs w:val="24"/>
          <w:lang w:bidi="en-US"/>
        </w:rPr>
      </w:pPr>
      <w:r w:rsidRPr="00EA2BB7">
        <w:rPr>
          <w:rFonts w:ascii="Times New Roman" w:eastAsia="Lucida Sans Unicode" w:hAnsi="Times New Roman" w:cs="Times New Roman"/>
          <w:color w:val="000000"/>
          <w:sz w:val="24"/>
          <w:szCs w:val="24"/>
          <w:lang w:bidi="en-US"/>
        </w:rPr>
        <w:t>6) 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6840942C" w14:textId="77777777" w:rsidR="00DC1D85" w:rsidRPr="00EA2BB7" w:rsidRDefault="00DC1D85" w:rsidP="00DC1D85">
      <w:pPr>
        <w:widowControl w:val="0"/>
        <w:tabs>
          <w:tab w:val="left" w:pos="360"/>
        </w:tabs>
        <w:suppressAutoHyphens/>
        <w:spacing w:after="0" w:line="276" w:lineRule="auto"/>
        <w:jc w:val="both"/>
        <w:rPr>
          <w:rFonts w:ascii="Times New Roman" w:eastAsia="Lucida Sans Unicode" w:hAnsi="Times New Roman" w:cs="Times New Roman"/>
          <w:color w:val="000000"/>
          <w:sz w:val="24"/>
          <w:szCs w:val="24"/>
          <w:lang w:bidi="en-US"/>
        </w:rPr>
      </w:pPr>
      <w:r w:rsidRPr="00EA2BB7">
        <w:rPr>
          <w:rFonts w:ascii="Times New Roman" w:eastAsia="Lucida Sans Unicode" w:hAnsi="Times New Roman" w:cs="Times New Roman"/>
          <w:color w:val="000000"/>
          <w:sz w:val="24"/>
          <w:szCs w:val="24"/>
          <w:lang w:bidi="en-US"/>
        </w:rPr>
        <w:t>7) ma Pani/Pan prawo wniesienia skargi do organu nadzorczego</w:t>
      </w:r>
    </w:p>
    <w:p w14:paraId="10815140" w14:textId="77777777" w:rsidR="00DC1D85" w:rsidRPr="00EA2BB7" w:rsidRDefault="00DC1D85" w:rsidP="00DC1D85">
      <w:pPr>
        <w:widowControl w:val="0"/>
        <w:tabs>
          <w:tab w:val="left" w:pos="360"/>
        </w:tabs>
        <w:suppressAutoHyphens/>
        <w:spacing w:after="0" w:line="276" w:lineRule="auto"/>
        <w:jc w:val="both"/>
        <w:rPr>
          <w:rFonts w:ascii="Times New Roman" w:eastAsia="Lucida Sans Unicode" w:hAnsi="Times New Roman" w:cs="Times New Roman"/>
          <w:color w:val="000000"/>
          <w:sz w:val="24"/>
          <w:szCs w:val="24"/>
          <w:lang w:bidi="en-US"/>
        </w:rPr>
      </w:pP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t xml:space="preserve">          </w:t>
      </w:r>
    </w:p>
    <w:p w14:paraId="4C16C1FE" w14:textId="77777777" w:rsidR="00DC1D85" w:rsidRPr="00EA2BB7" w:rsidRDefault="00DC1D85" w:rsidP="00DC1D85">
      <w:pPr>
        <w:widowControl w:val="0"/>
        <w:tabs>
          <w:tab w:val="left" w:pos="360"/>
        </w:tabs>
        <w:suppressAutoHyphens/>
        <w:spacing w:after="0" w:line="240" w:lineRule="auto"/>
        <w:jc w:val="both"/>
        <w:rPr>
          <w:rFonts w:ascii="Times New Roman" w:eastAsia="Lucida Sans Unicode" w:hAnsi="Times New Roman" w:cs="Times New Roman"/>
          <w:b/>
          <w:color w:val="000000"/>
          <w:sz w:val="24"/>
          <w:szCs w:val="24"/>
          <w:lang w:bidi="en-US"/>
        </w:rPr>
      </w:pP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t xml:space="preserve">         </w:t>
      </w:r>
    </w:p>
    <w:p w14:paraId="201CFA87" w14:textId="77777777" w:rsidR="00DC1D85" w:rsidRPr="00EA2BB7" w:rsidRDefault="00DC1D85" w:rsidP="00DC1D85">
      <w:pPr>
        <w:widowControl w:val="0"/>
        <w:tabs>
          <w:tab w:val="left" w:pos="360"/>
        </w:tabs>
        <w:suppressAutoHyphens/>
        <w:spacing w:after="0" w:line="240" w:lineRule="auto"/>
        <w:jc w:val="both"/>
        <w:rPr>
          <w:rFonts w:ascii="Times New Roman" w:eastAsia="Lucida Sans Unicode" w:hAnsi="Times New Roman" w:cs="Times New Roman"/>
          <w:b/>
          <w:color w:val="000000"/>
          <w:sz w:val="24"/>
          <w:szCs w:val="24"/>
          <w:lang w:bidi="en-US"/>
        </w:rPr>
      </w:pPr>
    </w:p>
    <w:p w14:paraId="12C3CAF0" w14:textId="77777777" w:rsidR="00DC1D85" w:rsidRPr="00EA2BB7" w:rsidRDefault="00DC1D85" w:rsidP="00DC1D85">
      <w:pPr>
        <w:widowControl w:val="0"/>
        <w:tabs>
          <w:tab w:val="left" w:pos="360"/>
        </w:tabs>
        <w:suppressAutoHyphens/>
        <w:spacing w:after="0" w:line="240" w:lineRule="auto"/>
        <w:jc w:val="both"/>
        <w:rPr>
          <w:rFonts w:ascii="Times New Roman" w:eastAsia="Lucida Sans Unicode" w:hAnsi="Times New Roman" w:cs="Times New Roman"/>
          <w:b/>
          <w:color w:val="000000"/>
          <w:sz w:val="24"/>
          <w:szCs w:val="24"/>
          <w:lang w:bidi="en-US"/>
        </w:rPr>
      </w:pPr>
    </w:p>
    <w:p w14:paraId="7C4D0E02" w14:textId="4663D315" w:rsidR="00DC1D85" w:rsidRPr="00EA2BB7" w:rsidRDefault="00DC1D85" w:rsidP="00DC1D85">
      <w:pPr>
        <w:widowControl w:val="0"/>
        <w:tabs>
          <w:tab w:val="left" w:pos="360"/>
        </w:tabs>
        <w:suppressAutoHyphens/>
        <w:spacing w:after="0" w:line="240" w:lineRule="auto"/>
        <w:jc w:val="both"/>
        <w:rPr>
          <w:rFonts w:ascii="Times New Roman" w:eastAsia="Lucida Sans Unicode" w:hAnsi="Times New Roman" w:cs="Times New Roman"/>
          <w:b/>
          <w:color w:val="000000"/>
          <w:sz w:val="24"/>
          <w:szCs w:val="24"/>
          <w:lang w:bidi="en-US"/>
        </w:rPr>
      </w:pPr>
      <w:r w:rsidRPr="00EA2BB7">
        <w:rPr>
          <w:rFonts w:ascii="Times New Roman" w:eastAsia="Lucida Sans Unicode" w:hAnsi="Times New Roman" w:cs="Times New Roman"/>
          <w:b/>
          <w:color w:val="000000"/>
          <w:sz w:val="24"/>
          <w:szCs w:val="24"/>
          <w:lang w:bidi="en-US"/>
        </w:rPr>
        <w:t xml:space="preserve">                                                                                                </w:t>
      </w:r>
      <w:r w:rsidR="005F24DA" w:rsidRPr="00EA2BB7">
        <w:rPr>
          <w:rFonts w:ascii="Times New Roman" w:eastAsia="Lucida Sans Unicode" w:hAnsi="Times New Roman" w:cs="Times New Roman"/>
          <w:b/>
          <w:color w:val="000000"/>
          <w:sz w:val="24"/>
          <w:szCs w:val="24"/>
          <w:lang w:bidi="en-US"/>
        </w:rPr>
        <w:t>d</w:t>
      </w:r>
      <w:r w:rsidRPr="00EA2BB7">
        <w:rPr>
          <w:rFonts w:ascii="Times New Roman" w:eastAsia="Lucida Sans Unicode" w:hAnsi="Times New Roman" w:cs="Times New Roman"/>
          <w:b/>
          <w:color w:val="000000"/>
          <w:sz w:val="24"/>
          <w:szCs w:val="24"/>
          <w:lang w:bidi="en-US"/>
        </w:rPr>
        <w:t xml:space="preserve">ata i </w:t>
      </w:r>
      <w:r w:rsidR="00EA2BB7">
        <w:rPr>
          <w:rFonts w:ascii="Times New Roman" w:eastAsia="Lucida Sans Unicode" w:hAnsi="Times New Roman" w:cs="Times New Roman"/>
          <w:b/>
          <w:color w:val="000000"/>
          <w:sz w:val="24"/>
          <w:szCs w:val="24"/>
          <w:lang w:bidi="en-US"/>
        </w:rPr>
        <w:t>p</w:t>
      </w:r>
      <w:r w:rsidRPr="00EA2BB7">
        <w:rPr>
          <w:rFonts w:ascii="Times New Roman" w:eastAsia="Lucida Sans Unicode" w:hAnsi="Times New Roman" w:cs="Times New Roman"/>
          <w:b/>
          <w:color w:val="000000"/>
          <w:sz w:val="24"/>
          <w:szCs w:val="24"/>
          <w:lang w:bidi="en-US"/>
        </w:rPr>
        <w:t xml:space="preserve">odpis Oferenta </w:t>
      </w:r>
    </w:p>
    <w:p w14:paraId="331F651A" w14:textId="77777777" w:rsidR="006F51C3" w:rsidRPr="00EA2BB7" w:rsidRDefault="00DC1D85" w:rsidP="00DC1D85">
      <w:pPr>
        <w:widowControl w:val="0"/>
        <w:tabs>
          <w:tab w:val="left" w:pos="360"/>
        </w:tabs>
        <w:suppressAutoHyphens/>
        <w:spacing w:after="0" w:line="240" w:lineRule="auto"/>
        <w:rPr>
          <w:rFonts w:ascii="Times New Roman" w:eastAsia="Lucida Sans Unicode" w:hAnsi="Times New Roman" w:cs="Times New Roman"/>
          <w:b/>
          <w:color w:val="000000"/>
          <w:sz w:val="24"/>
          <w:szCs w:val="24"/>
          <w:lang w:bidi="en-US"/>
        </w:rPr>
      </w:pP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r>
    </w:p>
    <w:p w14:paraId="56767262" w14:textId="77777777" w:rsidR="006F51C3" w:rsidRPr="00EA2BB7" w:rsidRDefault="00C427A0" w:rsidP="00DC1D85">
      <w:pPr>
        <w:widowControl w:val="0"/>
        <w:tabs>
          <w:tab w:val="left" w:pos="360"/>
        </w:tabs>
        <w:suppressAutoHyphens/>
        <w:spacing w:after="0" w:line="240" w:lineRule="auto"/>
        <w:rPr>
          <w:rFonts w:ascii="Times New Roman" w:eastAsia="Lucida Sans Unicode" w:hAnsi="Times New Roman" w:cs="Times New Roman"/>
          <w:b/>
          <w:color w:val="000000"/>
          <w:sz w:val="24"/>
          <w:szCs w:val="24"/>
          <w:lang w:bidi="en-US"/>
        </w:rPr>
      </w:pP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t>……………………………</w:t>
      </w:r>
    </w:p>
    <w:p w14:paraId="63C25FF3" w14:textId="26B6F750" w:rsidR="00C427A0" w:rsidRPr="00EA2BB7" w:rsidRDefault="00DC1D85" w:rsidP="00DC1D85">
      <w:pPr>
        <w:widowControl w:val="0"/>
        <w:tabs>
          <w:tab w:val="left" w:pos="360"/>
        </w:tabs>
        <w:suppressAutoHyphens/>
        <w:spacing w:after="0" w:line="240" w:lineRule="auto"/>
        <w:rPr>
          <w:rFonts w:ascii="Times New Roman" w:eastAsia="Lucida Sans Unicode" w:hAnsi="Times New Roman" w:cs="Times New Roman"/>
          <w:b/>
          <w:color w:val="000000"/>
          <w:sz w:val="24"/>
          <w:szCs w:val="24"/>
          <w:lang w:bidi="en-US"/>
        </w:rPr>
      </w:pPr>
      <w:r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ab/>
      </w:r>
    </w:p>
    <w:p w14:paraId="3A40BC08" w14:textId="77777777" w:rsidR="00EA2BB7" w:rsidRDefault="00EA2BB7" w:rsidP="00DC1D85">
      <w:pPr>
        <w:widowControl w:val="0"/>
        <w:tabs>
          <w:tab w:val="left" w:pos="360"/>
        </w:tabs>
        <w:suppressAutoHyphens/>
        <w:spacing w:after="0" w:line="240" w:lineRule="auto"/>
        <w:rPr>
          <w:rFonts w:ascii="Times New Roman" w:eastAsia="Lucida Sans Unicode" w:hAnsi="Times New Roman" w:cs="Times New Roman"/>
          <w:b/>
          <w:color w:val="000000"/>
          <w:sz w:val="24"/>
          <w:szCs w:val="24"/>
          <w:lang w:bidi="en-US"/>
        </w:rPr>
      </w:pPr>
    </w:p>
    <w:p w14:paraId="4EB17FD2" w14:textId="77777777" w:rsidR="00EA2BB7" w:rsidRDefault="00EA2BB7" w:rsidP="00DC1D85">
      <w:pPr>
        <w:widowControl w:val="0"/>
        <w:tabs>
          <w:tab w:val="left" w:pos="360"/>
        </w:tabs>
        <w:suppressAutoHyphens/>
        <w:spacing w:after="0" w:line="240" w:lineRule="auto"/>
        <w:rPr>
          <w:rFonts w:ascii="Times New Roman" w:eastAsia="Lucida Sans Unicode" w:hAnsi="Times New Roman" w:cs="Times New Roman"/>
          <w:b/>
          <w:color w:val="000000"/>
          <w:sz w:val="24"/>
          <w:szCs w:val="24"/>
          <w:lang w:bidi="en-US"/>
        </w:rPr>
      </w:pPr>
    </w:p>
    <w:p w14:paraId="22DC0BA5" w14:textId="77777777" w:rsidR="00EA2BB7" w:rsidRPr="00EA2BB7" w:rsidRDefault="00EA2BB7" w:rsidP="00DC1D85">
      <w:pPr>
        <w:widowControl w:val="0"/>
        <w:tabs>
          <w:tab w:val="left" w:pos="360"/>
        </w:tabs>
        <w:suppressAutoHyphens/>
        <w:spacing w:after="0" w:line="240" w:lineRule="auto"/>
        <w:rPr>
          <w:rFonts w:ascii="Times New Roman" w:eastAsia="Lucida Sans Unicode" w:hAnsi="Times New Roman" w:cs="Times New Roman"/>
          <w:b/>
          <w:color w:val="000000"/>
          <w:sz w:val="24"/>
          <w:szCs w:val="24"/>
          <w:lang w:bidi="en-US"/>
        </w:rPr>
      </w:pPr>
    </w:p>
    <w:p w14:paraId="1A398117" w14:textId="77777777" w:rsidR="00EA2BB7" w:rsidRDefault="00DC1D85" w:rsidP="00DC1D85">
      <w:pPr>
        <w:widowControl w:val="0"/>
        <w:tabs>
          <w:tab w:val="left" w:pos="360"/>
        </w:tabs>
        <w:suppressAutoHyphens/>
        <w:spacing w:after="0" w:line="240" w:lineRule="auto"/>
        <w:rPr>
          <w:rFonts w:ascii="Times New Roman" w:eastAsia="Lucida Sans Unicode" w:hAnsi="Times New Roman" w:cs="Times New Roman"/>
          <w:b/>
          <w:color w:val="000000"/>
          <w:sz w:val="24"/>
          <w:szCs w:val="24"/>
          <w:lang w:bidi="en-US"/>
        </w:rPr>
      </w:pPr>
      <w:r w:rsidRPr="00EA2BB7">
        <w:rPr>
          <w:rFonts w:ascii="Times New Roman" w:eastAsia="Lucida Sans Unicode" w:hAnsi="Times New Roman" w:cs="Times New Roman"/>
          <w:b/>
          <w:color w:val="000000"/>
          <w:sz w:val="24"/>
          <w:szCs w:val="24"/>
          <w:lang w:bidi="en-US"/>
        </w:rPr>
        <w:tab/>
        <w:t xml:space="preserve">          </w:t>
      </w:r>
    </w:p>
    <w:p w14:paraId="1F3EFED0" w14:textId="77777777" w:rsidR="00EA2BB7" w:rsidRDefault="00EA2BB7" w:rsidP="00DC1D85">
      <w:pPr>
        <w:widowControl w:val="0"/>
        <w:tabs>
          <w:tab w:val="left" w:pos="360"/>
        </w:tabs>
        <w:suppressAutoHyphens/>
        <w:spacing w:after="0" w:line="240" w:lineRule="auto"/>
        <w:rPr>
          <w:rFonts w:ascii="Times New Roman" w:eastAsia="Lucida Sans Unicode" w:hAnsi="Times New Roman" w:cs="Times New Roman"/>
          <w:b/>
          <w:color w:val="000000"/>
          <w:sz w:val="24"/>
          <w:szCs w:val="24"/>
          <w:lang w:bidi="en-US"/>
        </w:rPr>
      </w:pPr>
    </w:p>
    <w:p w14:paraId="0B91E599" w14:textId="77777777" w:rsidR="00EA2BB7" w:rsidRDefault="00EA2BB7" w:rsidP="00DC1D85">
      <w:pPr>
        <w:widowControl w:val="0"/>
        <w:tabs>
          <w:tab w:val="left" w:pos="360"/>
        </w:tabs>
        <w:suppressAutoHyphens/>
        <w:spacing w:after="0" w:line="240" w:lineRule="auto"/>
        <w:rPr>
          <w:rFonts w:ascii="Times New Roman" w:eastAsia="Lucida Sans Unicode" w:hAnsi="Times New Roman" w:cs="Times New Roman"/>
          <w:b/>
          <w:color w:val="000000"/>
          <w:sz w:val="24"/>
          <w:szCs w:val="24"/>
          <w:lang w:bidi="en-US"/>
        </w:rPr>
      </w:pPr>
    </w:p>
    <w:p w14:paraId="685351CF" w14:textId="77777777" w:rsidR="00EA2BB7" w:rsidRDefault="00EA2BB7" w:rsidP="00DC1D85">
      <w:pPr>
        <w:widowControl w:val="0"/>
        <w:tabs>
          <w:tab w:val="left" w:pos="360"/>
        </w:tabs>
        <w:suppressAutoHyphens/>
        <w:spacing w:after="0" w:line="240" w:lineRule="auto"/>
        <w:rPr>
          <w:rFonts w:ascii="Times New Roman" w:eastAsia="Lucida Sans Unicode" w:hAnsi="Times New Roman" w:cs="Times New Roman"/>
          <w:b/>
          <w:color w:val="000000"/>
          <w:sz w:val="24"/>
          <w:szCs w:val="24"/>
          <w:lang w:bidi="en-US"/>
        </w:rPr>
      </w:pPr>
    </w:p>
    <w:p w14:paraId="59CB5C3B" w14:textId="77777777" w:rsidR="00EA2BB7" w:rsidRDefault="00EA2BB7" w:rsidP="00DC1D85">
      <w:pPr>
        <w:widowControl w:val="0"/>
        <w:tabs>
          <w:tab w:val="left" w:pos="360"/>
        </w:tabs>
        <w:suppressAutoHyphens/>
        <w:spacing w:after="0" w:line="240" w:lineRule="auto"/>
        <w:rPr>
          <w:rFonts w:ascii="Times New Roman" w:eastAsia="Lucida Sans Unicode" w:hAnsi="Times New Roman" w:cs="Times New Roman"/>
          <w:b/>
          <w:color w:val="000000"/>
          <w:sz w:val="24"/>
          <w:szCs w:val="24"/>
          <w:lang w:bidi="en-US"/>
        </w:rPr>
      </w:pPr>
    </w:p>
    <w:p w14:paraId="767BE28F" w14:textId="77777777" w:rsidR="00EA2BB7" w:rsidRDefault="00EA2BB7" w:rsidP="00DC1D85">
      <w:pPr>
        <w:widowControl w:val="0"/>
        <w:tabs>
          <w:tab w:val="left" w:pos="360"/>
        </w:tabs>
        <w:suppressAutoHyphens/>
        <w:spacing w:after="0" w:line="240" w:lineRule="auto"/>
        <w:rPr>
          <w:rFonts w:ascii="Times New Roman" w:eastAsia="Lucida Sans Unicode" w:hAnsi="Times New Roman" w:cs="Times New Roman"/>
          <w:b/>
          <w:color w:val="000000"/>
          <w:sz w:val="24"/>
          <w:szCs w:val="24"/>
          <w:lang w:bidi="en-US"/>
        </w:rPr>
      </w:pPr>
    </w:p>
    <w:p w14:paraId="2B3E31FD" w14:textId="77777777" w:rsidR="00EA2BB7" w:rsidRDefault="00EA2BB7" w:rsidP="00DC1D85">
      <w:pPr>
        <w:widowControl w:val="0"/>
        <w:tabs>
          <w:tab w:val="left" w:pos="360"/>
        </w:tabs>
        <w:suppressAutoHyphens/>
        <w:spacing w:after="0" w:line="240" w:lineRule="auto"/>
        <w:rPr>
          <w:rFonts w:ascii="Times New Roman" w:eastAsia="Lucida Sans Unicode" w:hAnsi="Times New Roman" w:cs="Times New Roman"/>
          <w:b/>
          <w:color w:val="000000"/>
          <w:sz w:val="24"/>
          <w:szCs w:val="24"/>
          <w:lang w:bidi="en-US"/>
        </w:rPr>
      </w:pPr>
    </w:p>
    <w:p w14:paraId="32E7CDDC" w14:textId="09AF7593" w:rsidR="00DC1D85" w:rsidRPr="00EA2BB7" w:rsidRDefault="00DC1D85" w:rsidP="00DC1D85">
      <w:pPr>
        <w:widowControl w:val="0"/>
        <w:tabs>
          <w:tab w:val="left" w:pos="360"/>
        </w:tabs>
        <w:suppressAutoHyphens/>
        <w:spacing w:after="0" w:line="240" w:lineRule="auto"/>
        <w:rPr>
          <w:rFonts w:ascii="Times New Roman" w:eastAsia="Lucida Sans Unicode" w:hAnsi="Times New Roman" w:cs="Times New Roman"/>
          <w:b/>
          <w:color w:val="000000"/>
          <w:sz w:val="24"/>
          <w:szCs w:val="24"/>
          <w:lang w:bidi="en-US"/>
        </w:rPr>
      </w:pPr>
      <w:r w:rsidRPr="00EA2BB7">
        <w:rPr>
          <w:rFonts w:ascii="Times New Roman" w:eastAsia="Lucida Sans Unicode" w:hAnsi="Times New Roman" w:cs="Times New Roman"/>
          <w:b/>
          <w:color w:val="000000"/>
          <w:sz w:val="24"/>
          <w:szCs w:val="24"/>
          <w:lang w:bidi="en-US"/>
        </w:rPr>
        <w:t xml:space="preserve">     </w:t>
      </w:r>
      <w:r w:rsidR="006F51C3" w:rsidRPr="00EA2BB7">
        <w:rPr>
          <w:rFonts w:ascii="Times New Roman" w:eastAsia="Lucida Sans Unicode" w:hAnsi="Times New Roman" w:cs="Times New Roman"/>
          <w:b/>
          <w:color w:val="000000"/>
          <w:sz w:val="24"/>
          <w:szCs w:val="24"/>
          <w:lang w:bidi="en-US"/>
        </w:rPr>
        <w:tab/>
      </w:r>
      <w:r w:rsidR="006F51C3" w:rsidRPr="00EA2BB7">
        <w:rPr>
          <w:rFonts w:ascii="Times New Roman" w:eastAsia="Lucida Sans Unicode" w:hAnsi="Times New Roman" w:cs="Times New Roman"/>
          <w:b/>
          <w:color w:val="000000"/>
          <w:sz w:val="24"/>
          <w:szCs w:val="24"/>
          <w:lang w:bidi="en-US"/>
        </w:rPr>
        <w:tab/>
      </w:r>
      <w:r w:rsidR="006F51C3" w:rsidRPr="00EA2BB7">
        <w:rPr>
          <w:rFonts w:ascii="Times New Roman" w:eastAsia="Lucida Sans Unicode" w:hAnsi="Times New Roman" w:cs="Times New Roman"/>
          <w:b/>
          <w:color w:val="000000"/>
          <w:sz w:val="24"/>
          <w:szCs w:val="24"/>
          <w:lang w:bidi="en-US"/>
        </w:rPr>
        <w:tab/>
      </w:r>
      <w:r w:rsidRPr="00EA2BB7">
        <w:rPr>
          <w:rFonts w:ascii="Times New Roman" w:eastAsia="Lucida Sans Unicode" w:hAnsi="Times New Roman" w:cs="Times New Roman"/>
          <w:b/>
          <w:color w:val="000000"/>
          <w:sz w:val="24"/>
          <w:szCs w:val="24"/>
          <w:lang w:bidi="en-US"/>
        </w:rPr>
        <w:t xml:space="preserve">  </w:t>
      </w:r>
    </w:p>
    <w:p w14:paraId="01D14FEF" w14:textId="77777777" w:rsidR="00DC1D85" w:rsidRPr="003806E1" w:rsidRDefault="00DC1D85" w:rsidP="003806E1">
      <w:pPr>
        <w:widowControl w:val="0"/>
        <w:suppressAutoHyphens/>
        <w:spacing w:after="120" w:line="100" w:lineRule="atLeast"/>
        <w:jc w:val="both"/>
        <w:rPr>
          <w:rFonts w:ascii="Garamond" w:eastAsia="Lucida Sans Unicode" w:hAnsi="Garamond" w:cs="Tahoma"/>
          <w:b/>
          <w:bCs/>
          <w:color w:val="000000"/>
          <w:sz w:val="24"/>
          <w:szCs w:val="24"/>
          <w:u w:val="single"/>
          <w:lang w:bidi="en-US"/>
        </w:rPr>
      </w:pPr>
    </w:p>
    <w:p w14:paraId="55F44396" w14:textId="77777777" w:rsidR="00374EA0" w:rsidRPr="003806E1" w:rsidRDefault="003806E1" w:rsidP="006E34FB">
      <w:pPr>
        <w:widowControl w:val="0"/>
        <w:suppressAutoHyphens/>
        <w:spacing w:after="120" w:line="100" w:lineRule="atLeast"/>
        <w:jc w:val="both"/>
        <w:rPr>
          <w:rFonts w:ascii="Garamond" w:eastAsia="Lucida Sans Unicode" w:hAnsi="Garamond" w:cs="Tahoma"/>
          <w:color w:val="000000"/>
          <w:sz w:val="24"/>
          <w:szCs w:val="24"/>
          <w:lang w:bidi="en-US"/>
        </w:rPr>
      </w:pPr>
      <w:r w:rsidRPr="003806E1">
        <w:rPr>
          <w:rFonts w:ascii="Garamond" w:eastAsia="Lucida Sans Unicode" w:hAnsi="Garamond" w:cs="Tahoma"/>
          <w:b/>
          <w:bCs/>
          <w:color w:val="000000"/>
          <w:sz w:val="24"/>
          <w:szCs w:val="24"/>
          <w:u w:val="single"/>
          <w:lang w:bidi="en-US"/>
        </w:rPr>
        <w:t>Do niniejszej oferty załączam</w:t>
      </w:r>
    </w:p>
    <w:p w14:paraId="16D1C171" w14:textId="77777777" w:rsidR="006E34FB" w:rsidRPr="00A652EB" w:rsidRDefault="006E34FB" w:rsidP="006E34FB">
      <w:pPr>
        <w:pStyle w:val="Tekstpodstawowy2"/>
        <w:numPr>
          <w:ilvl w:val="0"/>
          <w:numId w:val="6"/>
        </w:numPr>
        <w:ind w:left="360"/>
        <w:jc w:val="both"/>
        <w:rPr>
          <w:rFonts w:ascii="Garamond" w:hAnsi="Garamond"/>
          <w:b/>
          <w:sz w:val="24"/>
          <w:u w:val="single"/>
        </w:rPr>
      </w:pPr>
      <w:r w:rsidRPr="00F804FB">
        <w:rPr>
          <w:rFonts w:ascii="Garamond" w:hAnsi="Garamond"/>
          <w:sz w:val="24"/>
        </w:rPr>
        <w:t>Kserokopię zaświadczenia wydanego przez Okręgową Izbę Lekarską o wpisie do rejestru  podmiotów wykonujących działalność leczniczą.</w:t>
      </w:r>
    </w:p>
    <w:p w14:paraId="07F6BE68" w14:textId="77777777" w:rsidR="006E34FB" w:rsidRPr="00E17EC9" w:rsidRDefault="006E34FB" w:rsidP="006E34FB">
      <w:pPr>
        <w:pStyle w:val="Tekstpodstawowy2"/>
        <w:numPr>
          <w:ilvl w:val="0"/>
          <w:numId w:val="6"/>
        </w:numPr>
        <w:ind w:left="360"/>
        <w:jc w:val="both"/>
        <w:rPr>
          <w:rFonts w:ascii="Garamond" w:hAnsi="Garamond"/>
          <w:b/>
          <w:sz w:val="24"/>
          <w:u w:val="single"/>
        </w:rPr>
      </w:pPr>
      <w:r>
        <w:rPr>
          <w:rFonts w:ascii="Garamond" w:hAnsi="Garamond"/>
          <w:sz w:val="24"/>
        </w:rPr>
        <w:t>Wydruk</w:t>
      </w:r>
      <w:r w:rsidRPr="00F804FB">
        <w:rPr>
          <w:rFonts w:ascii="Garamond" w:hAnsi="Garamond"/>
          <w:sz w:val="24"/>
        </w:rPr>
        <w:t xml:space="preserve"> </w:t>
      </w:r>
      <w:r>
        <w:rPr>
          <w:rFonts w:ascii="Garamond" w:hAnsi="Garamond"/>
          <w:sz w:val="24"/>
        </w:rPr>
        <w:t>z</w:t>
      </w:r>
      <w:r w:rsidRPr="00F804FB">
        <w:rPr>
          <w:rFonts w:ascii="Garamond" w:hAnsi="Garamond"/>
          <w:sz w:val="24"/>
        </w:rPr>
        <w:t xml:space="preserve"> Centralnej Ewidencji i Informacji o Działalności Gospodarczej.</w:t>
      </w:r>
    </w:p>
    <w:p w14:paraId="1FF351A8" w14:textId="77777777" w:rsidR="006E34FB" w:rsidRPr="00F804FB" w:rsidRDefault="006E34FB" w:rsidP="006E34FB">
      <w:pPr>
        <w:pStyle w:val="Tekstpodstawowy2"/>
        <w:numPr>
          <w:ilvl w:val="0"/>
          <w:numId w:val="6"/>
        </w:numPr>
        <w:ind w:left="360"/>
        <w:jc w:val="both"/>
        <w:rPr>
          <w:rFonts w:ascii="Garamond" w:hAnsi="Garamond"/>
          <w:b/>
          <w:sz w:val="24"/>
          <w:u w:val="single"/>
        </w:rPr>
      </w:pPr>
      <w:r>
        <w:rPr>
          <w:rFonts w:ascii="Garamond" w:hAnsi="Garamond"/>
          <w:sz w:val="24"/>
        </w:rPr>
        <w:t>Kserokopie dokumentów Regon, NIP</w:t>
      </w:r>
    </w:p>
    <w:p w14:paraId="54906482" w14:textId="77777777" w:rsidR="006E34FB" w:rsidRPr="00A652EB" w:rsidRDefault="006E34FB" w:rsidP="006E34FB">
      <w:pPr>
        <w:pStyle w:val="Tekstpodstawowy2"/>
        <w:numPr>
          <w:ilvl w:val="0"/>
          <w:numId w:val="6"/>
        </w:numPr>
        <w:ind w:left="360"/>
        <w:jc w:val="both"/>
        <w:rPr>
          <w:rFonts w:ascii="Garamond" w:hAnsi="Garamond"/>
          <w:b/>
          <w:sz w:val="24"/>
          <w:u w:val="single"/>
        </w:rPr>
      </w:pPr>
      <w:r w:rsidRPr="00F804FB">
        <w:rPr>
          <w:rFonts w:ascii="Garamond" w:hAnsi="Garamond"/>
          <w:sz w:val="24"/>
        </w:rPr>
        <w:t>Kserokopię prawa wykonywania zawodu lekarza.</w:t>
      </w:r>
    </w:p>
    <w:p w14:paraId="426CBE32" w14:textId="77777777" w:rsidR="006E34FB" w:rsidRPr="00A652EB" w:rsidRDefault="006E34FB" w:rsidP="006E34FB">
      <w:pPr>
        <w:pStyle w:val="Tekstpodstawowy2"/>
        <w:numPr>
          <w:ilvl w:val="0"/>
          <w:numId w:val="6"/>
        </w:numPr>
        <w:ind w:left="360"/>
        <w:jc w:val="both"/>
        <w:rPr>
          <w:rFonts w:ascii="Garamond" w:hAnsi="Garamond"/>
          <w:b/>
          <w:sz w:val="24"/>
          <w:u w:val="single"/>
        </w:rPr>
      </w:pPr>
      <w:r w:rsidRPr="00F804FB">
        <w:rPr>
          <w:rFonts w:ascii="Garamond" w:hAnsi="Garamond"/>
          <w:sz w:val="24"/>
        </w:rPr>
        <w:t>Kserokopię dyplomu ukończenia Akademii Medycznej.</w:t>
      </w:r>
    </w:p>
    <w:p w14:paraId="60C95E60" w14:textId="77777777" w:rsidR="006E34FB" w:rsidRPr="00A652EB" w:rsidRDefault="006E34FB" w:rsidP="006E34FB">
      <w:pPr>
        <w:pStyle w:val="Tekstpodstawowy2"/>
        <w:numPr>
          <w:ilvl w:val="0"/>
          <w:numId w:val="6"/>
        </w:numPr>
        <w:ind w:left="360"/>
        <w:jc w:val="both"/>
        <w:rPr>
          <w:rFonts w:ascii="Garamond" w:hAnsi="Garamond"/>
          <w:b/>
          <w:sz w:val="24"/>
          <w:u w:val="single"/>
        </w:rPr>
      </w:pPr>
      <w:r w:rsidRPr="00F804FB">
        <w:rPr>
          <w:rFonts w:ascii="Garamond" w:hAnsi="Garamond"/>
          <w:sz w:val="24"/>
        </w:rPr>
        <w:t>Kserokopie dyplomów</w:t>
      </w:r>
      <w:r>
        <w:rPr>
          <w:rFonts w:ascii="Garamond" w:hAnsi="Garamond"/>
          <w:sz w:val="24"/>
        </w:rPr>
        <w:t xml:space="preserve"> posiadanych specjalizacji</w:t>
      </w:r>
      <w:r w:rsidR="006F51C3">
        <w:rPr>
          <w:rFonts w:ascii="Garamond" w:hAnsi="Garamond"/>
          <w:sz w:val="24"/>
        </w:rPr>
        <w:t xml:space="preserve">, </w:t>
      </w:r>
      <w:r>
        <w:rPr>
          <w:rFonts w:ascii="Garamond" w:hAnsi="Garamond"/>
          <w:sz w:val="24"/>
        </w:rPr>
        <w:t xml:space="preserve">  tytuły i stopnie naukowe. </w:t>
      </w:r>
    </w:p>
    <w:p w14:paraId="28367D64" w14:textId="77777777" w:rsidR="006E34FB" w:rsidRPr="0036566F" w:rsidRDefault="006E34FB" w:rsidP="006E34FB">
      <w:pPr>
        <w:pStyle w:val="Tekstpodstawowy2"/>
        <w:numPr>
          <w:ilvl w:val="0"/>
          <w:numId w:val="6"/>
        </w:numPr>
        <w:ind w:left="360"/>
        <w:jc w:val="both"/>
        <w:rPr>
          <w:rFonts w:ascii="Garamond" w:hAnsi="Garamond"/>
          <w:b/>
          <w:sz w:val="24"/>
          <w:u w:val="single"/>
        </w:rPr>
      </w:pPr>
      <w:r w:rsidRPr="00F804FB">
        <w:rPr>
          <w:rFonts w:ascii="Garamond" w:hAnsi="Garamond"/>
          <w:sz w:val="24"/>
        </w:rPr>
        <w:t>Polisa ubezpieczenia odpowiedzialności cywilnej podmiotu wykonującego działalność leczniczą.</w:t>
      </w:r>
    </w:p>
    <w:p w14:paraId="4D752A1D" w14:textId="77777777" w:rsidR="006E34FB" w:rsidRPr="0036566F" w:rsidRDefault="006E34FB" w:rsidP="006E34FB">
      <w:pPr>
        <w:pStyle w:val="Tekstpodstawowy2"/>
        <w:numPr>
          <w:ilvl w:val="0"/>
          <w:numId w:val="6"/>
        </w:numPr>
        <w:ind w:left="360"/>
        <w:jc w:val="both"/>
        <w:rPr>
          <w:rFonts w:ascii="Garamond" w:hAnsi="Garamond"/>
          <w:b/>
          <w:sz w:val="24"/>
          <w:u w:val="single"/>
        </w:rPr>
      </w:pPr>
      <w:r>
        <w:rPr>
          <w:rFonts w:ascii="Garamond" w:hAnsi="Garamond"/>
          <w:sz w:val="24"/>
        </w:rPr>
        <w:t>Zaświadczenie lekarza medycyny pracy o braku przeciwskazań do udzielania świadczeń zdrowotnych.</w:t>
      </w:r>
    </w:p>
    <w:p w14:paraId="22DD6AA3" w14:textId="77777777" w:rsidR="006E34FB" w:rsidRPr="00AD6393" w:rsidRDefault="006E34FB" w:rsidP="006E34FB">
      <w:pPr>
        <w:pStyle w:val="Tekstpodstawowy2"/>
        <w:numPr>
          <w:ilvl w:val="0"/>
          <w:numId w:val="6"/>
        </w:numPr>
        <w:ind w:left="360"/>
        <w:jc w:val="both"/>
        <w:rPr>
          <w:rFonts w:ascii="Garamond" w:hAnsi="Garamond"/>
          <w:b/>
          <w:sz w:val="24"/>
          <w:u w:val="single"/>
        </w:rPr>
      </w:pPr>
      <w:r>
        <w:rPr>
          <w:rFonts w:ascii="Garamond" w:hAnsi="Garamond"/>
          <w:sz w:val="24"/>
        </w:rPr>
        <w:t>Zaświadczenie o szczepieniach i badaniach sanitarno-epidemiologicznych</w:t>
      </w:r>
    </w:p>
    <w:p w14:paraId="2350A95C" w14:textId="77777777" w:rsidR="006E34FB" w:rsidRPr="00522A96" w:rsidRDefault="006E34FB" w:rsidP="006E34FB">
      <w:pPr>
        <w:pStyle w:val="Tekstpodstawowy2"/>
        <w:numPr>
          <w:ilvl w:val="0"/>
          <w:numId w:val="6"/>
        </w:numPr>
        <w:ind w:left="360"/>
        <w:jc w:val="both"/>
        <w:rPr>
          <w:rFonts w:ascii="Garamond" w:hAnsi="Garamond"/>
          <w:b/>
          <w:sz w:val="24"/>
          <w:u w:val="single"/>
        </w:rPr>
      </w:pPr>
      <w:r>
        <w:rPr>
          <w:rFonts w:ascii="Garamond" w:hAnsi="Garamond"/>
          <w:sz w:val="24"/>
        </w:rPr>
        <w:t xml:space="preserve">Zaświadczenie o ukończonym kursie BHP. </w:t>
      </w:r>
    </w:p>
    <w:p w14:paraId="687E0676" w14:textId="77777777" w:rsidR="006E34FB" w:rsidRPr="003A0CC5" w:rsidRDefault="006E34FB" w:rsidP="006E34FB">
      <w:pPr>
        <w:pStyle w:val="Tekstpodstawowy2"/>
        <w:numPr>
          <w:ilvl w:val="0"/>
          <w:numId w:val="6"/>
        </w:numPr>
        <w:ind w:left="360"/>
        <w:jc w:val="both"/>
        <w:rPr>
          <w:rFonts w:ascii="Garamond" w:hAnsi="Garamond"/>
          <w:b/>
          <w:sz w:val="24"/>
          <w:u w:val="single"/>
        </w:rPr>
      </w:pPr>
      <w:r>
        <w:rPr>
          <w:rFonts w:ascii="Garamond" w:hAnsi="Garamond"/>
          <w:sz w:val="24"/>
        </w:rPr>
        <w:t xml:space="preserve">Inne dokumenty o osiągnięciach i </w:t>
      </w:r>
      <w:r w:rsidR="006F51C3">
        <w:rPr>
          <w:rFonts w:ascii="Garamond" w:hAnsi="Garamond"/>
          <w:sz w:val="24"/>
        </w:rPr>
        <w:t xml:space="preserve"> kwalifikacjach </w:t>
      </w:r>
      <w:r>
        <w:rPr>
          <w:rFonts w:ascii="Garamond" w:hAnsi="Garamond"/>
          <w:sz w:val="24"/>
        </w:rPr>
        <w:t xml:space="preserve"> zawodowych.</w:t>
      </w:r>
    </w:p>
    <w:p w14:paraId="45CAC71E" w14:textId="093964F8" w:rsidR="006E34FB" w:rsidRDefault="006E34FB" w:rsidP="006E34FB">
      <w:pPr>
        <w:pStyle w:val="Tekstpodstawowy2"/>
        <w:numPr>
          <w:ilvl w:val="0"/>
          <w:numId w:val="6"/>
        </w:numPr>
        <w:ind w:left="360"/>
        <w:jc w:val="both"/>
        <w:rPr>
          <w:rFonts w:ascii="Garamond" w:hAnsi="Garamond"/>
          <w:sz w:val="24"/>
        </w:rPr>
      </w:pPr>
      <w:r w:rsidRPr="00B30568">
        <w:rPr>
          <w:rFonts w:ascii="Garamond" w:hAnsi="Garamond"/>
          <w:sz w:val="24"/>
        </w:rPr>
        <w:t xml:space="preserve">Wizja funkcjonowania </w:t>
      </w:r>
      <w:r w:rsidR="00EA2BB7">
        <w:rPr>
          <w:rFonts w:ascii="Garamond" w:hAnsi="Garamond"/>
          <w:sz w:val="24"/>
        </w:rPr>
        <w:t xml:space="preserve">SOR </w:t>
      </w:r>
      <w:r w:rsidR="005F70B4">
        <w:rPr>
          <w:rFonts w:ascii="Garamond" w:hAnsi="Garamond"/>
          <w:sz w:val="24"/>
        </w:rPr>
        <w:t>i zespołów RM</w:t>
      </w:r>
      <w:r>
        <w:rPr>
          <w:rFonts w:ascii="Garamond" w:hAnsi="Garamond"/>
          <w:sz w:val="24"/>
        </w:rPr>
        <w:t>.</w:t>
      </w:r>
    </w:p>
    <w:p w14:paraId="0F45931B" w14:textId="77777777" w:rsidR="006F51C3" w:rsidRDefault="006F51C3" w:rsidP="006E34FB">
      <w:pPr>
        <w:pStyle w:val="Tekstpodstawowy2"/>
        <w:numPr>
          <w:ilvl w:val="0"/>
          <w:numId w:val="6"/>
        </w:numPr>
        <w:ind w:left="360"/>
        <w:jc w:val="both"/>
        <w:rPr>
          <w:rFonts w:ascii="Garamond" w:hAnsi="Garamond"/>
          <w:sz w:val="24"/>
        </w:rPr>
      </w:pPr>
      <w:r>
        <w:rPr>
          <w:rFonts w:ascii="Garamond" w:hAnsi="Garamond"/>
          <w:sz w:val="24"/>
        </w:rPr>
        <w:t>Przebieg pracy zawodowej .</w:t>
      </w:r>
    </w:p>
    <w:p w14:paraId="1C675A69" w14:textId="14808F36" w:rsidR="00EA2BB7" w:rsidRPr="00B30568" w:rsidRDefault="00EA2BB7" w:rsidP="006E34FB">
      <w:pPr>
        <w:pStyle w:val="Tekstpodstawowy2"/>
        <w:numPr>
          <w:ilvl w:val="0"/>
          <w:numId w:val="6"/>
        </w:numPr>
        <w:ind w:left="360"/>
        <w:jc w:val="both"/>
        <w:rPr>
          <w:rFonts w:ascii="Garamond" w:hAnsi="Garamond"/>
          <w:sz w:val="24"/>
        </w:rPr>
      </w:pPr>
      <w:r>
        <w:rPr>
          <w:rFonts w:ascii="Garamond" w:hAnsi="Garamond"/>
          <w:sz w:val="24"/>
        </w:rPr>
        <w:t>Zaświadczenie o niekaralności.</w:t>
      </w:r>
    </w:p>
    <w:p w14:paraId="7B29380A" w14:textId="77777777" w:rsidR="003806E1" w:rsidRPr="003806E1" w:rsidRDefault="003806E1" w:rsidP="003806E1">
      <w:pPr>
        <w:widowControl w:val="0"/>
        <w:suppressAutoHyphens/>
        <w:spacing w:after="0" w:line="240" w:lineRule="auto"/>
        <w:ind w:left="360"/>
        <w:rPr>
          <w:rFonts w:ascii="Garamond" w:eastAsia="Lucida Sans Unicode" w:hAnsi="Garamond" w:cs="Tahoma"/>
          <w:color w:val="000000"/>
          <w:sz w:val="24"/>
          <w:szCs w:val="24"/>
          <w:lang w:bidi="en-US"/>
        </w:rPr>
      </w:pPr>
    </w:p>
    <w:p w14:paraId="7757D18A" w14:textId="77777777" w:rsidR="003806E1" w:rsidRPr="003806E1" w:rsidRDefault="003806E1" w:rsidP="003806E1">
      <w:pPr>
        <w:widowControl w:val="0"/>
        <w:tabs>
          <w:tab w:val="left" w:pos="360"/>
        </w:tabs>
        <w:suppressAutoHyphens/>
        <w:spacing w:after="0" w:line="240" w:lineRule="auto"/>
        <w:rPr>
          <w:rFonts w:ascii="Times New Roman" w:eastAsia="Lucida Sans Unicode" w:hAnsi="Times New Roman" w:cs="Tahoma"/>
          <w:color w:val="000000"/>
          <w:sz w:val="24"/>
          <w:szCs w:val="24"/>
          <w:lang w:bidi="en-US"/>
        </w:rPr>
      </w:pPr>
    </w:p>
    <w:p w14:paraId="7F0E8959" w14:textId="77777777" w:rsidR="003806E1" w:rsidRPr="003806E1" w:rsidRDefault="003806E1" w:rsidP="003806E1">
      <w:pPr>
        <w:widowControl w:val="0"/>
        <w:tabs>
          <w:tab w:val="left" w:pos="360"/>
        </w:tabs>
        <w:suppressAutoHyphens/>
        <w:spacing w:after="0" w:line="240" w:lineRule="auto"/>
        <w:rPr>
          <w:rFonts w:ascii="Times New Roman" w:eastAsia="Lucida Sans Unicode" w:hAnsi="Times New Roman" w:cs="Tahoma"/>
          <w:color w:val="000000"/>
          <w:sz w:val="24"/>
          <w:szCs w:val="24"/>
          <w:lang w:bidi="en-US"/>
        </w:rPr>
      </w:pPr>
    </w:p>
    <w:p w14:paraId="6BB82306" w14:textId="77777777" w:rsidR="003806E1" w:rsidRPr="003806E1" w:rsidRDefault="003806E1" w:rsidP="003806E1">
      <w:pPr>
        <w:widowControl w:val="0"/>
        <w:tabs>
          <w:tab w:val="left" w:pos="360"/>
        </w:tabs>
        <w:suppressAutoHyphens/>
        <w:spacing w:after="0" w:line="240" w:lineRule="auto"/>
        <w:rPr>
          <w:rFonts w:ascii="Times New Roman" w:eastAsia="Lucida Sans Unicode" w:hAnsi="Times New Roman" w:cs="Tahoma"/>
          <w:color w:val="000000"/>
          <w:sz w:val="24"/>
          <w:szCs w:val="24"/>
          <w:lang w:bidi="en-US"/>
        </w:rPr>
      </w:pPr>
    </w:p>
    <w:p w14:paraId="12249B96" w14:textId="77777777" w:rsidR="003806E1" w:rsidRPr="003806E1" w:rsidRDefault="003806E1" w:rsidP="003806E1">
      <w:pPr>
        <w:widowControl w:val="0"/>
        <w:tabs>
          <w:tab w:val="left" w:pos="360"/>
        </w:tabs>
        <w:suppressAutoHyphens/>
        <w:spacing w:after="0" w:line="240" w:lineRule="auto"/>
        <w:rPr>
          <w:rFonts w:ascii="Times New Roman" w:eastAsia="Lucida Sans Unicode" w:hAnsi="Times New Roman" w:cs="Tahoma"/>
          <w:color w:val="000000"/>
          <w:sz w:val="24"/>
          <w:szCs w:val="24"/>
          <w:lang w:bidi="en-US"/>
        </w:rPr>
      </w:pPr>
    </w:p>
    <w:p w14:paraId="21718D74" w14:textId="77777777" w:rsidR="003806E1" w:rsidRPr="003806E1" w:rsidRDefault="003806E1" w:rsidP="003806E1">
      <w:pPr>
        <w:widowControl w:val="0"/>
        <w:tabs>
          <w:tab w:val="left" w:pos="360"/>
        </w:tabs>
        <w:suppressAutoHyphens/>
        <w:spacing w:after="0" w:line="240" w:lineRule="auto"/>
        <w:rPr>
          <w:rFonts w:ascii="Times New Roman" w:eastAsia="Lucida Sans Unicode" w:hAnsi="Times New Roman" w:cs="Tahoma"/>
          <w:color w:val="000000"/>
          <w:sz w:val="24"/>
          <w:szCs w:val="24"/>
          <w:lang w:bidi="en-US"/>
        </w:rPr>
      </w:pPr>
    </w:p>
    <w:p w14:paraId="1C4C6B51" w14:textId="77777777" w:rsidR="003806E1" w:rsidRPr="003806E1" w:rsidRDefault="003806E1" w:rsidP="003806E1">
      <w:pPr>
        <w:widowControl w:val="0"/>
        <w:tabs>
          <w:tab w:val="left" w:pos="360"/>
        </w:tabs>
        <w:suppressAutoHyphens/>
        <w:spacing w:after="0" w:line="240" w:lineRule="auto"/>
        <w:rPr>
          <w:rFonts w:ascii="Times New Roman" w:eastAsia="Lucida Sans Unicode" w:hAnsi="Times New Roman" w:cs="Tahoma"/>
          <w:color w:val="000000"/>
          <w:sz w:val="24"/>
          <w:szCs w:val="24"/>
          <w:lang w:bidi="en-US"/>
        </w:rPr>
      </w:pPr>
    </w:p>
    <w:p w14:paraId="3ABDC38A" w14:textId="77777777" w:rsidR="003806E1" w:rsidRPr="003806E1" w:rsidRDefault="003806E1" w:rsidP="003806E1">
      <w:pPr>
        <w:widowControl w:val="0"/>
        <w:tabs>
          <w:tab w:val="left" w:pos="360"/>
        </w:tabs>
        <w:suppressAutoHyphens/>
        <w:spacing w:after="0" w:line="240" w:lineRule="auto"/>
        <w:rPr>
          <w:rFonts w:ascii="Times New Roman" w:eastAsia="Lucida Sans Unicode" w:hAnsi="Times New Roman" w:cs="Tahoma"/>
          <w:color w:val="000000"/>
          <w:sz w:val="24"/>
          <w:szCs w:val="24"/>
          <w:lang w:bidi="en-US"/>
        </w:rPr>
      </w:pPr>
    </w:p>
    <w:p w14:paraId="1D03590E" w14:textId="77777777" w:rsidR="003806E1" w:rsidRPr="003806E1" w:rsidRDefault="003806E1" w:rsidP="003806E1">
      <w:pPr>
        <w:widowControl w:val="0"/>
        <w:suppressAutoHyphens/>
        <w:spacing w:after="120" w:line="100" w:lineRule="atLeast"/>
        <w:jc w:val="both"/>
        <w:rPr>
          <w:rFonts w:ascii="Garamond" w:eastAsia="Lucida Sans Unicode" w:hAnsi="Garamond" w:cs="Tahoma"/>
          <w:color w:val="000000"/>
          <w:sz w:val="24"/>
          <w:szCs w:val="24"/>
          <w:lang w:bidi="en-US"/>
        </w:rPr>
      </w:pPr>
      <w:r w:rsidRPr="003806E1">
        <w:rPr>
          <w:rFonts w:ascii="Times New Roman" w:eastAsia="Lucida Sans Unicode" w:hAnsi="Times New Roman" w:cs="Tahoma"/>
          <w:color w:val="000000"/>
          <w:sz w:val="24"/>
          <w:szCs w:val="24"/>
          <w:lang w:bidi="en-US"/>
        </w:rPr>
        <w:tab/>
      </w:r>
      <w:r w:rsidRPr="003806E1">
        <w:rPr>
          <w:rFonts w:ascii="Times New Roman" w:eastAsia="Lucida Sans Unicode" w:hAnsi="Times New Roman" w:cs="Tahoma"/>
          <w:color w:val="000000"/>
          <w:sz w:val="24"/>
          <w:szCs w:val="24"/>
          <w:lang w:bidi="en-US"/>
        </w:rPr>
        <w:tab/>
      </w:r>
      <w:r w:rsidRPr="003806E1">
        <w:rPr>
          <w:rFonts w:ascii="Times New Roman" w:eastAsia="Lucida Sans Unicode" w:hAnsi="Times New Roman" w:cs="Tahoma"/>
          <w:color w:val="000000"/>
          <w:sz w:val="24"/>
          <w:szCs w:val="24"/>
          <w:lang w:bidi="en-US"/>
        </w:rPr>
        <w:tab/>
      </w:r>
      <w:r w:rsidRPr="003806E1">
        <w:rPr>
          <w:rFonts w:ascii="Times New Roman" w:eastAsia="Lucida Sans Unicode" w:hAnsi="Times New Roman" w:cs="Tahoma"/>
          <w:color w:val="000000"/>
          <w:sz w:val="24"/>
          <w:szCs w:val="24"/>
          <w:lang w:bidi="en-US"/>
        </w:rPr>
        <w:tab/>
      </w:r>
      <w:r w:rsidRPr="003806E1">
        <w:rPr>
          <w:rFonts w:ascii="Times New Roman" w:eastAsia="Lucida Sans Unicode" w:hAnsi="Times New Roman" w:cs="Tahoma"/>
          <w:color w:val="000000"/>
          <w:sz w:val="24"/>
          <w:szCs w:val="24"/>
          <w:lang w:bidi="en-US"/>
        </w:rPr>
        <w:tab/>
      </w:r>
      <w:r w:rsidRPr="003806E1">
        <w:rPr>
          <w:rFonts w:ascii="Times New Roman" w:eastAsia="Lucida Sans Unicode" w:hAnsi="Times New Roman" w:cs="Tahoma"/>
          <w:color w:val="000000"/>
          <w:sz w:val="24"/>
          <w:szCs w:val="24"/>
          <w:lang w:bidi="en-US"/>
        </w:rPr>
        <w:tab/>
      </w:r>
      <w:r w:rsidRPr="003806E1">
        <w:rPr>
          <w:rFonts w:ascii="Garamond" w:eastAsia="Lucida Sans Unicode" w:hAnsi="Garamond" w:cs="Tahoma"/>
          <w:color w:val="000000"/>
          <w:sz w:val="24"/>
          <w:szCs w:val="24"/>
          <w:lang w:bidi="en-US"/>
        </w:rPr>
        <w:tab/>
      </w:r>
      <w:r w:rsidRPr="003806E1">
        <w:rPr>
          <w:rFonts w:ascii="Garamond" w:eastAsia="Lucida Sans Unicode" w:hAnsi="Garamond" w:cs="Tahoma"/>
          <w:color w:val="000000"/>
          <w:sz w:val="24"/>
          <w:szCs w:val="24"/>
          <w:lang w:bidi="en-US"/>
        </w:rPr>
        <w:tab/>
      </w:r>
    </w:p>
    <w:p w14:paraId="247C3259" w14:textId="77777777" w:rsidR="003806E1" w:rsidRPr="003806E1" w:rsidRDefault="003806E1" w:rsidP="003806E1">
      <w:pPr>
        <w:widowControl w:val="0"/>
        <w:suppressAutoHyphens/>
        <w:spacing w:after="120" w:line="100" w:lineRule="atLeast"/>
        <w:jc w:val="both"/>
        <w:rPr>
          <w:rFonts w:ascii="Garamond" w:eastAsia="Lucida Sans Unicode" w:hAnsi="Garamond" w:cs="Tahoma"/>
          <w:color w:val="000000"/>
          <w:sz w:val="24"/>
          <w:szCs w:val="24"/>
          <w:lang w:bidi="en-US"/>
        </w:rPr>
      </w:pPr>
    </w:p>
    <w:p w14:paraId="4BA44604" w14:textId="77777777" w:rsidR="003806E1" w:rsidRPr="003806E1" w:rsidRDefault="003806E1" w:rsidP="003806E1">
      <w:pPr>
        <w:widowControl w:val="0"/>
        <w:suppressAutoHyphens/>
        <w:spacing w:after="120" w:line="100" w:lineRule="atLeast"/>
        <w:jc w:val="both"/>
        <w:rPr>
          <w:rFonts w:ascii="Garamond" w:eastAsia="Lucida Sans Unicode" w:hAnsi="Garamond" w:cs="Tahoma"/>
          <w:color w:val="000000"/>
          <w:sz w:val="24"/>
          <w:szCs w:val="24"/>
          <w:lang w:bidi="en-US"/>
        </w:rPr>
      </w:pPr>
    </w:p>
    <w:p w14:paraId="781EDE71" w14:textId="77777777" w:rsidR="003806E1" w:rsidRPr="003806E1" w:rsidRDefault="003806E1" w:rsidP="003806E1">
      <w:pPr>
        <w:widowControl w:val="0"/>
        <w:suppressAutoHyphens/>
        <w:spacing w:after="120" w:line="100" w:lineRule="atLeast"/>
        <w:jc w:val="both"/>
        <w:rPr>
          <w:rFonts w:ascii="Garamond" w:eastAsia="Lucida Sans Unicode" w:hAnsi="Garamond" w:cs="Tahoma"/>
          <w:color w:val="000000"/>
          <w:lang w:bidi="en-US"/>
        </w:rPr>
      </w:pPr>
    </w:p>
    <w:p w14:paraId="534890D5" w14:textId="77777777" w:rsidR="003806E1" w:rsidRPr="003806E1" w:rsidRDefault="003806E1" w:rsidP="003806E1">
      <w:pPr>
        <w:widowControl w:val="0"/>
        <w:suppressAutoHyphens/>
        <w:spacing w:after="120" w:line="100" w:lineRule="atLeast"/>
        <w:jc w:val="both"/>
        <w:rPr>
          <w:rFonts w:ascii="Garamond" w:eastAsia="Lucida Sans Unicode" w:hAnsi="Garamond" w:cs="Tahoma"/>
          <w:color w:val="000000"/>
          <w:sz w:val="24"/>
          <w:szCs w:val="24"/>
          <w:lang w:bidi="en-US"/>
        </w:rPr>
      </w:pPr>
    </w:p>
    <w:p w14:paraId="21E917EB" w14:textId="77777777" w:rsidR="003806E1" w:rsidRPr="003806E1" w:rsidRDefault="003806E1" w:rsidP="003806E1">
      <w:pPr>
        <w:widowControl w:val="0"/>
        <w:suppressAutoHyphens/>
        <w:spacing w:after="120" w:line="100" w:lineRule="atLeast"/>
        <w:jc w:val="both"/>
        <w:rPr>
          <w:rFonts w:ascii="Garamond" w:eastAsia="Lucida Sans Unicode" w:hAnsi="Garamond" w:cs="Tahoma"/>
          <w:color w:val="000000"/>
          <w:sz w:val="24"/>
          <w:szCs w:val="24"/>
          <w:lang w:bidi="en-US"/>
        </w:rPr>
      </w:pPr>
    </w:p>
    <w:p w14:paraId="0647525D" w14:textId="77777777" w:rsidR="003806E1" w:rsidRPr="003806E1" w:rsidRDefault="003806E1" w:rsidP="003806E1">
      <w:pPr>
        <w:widowControl w:val="0"/>
        <w:suppressAutoHyphens/>
        <w:spacing w:after="120" w:line="100" w:lineRule="atLeast"/>
        <w:jc w:val="both"/>
        <w:rPr>
          <w:rFonts w:ascii="Garamond" w:eastAsia="Lucida Sans Unicode" w:hAnsi="Garamond" w:cs="Tahoma"/>
          <w:color w:val="000000"/>
          <w:sz w:val="24"/>
          <w:szCs w:val="24"/>
          <w:lang w:bidi="en-US"/>
        </w:rPr>
      </w:pPr>
    </w:p>
    <w:p w14:paraId="792F71E7" w14:textId="77777777" w:rsidR="003806E1" w:rsidRPr="003806E1" w:rsidRDefault="003806E1" w:rsidP="003806E1">
      <w:pPr>
        <w:widowControl w:val="0"/>
        <w:suppressAutoHyphens/>
        <w:spacing w:after="120" w:line="100" w:lineRule="atLeast"/>
        <w:jc w:val="both"/>
        <w:rPr>
          <w:rFonts w:ascii="Times New Roman" w:eastAsia="Lucida Sans Unicode" w:hAnsi="Times New Roman" w:cs="Tahoma"/>
          <w:color w:val="000000"/>
          <w:sz w:val="24"/>
          <w:szCs w:val="24"/>
          <w:lang w:bidi="en-US"/>
        </w:rPr>
      </w:pPr>
    </w:p>
    <w:p w14:paraId="2C31ACFF" w14:textId="77777777" w:rsidR="003806E1" w:rsidRPr="003806E1" w:rsidRDefault="003806E1" w:rsidP="003806E1">
      <w:pPr>
        <w:widowControl w:val="0"/>
        <w:suppressAutoHyphens/>
        <w:spacing w:after="120" w:line="100" w:lineRule="atLeast"/>
        <w:jc w:val="both"/>
        <w:rPr>
          <w:rFonts w:ascii="Times New Roman" w:eastAsia="Lucida Sans Unicode" w:hAnsi="Times New Roman" w:cs="Tahoma"/>
          <w:color w:val="000000"/>
          <w:sz w:val="24"/>
          <w:szCs w:val="24"/>
          <w:lang w:bidi="en-US"/>
        </w:rPr>
      </w:pPr>
    </w:p>
    <w:p w14:paraId="08C672B4" w14:textId="77777777" w:rsidR="003806E1" w:rsidRPr="003806E1" w:rsidRDefault="003806E1" w:rsidP="003806E1">
      <w:pPr>
        <w:widowControl w:val="0"/>
        <w:suppressAutoHyphens/>
        <w:spacing w:after="120" w:line="100" w:lineRule="atLeast"/>
        <w:jc w:val="both"/>
        <w:rPr>
          <w:rFonts w:ascii="Times New Roman" w:eastAsia="Lucida Sans Unicode" w:hAnsi="Times New Roman" w:cs="Tahoma"/>
          <w:color w:val="000000"/>
          <w:sz w:val="24"/>
          <w:szCs w:val="24"/>
          <w:lang w:bidi="en-US"/>
        </w:rPr>
      </w:pPr>
    </w:p>
    <w:p w14:paraId="402B227B" w14:textId="77777777" w:rsidR="003806E1" w:rsidRPr="003806E1" w:rsidRDefault="003806E1" w:rsidP="003806E1">
      <w:pPr>
        <w:widowControl w:val="0"/>
        <w:suppressAutoHyphens/>
        <w:spacing w:after="120" w:line="100" w:lineRule="atLeast"/>
        <w:jc w:val="both"/>
        <w:rPr>
          <w:rFonts w:ascii="Times New Roman" w:eastAsia="Lucida Sans Unicode" w:hAnsi="Times New Roman" w:cs="Tahoma"/>
          <w:color w:val="000000"/>
          <w:sz w:val="24"/>
          <w:szCs w:val="24"/>
          <w:lang w:bidi="en-US"/>
        </w:rPr>
      </w:pPr>
    </w:p>
    <w:p w14:paraId="51D6A046" w14:textId="77777777" w:rsidR="003806E1" w:rsidRPr="003806E1" w:rsidRDefault="003806E1" w:rsidP="003806E1">
      <w:pPr>
        <w:widowControl w:val="0"/>
        <w:suppressAutoHyphens/>
        <w:spacing w:after="120" w:line="100" w:lineRule="atLeast"/>
        <w:jc w:val="both"/>
        <w:rPr>
          <w:rFonts w:ascii="Times New Roman" w:eastAsia="Lucida Sans Unicode" w:hAnsi="Times New Roman" w:cs="Tahoma"/>
          <w:color w:val="000000"/>
          <w:sz w:val="24"/>
          <w:szCs w:val="24"/>
          <w:lang w:bidi="en-US"/>
        </w:rPr>
      </w:pPr>
    </w:p>
    <w:p w14:paraId="31CF843C" w14:textId="77777777" w:rsidR="003806E1" w:rsidRPr="003806E1" w:rsidRDefault="003806E1" w:rsidP="003806E1">
      <w:pPr>
        <w:widowControl w:val="0"/>
        <w:suppressAutoHyphens/>
        <w:spacing w:after="120" w:line="100" w:lineRule="atLeast"/>
        <w:jc w:val="both"/>
        <w:rPr>
          <w:rFonts w:ascii="Times New Roman" w:eastAsia="Lucida Sans Unicode" w:hAnsi="Times New Roman" w:cs="Tahoma"/>
          <w:color w:val="000000"/>
          <w:sz w:val="24"/>
          <w:szCs w:val="24"/>
          <w:lang w:bidi="en-US"/>
        </w:rPr>
      </w:pPr>
    </w:p>
    <w:p w14:paraId="0110AD5E" w14:textId="77777777" w:rsidR="003806E1" w:rsidRPr="003806E1" w:rsidRDefault="003806E1" w:rsidP="003806E1">
      <w:pPr>
        <w:widowControl w:val="0"/>
        <w:suppressAutoHyphens/>
        <w:spacing w:after="120" w:line="100" w:lineRule="atLeast"/>
        <w:jc w:val="both"/>
        <w:rPr>
          <w:rFonts w:ascii="Times New Roman" w:eastAsia="Lucida Sans Unicode" w:hAnsi="Times New Roman" w:cs="Tahoma"/>
          <w:color w:val="000000"/>
          <w:sz w:val="24"/>
          <w:szCs w:val="24"/>
          <w:lang w:bidi="en-US"/>
        </w:rPr>
      </w:pPr>
    </w:p>
    <w:p w14:paraId="77D7B222" w14:textId="77777777" w:rsidR="003806E1" w:rsidRPr="003806E1" w:rsidRDefault="003806E1" w:rsidP="003806E1">
      <w:pPr>
        <w:widowControl w:val="0"/>
        <w:suppressAutoHyphens/>
        <w:spacing w:after="120" w:line="100" w:lineRule="atLeast"/>
        <w:jc w:val="both"/>
        <w:rPr>
          <w:rFonts w:ascii="Times New Roman" w:eastAsia="Lucida Sans Unicode" w:hAnsi="Times New Roman" w:cs="Tahoma"/>
          <w:color w:val="000000"/>
          <w:sz w:val="24"/>
          <w:szCs w:val="24"/>
          <w:lang w:bidi="en-US"/>
        </w:rPr>
      </w:pPr>
    </w:p>
    <w:p w14:paraId="28D9AB08" w14:textId="77777777" w:rsidR="003806E1" w:rsidRPr="003806E1" w:rsidRDefault="003806E1" w:rsidP="003806E1">
      <w:pPr>
        <w:widowControl w:val="0"/>
        <w:suppressAutoHyphens/>
        <w:spacing w:after="120" w:line="100" w:lineRule="atLeast"/>
        <w:jc w:val="both"/>
        <w:rPr>
          <w:rFonts w:ascii="Times New Roman" w:eastAsia="Lucida Sans Unicode" w:hAnsi="Times New Roman" w:cs="Tahoma"/>
          <w:color w:val="000000"/>
          <w:sz w:val="24"/>
          <w:szCs w:val="24"/>
          <w:lang w:bidi="en-US"/>
        </w:rPr>
      </w:pPr>
    </w:p>
    <w:p w14:paraId="4183077B" w14:textId="77777777" w:rsidR="003806E1" w:rsidRPr="003806E1" w:rsidRDefault="003806E1" w:rsidP="003806E1">
      <w:pPr>
        <w:widowControl w:val="0"/>
        <w:suppressAutoHyphens/>
        <w:spacing w:after="120" w:line="100" w:lineRule="atLeast"/>
        <w:jc w:val="both"/>
        <w:rPr>
          <w:rFonts w:ascii="Times New Roman" w:eastAsia="Lucida Sans Unicode" w:hAnsi="Times New Roman" w:cs="Tahoma"/>
          <w:color w:val="000000"/>
          <w:sz w:val="24"/>
          <w:szCs w:val="24"/>
          <w:lang w:bidi="en-US"/>
        </w:rPr>
      </w:pPr>
    </w:p>
    <w:p w14:paraId="5AC2CEA7" w14:textId="77777777" w:rsidR="003806E1" w:rsidRPr="003806E1" w:rsidRDefault="003806E1" w:rsidP="003806E1">
      <w:pPr>
        <w:widowControl w:val="0"/>
        <w:suppressAutoHyphens/>
        <w:spacing w:after="120" w:line="100" w:lineRule="atLeast"/>
        <w:jc w:val="both"/>
        <w:rPr>
          <w:rFonts w:ascii="Times New Roman" w:eastAsia="Lucida Sans Unicode" w:hAnsi="Times New Roman" w:cs="Tahoma"/>
          <w:color w:val="000000"/>
          <w:sz w:val="24"/>
          <w:szCs w:val="24"/>
          <w:lang w:bidi="en-US"/>
        </w:rPr>
      </w:pPr>
    </w:p>
    <w:p w14:paraId="7E7EB5C1" w14:textId="77777777" w:rsidR="00D40418" w:rsidRDefault="00D40418"/>
    <w:sectPr w:rsidR="00D40418" w:rsidSect="00D20D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A1533A"/>
    <w:multiLevelType w:val="singleLevel"/>
    <w:tmpl w:val="7402E1E4"/>
    <w:lvl w:ilvl="0">
      <w:start w:val="1"/>
      <w:numFmt w:val="upperRoman"/>
      <w:lvlText w:val="%1."/>
      <w:lvlJc w:val="left"/>
      <w:pPr>
        <w:tabs>
          <w:tab w:val="num" w:pos="720"/>
        </w:tabs>
        <w:ind w:left="720" w:hanging="720"/>
      </w:pPr>
      <w:rPr>
        <w:rFonts w:hint="default"/>
        <w:i w:val="0"/>
      </w:rPr>
    </w:lvl>
  </w:abstractNum>
  <w:abstractNum w:abstractNumId="4" w15:restartNumberingAfterBreak="0">
    <w:nsid w:val="0C747CC2"/>
    <w:multiLevelType w:val="hybridMultilevel"/>
    <w:tmpl w:val="BE9E60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F1C7ADA"/>
    <w:multiLevelType w:val="hybridMultilevel"/>
    <w:tmpl w:val="48EC0F20"/>
    <w:lvl w:ilvl="0" w:tplc="9B44E86A">
      <w:start w:val="1"/>
      <w:numFmt w:val="decimal"/>
      <w:lvlText w:val="%1."/>
      <w:lvlJc w:val="left"/>
      <w:pPr>
        <w:ind w:left="786" w:hanging="360"/>
      </w:pPr>
      <w:rPr>
        <w:b w:val="0"/>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num w:numId="1" w16cid:durableId="1185048225">
    <w:abstractNumId w:val="0"/>
  </w:num>
  <w:num w:numId="2" w16cid:durableId="261769290">
    <w:abstractNumId w:val="1"/>
  </w:num>
  <w:num w:numId="3" w16cid:durableId="360787859">
    <w:abstractNumId w:val="2"/>
  </w:num>
  <w:num w:numId="4" w16cid:durableId="587234401">
    <w:abstractNumId w:val="3"/>
  </w:num>
  <w:num w:numId="5" w16cid:durableId="2005521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33398">
    <w:abstractNumId w:val="5"/>
  </w:num>
  <w:num w:numId="7" w16cid:durableId="120265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30"/>
    <w:rsid w:val="00007039"/>
    <w:rsid w:val="00070BBE"/>
    <w:rsid w:val="000F339A"/>
    <w:rsid w:val="00166A07"/>
    <w:rsid w:val="0018218D"/>
    <w:rsid w:val="00191D8D"/>
    <w:rsid w:val="002B2E30"/>
    <w:rsid w:val="002E5607"/>
    <w:rsid w:val="003000EF"/>
    <w:rsid w:val="00317383"/>
    <w:rsid w:val="00343BBF"/>
    <w:rsid w:val="00374EA0"/>
    <w:rsid w:val="003806E1"/>
    <w:rsid w:val="00391721"/>
    <w:rsid w:val="003A7ACF"/>
    <w:rsid w:val="003F488F"/>
    <w:rsid w:val="004336AD"/>
    <w:rsid w:val="00435788"/>
    <w:rsid w:val="0049602D"/>
    <w:rsid w:val="004C43CE"/>
    <w:rsid w:val="004E1F18"/>
    <w:rsid w:val="00553D97"/>
    <w:rsid w:val="005935D1"/>
    <w:rsid w:val="005C37C1"/>
    <w:rsid w:val="005F24DA"/>
    <w:rsid w:val="005F70B4"/>
    <w:rsid w:val="0061797C"/>
    <w:rsid w:val="00627EB5"/>
    <w:rsid w:val="0065320E"/>
    <w:rsid w:val="006745C1"/>
    <w:rsid w:val="006E34FB"/>
    <w:rsid w:val="006F51C3"/>
    <w:rsid w:val="007277F5"/>
    <w:rsid w:val="00784E3D"/>
    <w:rsid w:val="007A68D5"/>
    <w:rsid w:val="008049CA"/>
    <w:rsid w:val="008B60FE"/>
    <w:rsid w:val="008B618A"/>
    <w:rsid w:val="008C6B95"/>
    <w:rsid w:val="00A30398"/>
    <w:rsid w:val="00A50903"/>
    <w:rsid w:val="00A83D11"/>
    <w:rsid w:val="00B066E5"/>
    <w:rsid w:val="00B92BB8"/>
    <w:rsid w:val="00C427A0"/>
    <w:rsid w:val="00C75DEB"/>
    <w:rsid w:val="00CB5DA0"/>
    <w:rsid w:val="00CC6510"/>
    <w:rsid w:val="00CF0F1A"/>
    <w:rsid w:val="00CF1AB7"/>
    <w:rsid w:val="00D20D45"/>
    <w:rsid w:val="00D40418"/>
    <w:rsid w:val="00DC1D85"/>
    <w:rsid w:val="00E3644E"/>
    <w:rsid w:val="00E82813"/>
    <w:rsid w:val="00EA2BB7"/>
    <w:rsid w:val="00EC67F9"/>
    <w:rsid w:val="00EE217E"/>
    <w:rsid w:val="00F174FA"/>
    <w:rsid w:val="00F439CF"/>
    <w:rsid w:val="00F911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3A1D"/>
  <w15:docId w15:val="{A00EFB9B-D61E-4528-B668-7C5AE469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6B9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173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7383"/>
    <w:rPr>
      <w:rFonts w:ascii="Segoe UI" w:hAnsi="Segoe UI" w:cs="Segoe UI"/>
      <w:sz w:val="18"/>
      <w:szCs w:val="18"/>
    </w:rPr>
  </w:style>
  <w:style w:type="paragraph" w:styleId="Tekstpodstawowy2">
    <w:name w:val="Body Text 2"/>
    <w:basedOn w:val="Normalny"/>
    <w:link w:val="Tekstpodstawowy2Znak"/>
    <w:semiHidden/>
    <w:unhideWhenUsed/>
    <w:rsid w:val="00374EA0"/>
    <w:pPr>
      <w:spacing w:after="0" w:line="240" w:lineRule="auto"/>
    </w:pPr>
    <w:rPr>
      <w:rFonts w:ascii="Tahoma" w:eastAsia="Times New Roman" w:hAnsi="Tahoma" w:cs="Times New Roman"/>
      <w:sz w:val="28"/>
      <w:szCs w:val="20"/>
      <w:lang w:eastAsia="pl-PL"/>
    </w:rPr>
  </w:style>
  <w:style w:type="character" w:customStyle="1" w:styleId="Tekstpodstawowy2Znak">
    <w:name w:val="Tekst podstawowy 2 Znak"/>
    <w:basedOn w:val="Domylnaczcionkaakapitu"/>
    <w:link w:val="Tekstpodstawowy2"/>
    <w:semiHidden/>
    <w:rsid w:val="00374EA0"/>
    <w:rPr>
      <w:rFonts w:ascii="Tahoma" w:eastAsia="Times New Roman" w:hAnsi="Tahoma" w:cs="Times New Roman"/>
      <w:sz w:val="28"/>
      <w:szCs w:val="20"/>
      <w:lang w:eastAsia="pl-PL"/>
    </w:rPr>
  </w:style>
  <w:style w:type="paragraph" w:customStyle="1" w:styleId="Standard">
    <w:name w:val="Standard"/>
    <w:uiPriority w:val="99"/>
    <w:rsid w:val="00DC1D85"/>
    <w:pPr>
      <w:widowControl w:val="0"/>
      <w:autoSpaceDE w:val="0"/>
      <w:autoSpaceDN w:val="0"/>
      <w:spacing w:after="0" w:line="240" w:lineRule="auto"/>
    </w:pPr>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unhideWhenUsed/>
    <w:rsid w:val="00C427A0"/>
    <w:pPr>
      <w:spacing w:after="120" w:line="256" w:lineRule="auto"/>
    </w:pPr>
  </w:style>
  <w:style w:type="character" w:customStyle="1" w:styleId="TekstpodstawowyZnak">
    <w:name w:val="Tekst podstawowy Znak"/>
    <w:basedOn w:val="Domylnaczcionkaakapitu"/>
    <w:link w:val="Tekstpodstawowy"/>
    <w:uiPriority w:val="99"/>
    <w:rsid w:val="00C427A0"/>
  </w:style>
  <w:style w:type="paragraph" w:styleId="Akapitzlist">
    <w:name w:val="List Paragraph"/>
    <w:basedOn w:val="Normalny"/>
    <w:uiPriority w:val="34"/>
    <w:qFormat/>
    <w:rsid w:val="003000EF"/>
    <w:pPr>
      <w:ind w:left="720"/>
      <w:contextualSpacing/>
    </w:pPr>
  </w:style>
  <w:style w:type="paragraph" w:styleId="Podtytu">
    <w:name w:val="Subtitle"/>
    <w:basedOn w:val="Normalny"/>
    <w:next w:val="Normalny"/>
    <w:link w:val="PodtytuZnak"/>
    <w:uiPriority w:val="11"/>
    <w:qFormat/>
    <w:rsid w:val="00EA2BB7"/>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EA2BB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969011">
      <w:bodyDiv w:val="1"/>
      <w:marLeft w:val="0"/>
      <w:marRight w:val="0"/>
      <w:marTop w:val="0"/>
      <w:marBottom w:val="0"/>
      <w:divBdr>
        <w:top w:val="none" w:sz="0" w:space="0" w:color="auto"/>
        <w:left w:val="none" w:sz="0" w:space="0" w:color="auto"/>
        <w:bottom w:val="none" w:sz="0" w:space="0" w:color="auto"/>
        <w:right w:val="none" w:sz="0" w:space="0" w:color="auto"/>
      </w:divBdr>
    </w:div>
    <w:div w:id="1678072075">
      <w:bodyDiv w:val="1"/>
      <w:marLeft w:val="0"/>
      <w:marRight w:val="0"/>
      <w:marTop w:val="0"/>
      <w:marBottom w:val="0"/>
      <w:divBdr>
        <w:top w:val="none" w:sz="0" w:space="0" w:color="auto"/>
        <w:left w:val="none" w:sz="0" w:space="0" w:color="auto"/>
        <w:bottom w:val="none" w:sz="0" w:space="0" w:color="auto"/>
        <w:right w:val="none" w:sz="0" w:space="0" w:color="auto"/>
      </w:divBdr>
    </w:div>
    <w:div w:id="169103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2BFB1-D4E0-43F8-83DB-CD332AA9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1076</Words>
  <Characters>6462</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Tarczyńska</dc:creator>
  <cp:keywords/>
  <dc:description/>
  <cp:lastModifiedBy>mtarczynska@spzoz.local</cp:lastModifiedBy>
  <cp:revision>8</cp:revision>
  <cp:lastPrinted>2024-01-17T09:10:00Z</cp:lastPrinted>
  <dcterms:created xsi:type="dcterms:W3CDTF">2024-01-16T12:38:00Z</dcterms:created>
  <dcterms:modified xsi:type="dcterms:W3CDTF">2026-04-14T13:31:00Z</dcterms:modified>
</cp:coreProperties>
</file>